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401DD1" w:rsidR="00976887" w:rsidP="00F03B07" w:rsidRDefault="00976887" w14:paraId="6153BA7D" w14:textId="77777777">
      <w:pPr>
        <w:shd w:val="clear" w:color="auto" w:fill="A50021"/>
        <w:spacing w:after="120"/>
        <w:ind w:left="-567" w:right="-306"/>
        <w:jc w:val="center"/>
        <w:rPr>
          <w:rFonts w:ascii="Arial Narrow" w:hAnsi="Arial Narrow"/>
          <w:b/>
          <w:color w:val="FBD4B4" w:themeColor="accent6" w:themeTint="66"/>
          <w:sz w:val="12"/>
          <w:szCs w:val="12"/>
        </w:rPr>
      </w:pPr>
    </w:p>
    <w:p w:rsidR="008D6B68" w:rsidP="00F03B07" w:rsidRDefault="008D6B68" w14:paraId="642626CC" w14:textId="77777777">
      <w:pPr>
        <w:shd w:val="clear" w:color="auto" w:fill="A50021"/>
        <w:spacing w:after="120"/>
        <w:ind w:left="-567" w:right="-306"/>
        <w:jc w:val="center"/>
        <w:rPr>
          <w:rFonts w:ascii="Arial Narrow" w:hAnsi="Arial Narrow"/>
          <w:b/>
          <w:color w:val="FBD4B4" w:themeColor="accent6" w:themeTint="66"/>
          <w:sz w:val="24"/>
          <w:szCs w:val="24"/>
        </w:rPr>
      </w:pPr>
      <w:r>
        <w:rPr>
          <w:rFonts w:ascii="Arial Narrow" w:hAnsi="Arial Narrow"/>
          <w:b/>
          <w:color w:val="FBD4B4" w:themeColor="accent6" w:themeTint="66"/>
          <w:sz w:val="24"/>
          <w:szCs w:val="24"/>
        </w:rPr>
        <w:t xml:space="preserve">PROPOSAL </w:t>
      </w:r>
      <w:r w:rsidRPr="00913DDA" w:rsidR="00653A83">
        <w:rPr>
          <w:rFonts w:ascii="Arial Narrow" w:hAnsi="Arial Narrow"/>
          <w:b/>
          <w:color w:val="FBD4B4" w:themeColor="accent6" w:themeTint="66"/>
          <w:sz w:val="24"/>
          <w:szCs w:val="24"/>
        </w:rPr>
        <w:t xml:space="preserve">APPLICATION </w:t>
      </w:r>
      <w:r>
        <w:rPr>
          <w:rFonts w:ascii="Arial Narrow" w:hAnsi="Arial Narrow"/>
          <w:b/>
          <w:color w:val="FBD4B4" w:themeColor="accent6" w:themeTint="66"/>
          <w:sz w:val="24"/>
          <w:szCs w:val="24"/>
        </w:rPr>
        <w:t>FORM</w:t>
      </w:r>
    </w:p>
    <w:p w:rsidRPr="008D6B68" w:rsidR="00653A83" w:rsidP="00F03B07" w:rsidRDefault="00653A83" w14:paraId="26AB54B3" w14:textId="77777777">
      <w:pPr>
        <w:shd w:val="clear" w:color="auto" w:fill="A50021"/>
        <w:spacing w:after="120"/>
        <w:ind w:left="-567" w:right="-306"/>
        <w:jc w:val="center"/>
        <w:rPr>
          <w:rFonts w:ascii="Arial Narrow" w:hAnsi="Arial Narrow"/>
          <w:b/>
          <w:color w:val="FBD4B4" w:themeColor="accent6" w:themeTint="66"/>
          <w:sz w:val="20"/>
          <w:szCs w:val="20"/>
        </w:rPr>
      </w:pPr>
      <w:r w:rsidRPr="008D6B68">
        <w:rPr>
          <w:rFonts w:ascii="Arial Narrow" w:hAnsi="Arial Narrow"/>
          <w:b/>
          <w:color w:val="FBD4B4" w:themeColor="accent6" w:themeTint="66"/>
          <w:sz w:val="20"/>
          <w:szCs w:val="20"/>
        </w:rPr>
        <w:t>FOR ETHICAL APPROVAL OF HEALTH RESEARCH INVOLVING ABORIGINAL PEOPLE</w:t>
      </w:r>
    </w:p>
    <w:p w:rsidRPr="00401DD1" w:rsidR="00976887" w:rsidP="00F03B07" w:rsidRDefault="00976887" w14:paraId="15DD22C8" w14:textId="77777777">
      <w:pPr>
        <w:shd w:val="clear" w:color="auto" w:fill="A50021"/>
        <w:spacing w:after="120"/>
        <w:ind w:left="-567" w:right="-306"/>
        <w:jc w:val="center"/>
        <w:rPr>
          <w:rFonts w:ascii="Arial Narrow" w:hAnsi="Arial Narrow"/>
          <w:b/>
          <w:color w:val="FFC000"/>
          <w:sz w:val="12"/>
          <w:szCs w:val="12"/>
        </w:rPr>
      </w:pPr>
    </w:p>
    <w:p w:rsidRPr="005A4FD4" w:rsidR="005A4FD4" w:rsidP="001F5E40" w:rsidRDefault="008E219A" w14:paraId="5F8C1EA2" w14:textId="77777777">
      <w:pPr>
        <w:shd w:val="clear" w:color="auto" w:fill="FBD4B4" w:themeFill="accent6" w:themeFillTint="66"/>
        <w:spacing w:after="120"/>
        <w:ind w:left="-567" w:right="-306"/>
        <w:rPr>
          <w:rFonts w:ascii="Arial Narrow" w:hAnsi="Arial Narrow"/>
          <w:b/>
        </w:rPr>
      </w:pPr>
      <w:r>
        <w:rPr>
          <w:rFonts w:ascii="Arial Narrow" w:hAnsi="Arial Narrow"/>
          <w:b/>
        </w:rPr>
        <w:t xml:space="preserve">A. </w:t>
      </w:r>
      <w:r w:rsidRPr="005A4FD4" w:rsidR="005A4FD4">
        <w:rPr>
          <w:rFonts w:ascii="Arial Narrow" w:hAnsi="Arial Narrow"/>
          <w:b/>
        </w:rPr>
        <w:t xml:space="preserve">RESEARCHERS INFORMATION </w:t>
      </w:r>
    </w:p>
    <w:p w:rsidRPr="005A4FD4" w:rsidR="005A4FD4" w:rsidP="001F5E40" w:rsidRDefault="005C43A6" w14:paraId="1D800DBC" w14:textId="77777777">
      <w:pPr>
        <w:ind w:left="-567" w:right="-306"/>
        <w:rPr>
          <w:rFonts w:ascii="Arial Narrow" w:hAnsi="Arial Narrow"/>
          <w:b/>
        </w:rPr>
      </w:pPr>
      <w:r>
        <w:rPr>
          <w:rFonts w:ascii="Arial Narrow" w:hAnsi="Arial Narrow"/>
          <w:b/>
        </w:rPr>
        <w:t>* I</w:t>
      </w:r>
      <w:r w:rsidRPr="005A4FD4" w:rsidR="005A4FD4">
        <w:rPr>
          <w:rFonts w:ascii="Arial Narrow" w:hAnsi="Arial Narrow"/>
          <w:b/>
        </w:rPr>
        <w:t xml:space="preserve">f there is more than one researcher, please </w:t>
      </w:r>
      <w:r w:rsidRPr="0021205E" w:rsidR="005A4FD4">
        <w:rPr>
          <w:rFonts w:ascii="Arial Narrow" w:hAnsi="Arial Narrow"/>
          <w:b/>
          <w:u w:val="single"/>
        </w:rPr>
        <w:t>indicate who should receive correspondence</w:t>
      </w:r>
      <w:r>
        <w:rPr>
          <w:rFonts w:ascii="Arial Narrow" w:hAnsi="Arial Narrow"/>
          <w:b/>
        </w:rPr>
        <w:t>.</w:t>
      </w:r>
      <w:r w:rsidR="001F5E40">
        <w:rPr>
          <w:rFonts w:ascii="Arial Narrow" w:hAnsi="Arial Narrow"/>
          <w:b/>
        </w:rPr>
        <w:t xml:space="preserve"> </w:t>
      </w:r>
      <w:r w:rsidRPr="00F03B07" w:rsidR="001F5E40">
        <w:rPr>
          <w:rFonts w:ascii="Arial Narrow" w:hAnsi="Arial Narrow"/>
          <w:sz w:val="20"/>
          <w:szCs w:val="20"/>
        </w:rPr>
        <w:t xml:space="preserve">Do this by double-clicking on the small box (i.e. </w:t>
      </w:r>
      <w:r w:rsidRPr="00F03B07" w:rsidR="001F5E40">
        <w:rPr>
          <w:rFonts w:ascii="Arial Narrow" w:hAnsi="Arial Narrow"/>
          <w:sz w:val="20"/>
          <w:szCs w:val="20"/>
        </w:rPr>
        <w:fldChar w:fldCharType="begin">
          <w:ffData>
            <w:name w:val="Check20"/>
            <w:enabled/>
            <w:calcOnExit w:val="0"/>
            <w:checkBox>
              <w:sizeAuto/>
              <w:default w:val="0"/>
            </w:checkBox>
          </w:ffData>
        </w:fldChar>
      </w:r>
      <w:r w:rsidRPr="00F03B07" w:rsidR="001F5E40">
        <w:rPr>
          <w:rFonts w:ascii="Arial Narrow" w:hAnsi="Arial Narrow"/>
          <w:sz w:val="20"/>
          <w:szCs w:val="20"/>
        </w:rPr>
        <w:instrText xml:space="preserve"> FORMCHECKBOX </w:instrText>
      </w:r>
      <w:r w:rsidRPr="00F03B07" w:rsidR="001F5E40">
        <w:rPr>
          <w:rFonts w:ascii="Arial Narrow" w:hAnsi="Arial Narrow"/>
          <w:sz w:val="20"/>
          <w:szCs w:val="20"/>
        </w:rPr>
      </w:r>
      <w:r w:rsidRPr="00F03B07" w:rsidR="001F5E40">
        <w:rPr>
          <w:rFonts w:ascii="Arial Narrow" w:hAnsi="Arial Narrow"/>
          <w:sz w:val="20"/>
          <w:szCs w:val="20"/>
        </w:rPr>
        <w:fldChar w:fldCharType="separate"/>
      </w:r>
      <w:r w:rsidRPr="00F03B07" w:rsidR="001F5E40">
        <w:rPr>
          <w:rFonts w:ascii="Arial Narrow" w:hAnsi="Arial Narrow"/>
          <w:sz w:val="20"/>
          <w:szCs w:val="20"/>
        </w:rPr>
        <w:fldChar w:fldCharType="end"/>
      </w:r>
      <w:r w:rsidRPr="00F03B07" w:rsidR="001F5E40">
        <w:rPr>
          <w:rFonts w:ascii="Arial Narrow" w:hAnsi="Arial Narrow"/>
          <w:sz w:val="20"/>
          <w:szCs w:val="20"/>
        </w:rPr>
        <w:t xml:space="preserve"> ). A dialogue box will appear. Under the ‘Default Value’ sub-heading </w:t>
      </w:r>
      <w:proofErr w:type="gramStart"/>
      <w:r w:rsidRPr="00F03B07" w:rsidR="001F5E40">
        <w:rPr>
          <w:rFonts w:ascii="Arial Narrow" w:hAnsi="Arial Narrow"/>
          <w:sz w:val="20"/>
          <w:szCs w:val="20"/>
        </w:rPr>
        <w:t>click</w:t>
      </w:r>
      <w:proofErr w:type="gramEnd"/>
      <w:r w:rsidRPr="00F03B07" w:rsidR="001F5E40">
        <w:rPr>
          <w:rFonts w:ascii="Arial Narrow" w:hAnsi="Arial Narrow"/>
          <w:sz w:val="20"/>
          <w:szCs w:val="20"/>
        </w:rPr>
        <w:t xml:space="preserve"> in the ‘Checked’ option.</w:t>
      </w:r>
    </w:p>
    <w:p w:rsidR="003E6BA9" w:rsidP="001F5E40" w:rsidRDefault="006215B1" w14:paraId="549BB9D1" w14:textId="77777777">
      <w:pPr>
        <w:shd w:val="clear" w:color="auto" w:fill="FBD4B4" w:themeFill="accent6" w:themeFillTint="66"/>
        <w:tabs>
          <w:tab w:val="left" w:pos="4536"/>
        </w:tabs>
        <w:ind w:left="-567" w:right="-306"/>
        <w:rPr>
          <w:rFonts w:ascii="Arial Narrow" w:hAnsi="Arial Narrow"/>
          <w:b/>
          <w:shd w:val="clear" w:color="auto" w:fill="FBD4B4" w:themeFill="accent6" w:themeFillTint="66"/>
        </w:rPr>
      </w:pPr>
      <w:r w:rsidRPr="003E6BA9">
        <w:rPr>
          <w:rFonts w:ascii="Arial Narrow" w:hAnsi="Arial Narrow"/>
          <w:b/>
          <w:shd w:val="clear" w:color="auto" w:fill="FBD4B4" w:themeFill="accent6" w:themeFillTint="66"/>
        </w:rPr>
        <w:t>** PRINCIPAL RESEARCHER</w:t>
      </w:r>
    </w:p>
    <w:p w:rsidR="006A27F7" w:rsidP="001F5E40" w:rsidRDefault="004C1EAB" w14:paraId="75345C91" w14:textId="77777777">
      <w:pPr>
        <w:tabs>
          <w:tab w:val="left" w:pos="1701"/>
        </w:tabs>
        <w:ind w:left="-567" w:right="-306"/>
        <w:rPr>
          <w:rFonts w:ascii="Arial Narrow" w:hAnsi="Arial Narrow"/>
        </w:rPr>
      </w:pPr>
      <w:r>
        <w:rPr>
          <w:rFonts w:ascii="Arial Narrow" w:hAnsi="Arial Narrow"/>
          <w:b/>
        </w:rPr>
        <w:t>Title:</w:t>
      </w:r>
      <w:r w:rsidR="001C6E9D">
        <w:rPr>
          <w:rFonts w:ascii="Arial Narrow" w:hAnsi="Arial Narrow"/>
          <w:b/>
        </w:rPr>
        <w:t xml:space="preserve"> </w:t>
      </w:r>
      <w:sdt>
        <w:sdtPr>
          <w:rPr>
            <w:rFonts w:ascii="Arial Narrow" w:hAnsi="Arial Narrow"/>
            <w:b/>
          </w:rPr>
          <w:id w:val="1229568754"/>
          <w:placeholder>
            <w:docPart w:val="939A8458FF3341A5AB7AADC062DE3128"/>
          </w:placeholder>
          <w:showingPlcHdr/>
          <w:text/>
        </w:sdtPr>
        <w:sdtEndPr/>
        <w:sdtContent>
          <w:r w:rsidRPr="00A86996" w:rsidR="003B01A3">
            <w:rPr>
              <w:rStyle w:val="PlaceholderText"/>
            </w:rPr>
            <w:t>Click here to enter text.</w:t>
          </w:r>
        </w:sdtContent>
      </w:sdt>
      <w:r w:rsidRPr="00AA312B" w:rsidR="00FF1A95">
        <w:rPr>
          <w:rFonts w:ascii="Arial Narrow" w:hAnsi="Arial Narrow"/>
          <w:b/>
        </w:rPr>
        <w:t xml:space="preserve"> </w:t>
      </w:r>
      <w:r w:rsidRPr="00AA312B">
        <w:rPr>
          <w:rFonts w:ascii="Arial Narrow" w:hAnsi="Arial Narrow"/>
          <w:b/>
        </w:rPr>
        <w:t>First Name:</w:t>
      </w:r>
      <w:r w:rsidR="001C6E9D">
        <w:rPr>
          <w:rFonts w:ascii="Arial Narrow" w:hAnsi="Arial Narrow"/>
          <w:b/>
        </w:rPr>
        <w:t xml:space="preserve"> </w:t>
      </w:r>
      <w:sdt>
        <w:sdtPr>
          <w:rPr>
            <w:rFonts w:ascii="Arial Narrow" w:hAnsi="Arial Narrow"/>
            <w:b/>
          </w:rPr>
          <w:id w:val="-1025625112"/>
          <w:placeholder>
            <w:docPart w:val="FA46DE79900B46FC83B2D2926A3E5CEF"/>
          </w:placeholder>
          <w:showingPlcHdr/>
          <w:text/>
        </w:sdtPr>
        <w:sdtEndPr/>
        <w:sdtContent>
          <w:r w:rsidRPr="00A86996" w:rsidR="003B01A3">
            <w:rPr>
              <w:rStyle w:val="PlaceholderText"/>
            </w:rPr>
            <w:t>Click here to enter text.</w:t>
          </w:r>
        </w:sdtContent>
      </w:sdt>
      <w:r>
        <w:rPr>
          <w:rFonts w:ascii="Arial Narrow" w:hAnsi="Arial Narrow"/>
          <w:b/>
        </w:rPr>
        <w:t>Family N</w:t>
      </w:r>
      <w:r w:rsidRPr="00AA312B" w:rsidR="006215B1">
        <w:rPr>
          <w:rFonts w:ascii="Arial Narrow" w:hAnsi="Arial Narrow"/>
          <w:b/>
        </w:rPr>
        <w:t>ame:</w:t>
      </w:r>
      <w:r w:rsidR="001C6E9D">
        <w:rPr>
          <w:rFonts w:ascii="Arial Narrow" w:hAnsi="Arial Narrow"/>
          <w:b/>
        </w:rPr>
        <w:t xml:space="preserve"> </w:t>
      </w:r>
      <w:sdt>
        <w:sdtPr>
          <w:rPr>
            <w:rFonts w:ascii="Arial Narrow" w:hAnsi="Arial Narrow"/>
            <w:b/>
          </w:rPr>
          <w:id w:val="-2032792058"/>
          <w:placeholder>
            <w:docPart w:val="6190AC1BD3824C8EA6530C23C6F20562"/>
          </w:placeholder>
          <w:showingPlcHdr/>
          <w:text/>
        </w:sdtPr>
        <w:sdtEndPr/>
        <w:sdtContent>
          <w:r w:rsidRPr="00A86996" w:rsidR="003B01A3">
            <w:rPr>
              <w:rStyle w:val="PlaceholderText"/>
            </w:rPr>
            <w:t>Click here to enter text.</w:t>
          </w:r>
        </w:sdtContent>
      </w:sdt>
    </w:p>
    <w:p w:rsidRPr="005B0BFA" w:rsidR="005B0BFA" w:rsidP="001F5E40" w:rsidRDefault="004C1EAB" w14:paraId="74D0181D"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1898582596"/>
          <w:placeholder>
            <w:docPart w:val="D6803830E18648B88841FFA33F64335D"/>
          </w:placeholder>
          <w:showingPlcHdr/>
          <w:text/>
        </w:sdtPr>
        <w:sdtEndPr/>
        <w:sdtContent>
          <w:r w:rsidRPr="004A6684">
            <w:rPr>
              <w:rStyle w:val="PlaceholderText"/>
            </w:rPr>
            <w:t>Click here to enter text.</w:t>
          </w:r>
        </w:sdtContent>
      </w:sdt>
      <w:r w:rsidR="005B0BFA">
        <w:rPr>
          <w:rFonts w:ascii="Arial Narrow" w:hAnsi="Arial Narrow"/>
        </w:rPr>
        <w:tab/>
      </w:r>
      <w:r w:rsidR="005B0BFA">
        <w:rPr>
          <w:rFonts w:ascii="Arial Narrow" w:hAnsi="Arial Narrow"/>
        </w:rPr>
        <w:tab/>
      </w:r>
      <w:r w:rsidR="005B0BFA">
        <w:rPr>
          <w:rFonts w:ascii="Arial Narrow" w:hAnsi="Arial Narrow"/>
        </w:rPr>
        <w:tab/>
      </w:r>
      <w:r w:rsidR="005B0BFA">
        <w:rPr>
          <w:rFonts w:ascii="Arial Narrow" w:hAnsi="Arial Narrow"/>
        </w:rPr>
        <w:tab/>
      </w:r>
      <w:r w:rsidR="005B0BFA">
        <w:rPr>
          <w:rFonts w:ascii="Arial Narrow" w:hAnsi="Arial Narrow"/>
          <w:b/>
        </w:rPr>
        <w:t>Check box t</w:t>
      </w:r>
      <w:r w:rsidRPr="00CF4AFB" w:rsidR="005B0BFA">
        <w:rPr>
          <w:rFonts w:ascii="Arial Narrow" w:hAnsi="Arial Narrow"/>
          <w:b/>
        </w:rPr>
        <w:t>o receive correspondence</w:t>
      </w:r>
      <w:r w:rsidR="005B0BFA">
        <w:rPr>
          <w:rFonts w:ascii="Arial Narrow" w:hAnsi="Arial Narrow"/>
          <w:b/>
        </w:rPr>
        <w:t>*</w:t>
      </w:r>
      <w:bookmarkStart w:name="Check7" w:id="0"/>
      <w:r w:rsidR="001F5E40">
        <w:rPr>
          <w:rFonts w:ascii="Arial Narrow" w:hAnsi="Arial Narrow"/>
          <w:b/>
        </w:rPr>
        <w:t xml:space="preserve">  </w:t>
      </w:r>
      <w:r w:rsidR="005B0BFA">
        <w:rPr>
          <w:rFonts w:ascii="Arial Narrow" w:hAnsi="Arial Narrow"/>
          <w:b/>
        </w:rPr>
        <w:fldChar w:fldCharType="begin">
          <w:ffData>
            <w:name w:val="Check7"/>
            <w:enabled/>
            <w:calcOnExit w:val="0"/>
            <w:checkBox>
              <w:sizeAuto/>
              <w:default w:val="0"/>
            </w:checkBox>
          </w:ffData>
        </w:fldChar>
      </w:r>
      <w:r w:rsidR="005B0BFA">
        <w:rPr>
          <w:rFonts w:ascii="Arial Narrow" w:hAnsi="Arial Narrow"/>
          <w:b/>
        </w:rPr>
        <w:instrText xml:space="preserve"> FORMCHECKBOX </w:instrText>
      </w:r>
      <w:r w:rsidR="005B0BFA">
        <w:rPr>
          <w:rFonts w:ascii="Arial Narrow" w:hAnsi="Arial Narrow"/>
          <w:b/>
        </w:rPr>
      </w:r>
      <w:r w:rsidR="005B0BFA">
        <w:rPr>
          <w:rFonts w:ascii="Arial Narrow" w:hAnsi="Arial Narrow"/>
          <w:b/>
        </w:rPr>
        <w:fldChar w:fldCharType="separate"/>
      </w:r>
      <w:r w:rsidR="005B0BFA">
        <w:rPr>
          <w:rFonts w:ascii="Arial Narrow" w:hAnsi="Arial Narrow"/>
          <w:b/>
        </w:rPr>
        <w:fldChar w:fldCharType="end"/>
      </w:r>
      <w:bookmarkEnd w:id="0"/>
    </w:p>
    <w:p w:rsidR="004C1EAB" w:rsidP="001F5E40" w:rsidRDefault="004C1EAB" w14:paraId="6E3A1109"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2096691664"/>
          <w:placeholder>
            <w:docPart w:val="26A24558FD6E4201A7EF4A0AA794DA47"/>
          </w:placeholder>
          <w:showingPlcHdr/>
          <w:text/>
        </w:sdtPr>
        <w:sdtEndPr/>
        <w:sdtContent>
          <w:r w:rsidRPr="004A6684">
            <w:rPr>
              <w:rStyle w:val="PlaceholderText"/>
            </w:rPr>
            <w:t>Click here to enter text.</w:t>
          </w:r>
        </w:sdtContent>
      </w:sdt>
    </w:p>
    <w:p w:rsidR="004C1EAB" w:rsidP="001F5E40" w:rsidRDefault="004C1EAB" w14:paraId="44AC73E4" w14:textId="77777777">
      <w:pPr>
        <w:tabs>
          <w:tab w:val="left" w:pos="2977"/>
        </w:tabs>
        <w:ind w:left="-567" w:right="-306"/>
        <w:rPr>
          <w:rFonts w:ascii="Arial Narrow" w:hAnsi="Arial Narrow"/>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1434278284"/>
          <w:placeholder>
            <w:docPart w:val="E7AE3FEC3F304A1496CC09DCF9575CDE"/>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1849836197"/>
          <w:placeholder>
            <w:docPart w:val="2BBDC867C1FA4E9FAC50CE2571D3DAEA"/>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641497393"/>
          <w:placeholder>
            <w:docPart w:val="D5C307762A5646A9A97C0B131DC2D08E"/>
          </w:placeholder>
          <w:showingPlcHdr/>
          <w:text/>
        </w:sdtPr>
        <w:sdtEndPr/>
        <w:sdtContent>
          <w:r w:rsidRPr="004A6684">
            <w:rPr>
              <w:rStyle w:val="PlaceholderText"/>
            </w:rPr>
            <w:t>Click here to enter text.</w:t>
          </w:r>
        </w:sdtContent>
      </w:sdt>
    </w:p>
    <w:p w:rsidRPr="004F5D93" w:rsidR="006215B1" w:rsidP="002B6DFB" w:rsidRDefault="006215B1" w14:paraId="26E6C1C7" w14:textId="77777777">
      <w:pPr>
        <w:shd w:val="clear" w:color="auto" w:fill="FBD4B4" w:themeFill="accent6" w:themeFillTint="66"/>
        <w:ind w:left="-567" w:right="-306"/>
        <w:rPr>
          <w:rFonts w:ascii="Arial Narrow" w:hAnsi="Arial Narrow"/>
          <w:b/>
        </w:rPr>
      </w:pPr>
      <w:r w:rsidRPr="004F5D93">
        <w:rPr>
          <w:rFonts w:ascii="Arial Narrow" w:hAnsi="Arial Narrow"/>
          <w:b/>
        </w:rPr>
        <w:t>OTHER RESEARCHERS</w:t>
      </w:r>
      <w:r w:rsidR="00CF4AFB">
        <w:rPr>
          <w:rFonts w:ascii="Arial Narrow" w:hAnsi="Arial Narrow"/>
          <w:b/>
        </w:rPr>
        <w:t>/SUPERVISORS</w:t>
      </w:r>
      <w:r w:rsidRPr="004F5D93">
        <w:rPr>
          <w:rFonts w:ascii="Arial Narrow" w:hAnsi="Arial Narrow"/>
          <w:b/>
        </w:rPr>
        <w:t xml:space="preserve"> </w:t>
      </w:r>
    </w:p>
    <w:p w:rsidRPr="006A27F7" w:rsidR="006A27F7" w:rsidP="002B6DFB" w:rsidRDefault="006A27F7" w14:paraId="7DA4C1DC" w14:textId="77777777">
      <w:pPr>
        <w:tabs>
          <w:tab w:val="left" w:pos="4253"/>
        </w:tabs>
        <w:ind w:left="-567" w:right="-306"/>
        <w:rPr>
          <w:rFonts w:ascii="Arial Narrow" w:hAnsi="Arial Narrow"/>
          <w:b/>
          <w:i/>
        </w:rPr>
      </w:pPr>
      <w:r>
        <w:rPr>
          <w:rFonts w:ascii="Arial Narrow" w:hAnsi="Arial Narrow"/>
          <w:b/>
          <w:i/>
        </w:rPr>
        <w:t>Researcher</w:t>
      </w:r>
      <w:r w:rsidR="00CF4AFB">
        <w:rPr>
          <w:rFonts w:ascii="Arial Narrow" w:hAnsi="Arial Narrow"/>
          <w:b/>
          <w:i/>
        </w:rPr>
        <w:t xml:space="preserve"> 2 or</w:t>
      </w:r>
      <w:r w:rsidRPr="00CF4AFB" w:rsidR="00CF4AFB">
        <w:rPr>
          <w:rFonts w:ascii="Arial Narrow" w:hAnsi="Arial Narrow"/>
          <w:b/>
        </w:rPr>
        <w:t xml:space="preserve"> </w:t>
      </w:r>
      <w:r w:rsidRPr="00CF4AFB" w:rsidR="00CF4AFB">
        <w:rPr>
          <w:rFonts w:ascii="Arial Narrow" w:hAnsi="Arial Narrow"/>
          <w:b/>
          <w:i/>
        </w:rPr>
        <w:t>Principal</w:t>
      </w:r>
      <w:r w:rsidR="00CF4AFB">
        <w:rPr>
          <w:rFonts w:ascii="Arial Narrow" w:hAnsi="Arial Narrow"/>
          <w:b/>
          <w:i/>
        </w:rPr>
        <w:t xml:space="preserve"> Supervisor</w:t>
      </w:r>
    </w:p>
    <w:p w:rsidR="006A27F7" w:rsidP="002B6DFB" w:rsidRDefault="006A27F7" w14:paraId="34AE1B92" w14:textId="77777777">
      <w:pPr>
        <w:tabs>
          <w:tab w:val="left" w:pos="2552"/>
        </w:tabs>
        <w:ind w:left="-567" w:right="-306"/>
        <w:rPr>
          <w:rFonts w:ascii="Arial Narrow" w:hAnsi="Arial Narrow"/>
        </w:rPr>
      </w:pPr>
      <w:r>
        <w:rPr>
          <w:rFonts w:ascii="Arial Narrow" w:hAnsi="Arial Narrow"/>
          <w:b/>
        </w:rPr>
        <w:t>Title</w:t>
      </w:r>
      <w:r w:rsidR="00F03B07">
        <w:rPr>
          <w:rFonts w:ascii="Arial Narrow" w:hAnsi="Arial Narrow"/>
          <w:b/>
        </w:rPr>
        <w:t xml:space="preserve">: </w:t>
      </w:r>
      <w:sdt>
        <w:sdtPr>
          <w:rPr>
            <w:rFonts w:ascii="Arial Narrow" w:hAnsi="Arial Narrow"/>
          </w:rPr>
          <w:id w:val="-43906952"/>
          <w:placeholder>
            <w:docPart w:val="23B9EAA8B75F4AAC8AE048CEAE78B4B1"/>
          </w:placeholder>
          <w:showingPlcHdr/>
          <w:text/>
        </w:sdtPr>
        <w:sdtEndPr/>
        <w:sdtContent>
          <w:r w:rsidRPr="004A6684">
            <w:rPr>
              <w:rStyle w:val="PlaceholderText"/>
            </w:rPr>
            <w:t>Click here to enter text.</w:t>
          </w:r>
        </w:sdtContent>
      </w:sdt>
      <w:r w:rsidRPr="00AA312B">
        <w:rPr>
          <w:rFonts w:ascii="Arial Narrow" w:hAnsi="Arial Narrow"/>
          <w:b/>
        </w:rPr>
        <w:t>First Name:</w:t>
      </w:r>
      <w:r w:rsidRPr="006215B1">
        <w:rPr>
          <w:rFonts w:ascii="Arial Narrow" w:hAnsi="Arial Narrow"/>
        </w:rPr>
        <w:t xml:space="preserve"> </w:t>
      </w:r>
      <w:sdt>
        <w:sdtPr>
          <w:rPr>
            <w:rFonts w:ascii="Arial Narrow" w:hAnsi="Arial Narrow"/>
          </w:rPr>
          <w:id w:val="560533568"/>
          <w:placeholder>
            <w:docPart w:val="0738AF771E134E25BDA4E49844B8ECFB"/>
          </w:placeholder>
          <w:showingPlcHdr/>
          <w:text/>
        </w:sdtPr>
        <w:sdtEndPr/>
        <w:sdtContent>
          <w:r w:rsidRPr="002504ED">
            <w:rPr>
              <w:rStyle w:val="PlaceholderText"/>
            </w:rPr>
            <w:t>Click here to enter text.</w:t>
          </w:r>
        </w:sdtContent>
      </w:sdt>
      <w:r>
        <w:rPr>
          <w:rFonts w:ascii="Arial Narrow" w:hAnsi="Arial Narrow"/>
          <w:b/>
        </w:rPr>
        <w:t xml:space="preserve"> Family N</w:t>
      </w:r>
      <w:r w:rsidRPr="00AA312B">
        <w:rPr>
          <w:rFonts w:ascii="Arial Narrow" w:hAnsi="Arial Narrow"/>
          <w:b/>
        </w:rPr>
        <w:t>ame</w:t>
      </w:r>
      <w:r w:rsidRPr="00AA312B" w:rsidR="00F03B07">
        <w:rPr>
          <w:rFonts w:ascii="Arial Narrow" w:hAnsi="Arial Narrow"/>
          <w:b/>
        </w:rPr>
        <w:t xml:space="preserve">: </w:t>
      </w:r>
      <w:sdt>
        <w:sdtPr>
          <w:rPr>
            <w:rFonts w:ascii="Arial Narrow" w:hAnsi="Arial Narrow"/>
          </w:rPr>
          <w:id w:val="-1075818400"/>
          <w:placeholder>
            <w:docPart w:val="A6650A3C54FC4778A3D99B0335BAEFFF"/>
          </w:placeholder>
          <w:showingPlcHdr/>
          <w:text/>
        </w:sdtPr>
        <w:sdtEndPr/>
        <w:sdtContent>
          <w:r w:rsidRPr="004A6684">
            <w:rPr>
              <w:rStyle w:val="PlaceholderText"/>
            </w:rPr>
            <w:t>Click here to enter text.</w:t>
          </w:r>
        </w:sdtContent>
      </w:sdt>
    </w:p>
    <w:p w:rsidRPr="005B0BFA" w:rsidR="005B0BFA" w:rsidP="005B0BFA" w:rsidRDefault="005B0BFA" w14:paraId="16647341"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676496273"/>
          <w:placeholder>
            <w:docPart w:val="629C640EA91F4CABA494F6A52F215F77"/>
          </w:placeholder>
          <w:showingPlcHdr/>
          <w:text/>
        </w:sdtPr>
        <w:sdtEndPr/>
        <w:sdtContent>
          <w:r w:rsidRPr="004A6684">
            <w:rPr>
              <w:rStyle w:val="PlaceholderText"/>
            </w:rPr>
            <w:t>Click here to enter text.</w:t>
          </w:r>
        </w:sdtContent>
      </w:sdt>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Check box t</w:t>
      </w:r>
      <w:r w:rsidRPr="00CF4AFB">
        <w:rPr>
          <w:rFonts w:ascii="Arial Narrow" w:hAnsi="Arial Narrow"/>
          <w:b/>
        </w:rPr>
        <w:t>o receive correspondence</w:t>
      </w:r>
      <w:r>
        <w:rPr>
          <w:rFonts w:ascii="Arial Narrow" w:hAnsi="Arial Narrow"/>
          <w:b/>
        </w:rPr>
        <w:t>*</w:t>
      </w:r>
      <w:r w:rsidR="001F5E40">
        <w:rPr>
          <w:rFonts w:ascii="Arial Narrow" w:hAnsi="Arial Narrow"/>
          <w:b/>
        </w:rPr>
        <w:t xml:space="preserve">  </w:t>
      </w:r>
      <w:r>
        <w:rPr>
          <w:rFonts w:ascii="Arial Narrow" w:hAnsi="Arial Narrow"/>
          <w:b/>
        </w:rPr>
        <w:fldChar w:fldCharType="begin">
          <w:ffData>
            <w:name w:val="Check7"/>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006A27F7" w:rsidP="002B6DFB" w:rsidRDefault="006A27F7" w14:paraId="26A63578"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164449288"/>
          <w:placeholder>
            <w:docPart w:val="517C1BE1C6FC41BB9FA1801BBE51B67A"/>
          </w:placeholder>
          <w:showingPlcHdr/>
          <w:text/>
        </w:sdtPr>
        <w:sdtEndPr/>
        <w:sdtContent>
          <w:r w:rsidRPr="004A6684">
            <w:rPr>
              <w:rStyle w:val="PlaceholderText"/>
            </w:rPr>
            <w:t>Click here to enter text.</w:t>
          </w:r>
        </w:sdtContent>
      </w:sdt>
    </w:p>
    <w:p w:rsidRPr="004C1EAB" w:rsidR="006A27F7" w:rsidP="002B6DFB" w:rsidRDefault="006A27F7" w14:paraId="515E008E" w14:textId="77777777">
      <w:pPr>
        <w:tabs>
          <w:tab w:val="left" w:pos="2977"/>
        </w:tabs>
        <w:ind w:left="-567" w:right="-306"/>
        <w:rPr>
          <w:rFonts w:ascii="Arial Narrow" w:hAnsi="Arial Narrow"/>
          <w:b/>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545263469"/>
          <w:placeholder>
            <w:docPart w:val="FBF3DE051A6A49BAA41BCCD7145E0111"/>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96450256"/>
          <w:placeholder>
            <w:docPart w:val="FBAE7CF7A0EF4BB0816902F0EC1E2DBA"/>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1319267898"/>
          <w:placeholder>
            <w:docPart w:val="396555F5452A4CBCA191D0954E691220"/>
          </w:placeholder>
          <w:showingPlcHdr/>
          <w:text/>
        </w:sdtPr>
        <w:sdtEndPr/>
        <w:sdtContent>
          <w:r w:rsidRPr="004A6684">
            <w:rPr>
              <w:rStyle w:val="PlaceholderText"/>
            </w:rPr>
            <w:t>Click here to enter text.</w:t>
          </w:r>
        </w:sdtContent>
      </w:sdt>
    </w:p>
    <w:p w:rsidRPr="006A27F7" w:rsidR="006A27F7" w:rsidP="002B6DFB" w:rsidRDefault="006A27F7" w14:paraId="1E4817C3" w14:textId="77777777">
      <w:pPr>
        <w:tabs>
          <w:tab w:val="left" w:pos="2552"/>
        </w:tabs>
        <w:ind w:left="-567" w:right="-306"/>
        <w:rPr>
          <w:rFonts w:ascii="Arial Narrow" w:hAnsi="Arial Narrow"/>
          <w:b/>
          <w:i/>
        </w:rPr>
      </w:pPr>
      <w:r>
        <w:rPr>
          <w:rFonts w:ascii="Arial Narrow" w:hAnsi="Arial Narrow"/>
          <w:b/>
          <w:i/>
        </w:rPr>
        <w:t>Researcher</w:t>
      </w:r>
      <w:r w:rsidR="00EB577A">
        <w:rPr>
          <w:rFonts w:ascii="Arial Narrow" w:hAnsi="Arial Narrow"/>
          <w:b/>
          <w:i/>
        </w:rPr>
        <w:t xml:space="preserve"> 3 </w:t>
      </w:r>
      <w:r w:rsidR="00CF4AFB">
        <w:rPr>
          <w:rFonts w:ascii="Arial Narrow" w:hAnsi="Arial Narrow"/>
          <w:b/>
          <w:i/>
        </w:rPr>
        <w:t>/</w:t>
      </w:r>
      <w:r w:rsidR="00EB577A">
        <w:rPr>
          <w:rFonts w:ascii="Arial Narrow" w:hAnsi="Arial Narrow"/>
          <w:b/>
          <w:i/>
        </w:rPr>
        <w:t xml:space="preserve"> </w:t>
      </w:r>
      <w:r w:rsidR="00CF4AFB">
        <w:rPr>
          <w:rFonts w:ascii="Arial Narrow" w:hAnsi="Arial Narrow"/>
          <w:b/>
          <w:i/>
        </w:rPr>
        <w:t>Supervisor</w:t>
      </w:r>
    </w:p>
    <w:p w:rsidR="006A27F7" w:rsidP="002B6DFB" w:rsidRDefault="006A27F7" w14:paraId="4EC454F4" w14:textId="77777777">
      <w:pPr>
        <w:tabs>
          <w:tab w:val="left" w:pos="2552"/>
        </w:tabs>
        <w:ind w:left="-567" w:right="-306"/>
        <w:rPr>
          <w:rFonts w:ascii="Arial Narrow" w:hAnsi="Arial Narrow"/>
        </w:rPr>
      </w:pPr>
      <w:r>
        <w:rPr>
          <w:rFonts w:ascii="Arial Narrow" w:hAnsi="Arial Narrow"/>
          <w:b/>
        </w:rPr>
        <w:t>Title</w:t>
      </w:r>
      <w:r w:rsidR="00F03B07">
        <w:rPr>
          <w:rFonts w:ascii="Arial Narrow" w:hAnsi="Arial Narrow"/>
          <w:b/>
        </w:rPr>
        <w:t xml:space="preserve">: </w:t>
      </w:r>
      <w:sdt>
        <w:sdtPr>
          <w:rPr>
            <w:rFonts w:ascii="Arial Narrow" w:hAnsi="Arial Narrow"/>
          </w:rPr>
          <w:id w:val="-724362446"/>
          <w:placeholder>
            <w:docPart w:val="A1CFB6C2F6E841CDB805155F7C6F6A40"/>
          </w:placeholder>
          <w:showingPlcHdr/>
          <w:text/>
        </w:sdtPr>
        <w:sdtEndPr/>
        <w:sdtContent>
          <w:r w:rsidRPr="004A6684">
            <w:rPr>
              <w:rStyle w:val="PlaceholderText"/>
            </w:rPr>
            <w:t>Click here to enter text.</w:t>
          </w:r>
        </w:sdtContent>
      </w:sdt>
      <w:r w:rsidRPr="00AA312B">
        <w:rPr>
          <w:rFonts w:ascii="Arial Narrow" w:hAnsi="Arial Narrow"/>
          <w:b/>
        </w:rPr>
        <w:t>First Name:</w:t>
      </w:r>
      <w:r w:rsidRPr="006215B1">
        <w:rPr>
          <w:rFonts w:ascii="Arial Narrow" w:hAnsi="Arial Narrow"/>
        </w:rPr>
        <w:t xml:space="preserve"> </w:t>
      </w:r>
      <w:sdt>
        <w:sdtPr>
          <w:rPr>
            <w:rFonts w:ascii="Arial Narrow" w:hAnsi="Arial Narrow"/>
          </w:rPr>
          <w:id w:val="-1425489699"/>
          <w:placeholder>
            <w:docPart w:val="7D93FB930DC8495A86EC14059832D7F0"/>
          </w:placeholder>
          <w:showingPlcHdr/>
          <w:text/>
        </w:sdtPr>
        <w:sdtEndPr/>
        <w:sdtContent>
          <w:r w:rsidRPr="002504ED">
            <w:rPr>
              <w:rStyle w:val="PlaceholderText"/>
            </w:rPr>
            <w:t>Click here to enter text.</w:t>
          </w:r>
        </w:sdtContent>
      </w:sdt>
      <w:r>
        <w:rPr>
          <w:rFonts w:ascii="Arial Narrow" w:hAnsi="Arial Narrow"/>
          <w:b/>
        </w:rPr>
        <w:t xml:space="preserve"> Family N</w:t>
      </w:r>
      <w:r w:rsidRPr="00AA312B">
        <w:rPr>
          <w:rFonts w:ascii="Arial Narrow" w:hAnsi="Arial Narrow"/>
          <w:b/>
        </w:rPr>
        <w:t>ame</w:t>
      </w:r>
      <w:r w:rsidRPr="00AA312B" w:rsidR="00F03B07">
        <w:rPr>
          <w:rFonts w:ascii="Arial Narrow" w:hAnsi="Arial Narrow"/>
          <w:b/>
        </w:rPr>
        <w:t xml:space="preserve">: </w:t>
      </w:r>
      <w:sdt>
        <w:sdtPr>
          <w:rPr>
            <w:rFonts w:ascii="Arial Narrow" w:hAnsi="Arial Narrow"/>
          </w:rPr>
          <w:id w:val="847456352"/>
          <w:placeholder>
            <w:docPart w:val="A9143BAFBDCF437493A19DCD2A8042D0"/>
          </w:placeholder>
          <w:showingPlcHdr/>
          <w:text/>
        </w:sdtPr>
        <w:sdtEndPr/>
        <w:sdtContent>
          <w:r w:rsidRPr="004A6684">
            <w:rPr>
              <w:rStyle w:val="PlaceholderText"/>
            </w:rPr>
            <w:t>Click here to enter text.</w:t>
          </w:r>
        </w:sdtContent>
      </w:sdt>
    </w:p>
    <w:p w:rsidRPr="005B0BFA" w:rsidR="005B0BFA" w:rsidP="005B0BFA" w:rsidRDefault="005B0BFA" w14:paraId="5CFBE88F"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1835494572"/>
          <w:placeholder>
            <w:docPart w:val="9F7B3E96A1A44E9EA49DD173BA2295CE"/>
          </w:placeholder>
          <w:showingPlcHdr/>
          <w:text/>
        </w:sdtPr>
        <w:sdtEndPr/>
        <w:sdtContent>
          <w:r w:rsidRPr="004A6684">
            <w:rPr>
              <w:rStyle w:val="PlaceholderText"/>
            </w:rPr>
            <w:t>Click here to enter text.</w:t>
          </w:r>
        </w:sdtContent>
      </w:sdt>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Check box t</w:t>
      </w:r>
      <w:r w:rsidRPr="00CF4AFB">
        <w:rPr>
          <w:rFonts w:ascii="Arial Narrow" w:hAnsi="Arial Narrow"/>
          <w:b/>
        </w:rPr>
        <w:t>o receive correspondence</w:t>
      </w:r>
      <w:r>
        <w:rPr>
          <w:rFonts w:ascii="Arial Narrow" w:hAnsi="Arial Narrow"/>
          <w:b/>
        </w:rPr>
        <w:t>*</w:t>
      </w:r>
      <w:r w:rsidR="001F5E40">
        <w:rPr>
          <w:rFonts w:ascii="Arial Narrow" w:hAnsi="Arial Narrow"/>
          <w:b/>
        </w:rPr>
        <w:t xml:space="preserve">  </w:t>
      </w:r>
      <w:r>
        <w:rPr>
          <w:rFonts w:ascii="Arial Narrow" w:hAnsi="Arial Narrow"/>
          <w:b/>
        </w:rPr>
        <w:fldChar w:fldCharType="begin">
          <w:ffData>
            <w:name w:val="Check7"/>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006A27F7" w:rsidP="005B0BFA" w:rsidRDefault="006A27F7" w14:paraId="4715A092"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1140107759"/>
          <w:placeholder>
            <w:docPart w:val="FB18BD50DF8C4CDAB2E05ABC410B71A3"/>
          </w:placeholder>
          <w:showingPlcHdr/>
          <w:text/>
        </w:sdtPr>
        <w:sdtEndPr/>
        <w:sdtContent>
          <w:r w:rsidRPr="004A6684">
            <w:rPr>
              <w:rStyle w:val="PlaceholderText"/>
            </w:rPr>
            <w:t>Click here to enter text.</w:t>
          </w:r>
        </w:sdtContent>
      </w:sdt>
    </w:p>
    <w:p w:rsidRPr="004C1EAB" w:rsidR="00EB577A" w:rsidP="002B6DFB" w:rsidRDefault="00EB577A" w14:paraId="23BDED16" w14:textId="77777777">
      <w:pPr>
        <w:tabs>
          <w:tab w:val="left" w:pos="2977"/>
        </w:tabs>
        <w:ind w:left="-567" w:right="-306"/>
        <w:rPr>
          <w:rFonts w:ascii="Arial Narrow" w:hAnsi="Arial Narrow"/>
          <w:b/>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572863994"/>
          <w:placeholder>
            <w:docPart w:val="ABD96892D188494F9B65037AB892BEEA"/>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41369033"/>
          <w:placeholder>
            <w:docPart w:val="0BD65B6E8D90475AA99336F885F8B902"/>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627515618"/>
          <w:placeholder>
            <w:docPart w:val="06980B66BE874E1189BC9916C3B5A705"/>
          </w:placeholder>
          <w:showingPlcHdr/>
          <w:text/>
        </w:sdtPr>
        <w:sdtEndPr/>
        <w:sdtContent>
          <w:r w:rsidRPr="004A6684">
            <w:rPr>
              <w:rStyle w:val="PlaceholderText"/>
            </w:rPr>
            <w:t>Click here to enter text.</w:t>
          </w:r>
        </w:sdtContent>
      </w:sdt>
    </w:p>
    <w:p w:rsidRPr="00065A65" w:rsidR="005B0BFA" w:rsidP="005B0BFA" w:rsidRDefault="008E219A" w14:paraId="483D3BFC" w14:textId="77777777">
      <w:pPr>
        <w:tabs>
          <w:tab w:val="left" w:pos="1418"/>
        </w:tabs>
        <w:spacing w:after="120"/>
        <w:ind w:left="-567" w:right="-306"/>
        <w:rPr>
          <w:rFonts w:ascii="Arial Narrow" w:hAnsi="Arial Narrow"/>
          <w:i/>
        </w:rPr>
      </w:pPr>
      <w:r w:rsidRPr="00065A65">
        <w:rPr>
          <w:rFonts w:ascii="Arial Narrow" w:hAnsi="Arial Narrow"/>
          <w:i/>
        </w:rPr>
        <w:t>**</w:t>
      </w:r>
      <w:r w:rsidRPr="00065A65" w:rsidR="00EB577A">
        <w:rPr>
          <w:rFonts w:ascii="Arial Narrow" w:hAnsi="Arial Narrow"/>
          <w:i/>
        </w:rPr>
        <w:t xml:space="preserve">If there are more researchers/supervisors involved in the project please add their names and contact details into </w:t>
      </w:r>
      <w:r w:rsidRPr="00065A65" w:rsidR="00EB577A">
        <w:rPr>
          <w:rFonts w:ascii="Arial Narrow" w:hAnsi="Arial Narrow"/>
          <w:i/>
          <w:u w:val="single"/>
        </w:rPr>
        <w:t>Appendix A</w:t>
      </w:r>
      <w:r w:rsidRPr="00065A65" w:rsidR="00EB577A">
        <w:rPr>
          <w:rFonts w:ascii="Arial Narrow" w:hAnsi="Arial Narrow"/>
          <w:i/>
        </w:rPr>
        <w:t>.</w:t>
      </w:r>
      <w:r w:rsidRPr="00065A65" w:rsidR="005B0BFA">
        <w:rPr>
          <w:rFonts w:ascii="Arial Narrow" w:hAnsi="Arial Narrow"/>
          <w:i/>
        </w:rPr>
        <w:t xml:space="preserve"> </w:t>
      </w:r>
    </w:p>
    <w:p w:rsidRPr="001D3CF5" w:rsidR="006215B1" w:rsidP="00B70735" w:rsidRDefault="00A159BB" w14:paraId="703307F6" w14:textId="77777777">
      <w:pPr>
        <w:shd w:val="clear" w:color="auto" w:fill="FBD4B4" w:themeFill="accent6" w:themeFillTint="66"/>
        <w:spacing w:before="120" w:after="120"/>
        <w:ind w:left="-567" w:right="-306"/>
        <w:rPr>
          <w:rFonts w:ascii="Arial Narrow" w:hAnsi="Arial Narrow"/>
          <w:b/>
        </w:rPr>
      </w:pPr>
      <w:r>
        <w:rPr>
          <w:rFonts w:ascii="Arial Narrow" w:hAnsi="Arial Narrow"/>
          <w:b/>
        </w:rPr>
        <w:t xml:space="preserve">B. </w:t>
      </w:r>
      <w:r w:rsidR="00F20D63">
        <w:rPr>
          <w:rFonts w:ascii="Arial Narrow" w:hAnsi="Arial Narrow"/>
          <w:b/>
        </w:rPr>
        <w:t>TITLE</w:t>
      </w:r>
      <w:r w:rsidR="007F7F6D">
        <w:rPr>
          <w:rFonts w:ascii="Arial Narrow" w:hAnsi="Arial Narrow"/>
          <w:b/>
        </w:rPr>
        <w:t>, LOCATION</w:t>
      </w:r>
      <w:r w:rsidR="00F20D63">
        <w:rPr>
          <w:rFonts w:ascii="Arial Narrow" w:hAnsi="Arial Narrow"/>
          <w:b/>
        </w:rPr>
        <w:t xml:space="preserve"> </w:t>
      </w:r>
      <w:r w:rsidR="00F818AC">
        <w:rPr>
          <w:rFonts w:ascii="Arial Narrow" w:hAnsi="Arial Narrow"/>
          <w:b/>
        </w:rPr>
        <w:t>&amp;</w:t>
      </w:r>
      <w:r w:rsidR="00F20D63">
        <w:rPr>
          <w:rFonts w:ascii="Arial Narrow" w:hAnsi="Arial Narrow"/>
          <w:b/>
        </w:rPr>
        <w:t xml:space="preserve"> TIME FRAME</w:t>
      </w:r>
    </w:p>
    <w:p w:rsidRPr="001D3CF5" w:rsidR="00200ADB" w:rsidP="00B70735" w:rsidRDefault="001F5E40" w14:paraId="70C56B44" w14:textId="77777777">
      <w:pPr>
        <w:ind w:left="-567" w:right="-306"/>
        <w:rPr>
          <w:rFonts w:ascii="Arial Narrow" w:hAnsi="Arial Narrow"/>
          <w:b/>
        </w:rPr>
      </w:pPr>
      <w:r>
        <w:rPr>
          <w:rFonts w:ascii="Arial Narrow" w:hAnsi="Arial Narrow"/>
          <w:b/>
        </w:rPr>
        <w:t xml:space="preserve">B1. </w:t>
      </w:r>
      <w:r w:rsidRPr="001D3CF5" w:rsidR="006215B1">
        <w:rPr>
          <w:rFonts w:ascii="Arial Narrow" w:hAnsi="Arial Narrow"/>
          <w:b/>
        </w:rPr>
        <w:t xml:space="preserve">Title: </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7FDF3583" w14:textId="77777777">
        <w:trPr>
          <w:trHeight w:val="340"/>
        </w:trPr>
        <w:tc>
          <w:tcPr>
            <w:tcW w:w="9639" w:type="dxa"/>
            <w:vAlign w:val="center"/>
          </w:tcPr>
          <w:p w:rsidRPr="00985762" w:rsidR="00200ADB" w:rsidP="00905ABB" w:rsidRDefault="00200ADB" w14:paraId="60B0F621"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200ADB" w:rsidP="00B70735" w:rsidRDefault="00200ADB" w14:paraId="3114E784" w14:textId="77777777">
      <w:pPr>
        <w:ind w:left="-567" w:right="-306"/>
        <w:rPr>
          <w:rFonts w:ascii="Arial Narrow" w:hAnsi="Arial Narrow"/>
          <w:b/>
        </w:rPr>
      </w:pPr>
    </w:p>
    <w:p w:rsidR="00200ADB" w:rsidP="00B70735" w:rsidRDefault="00200ADB" w14:paraId="0A026F6D" w14:textId="77777777">
      <w:pPr>
        <w:ind w:left="-567" w:right="-306"/>
        <w:rPr>
          <w:rFonts w:ascii="Arial Narrow" w:hAnsi="Arial Narrow"/>
          <w:b/>
        </w:rPr>
      </w:pPr>
    </w:p>
    <w:p w:rsidR="006215B1" w:rsidP="00B70735" w:rsidRDefault="001F5E40" w14:paraId="1A794C1E" w14:textId="77777777">
      <w:pPr>
        <w:ind w:left="-567" w:right="-306"/>
        <w:rPr>
          <w:rFonts w:ascii="Arial Narrow" w:hAnsi="Arial Narrow"/>
          <w:b/>
        </w:rPr>
      </w:pPr>
      <w:r>
        <w:rPr>
          <w:rFonts w:ascii="Arial Narrow" w:hAnsi="Arial Narrow"/>
          <w:b/>
        </w:rPr>
        <w:t xml:space="preserve">B2. </w:t>
      </w:r>
      <w:r w:rsidRPr="00E46656" w:rsidR="006215B1">
        <w:rPr>
          <w:rFonts w:ascii="Arial Narrow" w:hAnsi="Arial Narrow"/>
          <w:b/>
        </w:rPr>
        <w:t xml:space="preserve">Location of research: </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08AEC416" w14:textId="77777777">
        <w:trPr>
          <w:trHeight w:val="340"/>
        </w:trPr>
        <w:tc>
          <w:tcPr>
            <w:tcW w:w="9639" w:type="dxa"/>
            <w:vAlign w:val="center"/>
          </w:tcPr>
          <w:p w:rsidRPr="00985762" w:rsidR="00200ADB" w:rsidP="00905ABB" w:rsidRDefault="00200ADB" w14:paraId="3A69D21F"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401DD1" w:rsidP="00401DD1" w:rsidRDefault="001F5E40" w14:paraId="33A524C8" w14:textId="77777777">
      <w:pPr>
        <w:ind w:left="-567" w:right="-306"/>
        <w:rPr>
          <w:rFonts w:ascii="Arial Narrow" w:hAnsi="Arial Narrow"/>
          <w:b/>
        </w:rPr>
      </w:pPr>
      <w:r>
        <w:rPr>
          <w:rFonts w:ascii="Arial Narrow" w:hAnsi="Arial Narrow"/>
          <w:b/>
        </w:rPr>
        <w:t xml:space="preserve">B3. </w:t>
      </w:r>
      <w:r w:rsidR="00A14104">
        <w:rPr>
          <w:rFonts w:ascii="Arial Narrow" w:hAnsi="Arial Narrow"/>
          <w:b/>
        </w:rPr>
        <w:t xml:space="preserve">Period for which approval is sought: </w:t>
      </w:r>
    </w:p>
    <w:tbl>
      <w:tblPr>
        <w:tblW w:w="768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0"/>
        <w:gridCol w:w="2237"/>
        <w:gridCol w:w="588"/>
      </w:tblGrid>
      <w:tr w:rsidRPr="00BF50AB" w:rsidR="00333180" w:rsidTr="00F60805" w14:paraId="6E179533" w14:textId="77777777">
        <w:tc>
          <w:tcPr>
            <w:tcW w:w="4860" w:type="dxa"/>
            <w:tcBorders>
              <w:bottom w:val="nil"/>
            </w:tcBorders>
            <w:vAlign w:val="center"/>
          </w:tcPr>
          <w:p w:rsidRPr="00333180" w:rsidR="00333180" w:rsidP="00333180" w:rsidRDefault="00333180" w14:paraId="6180ED9D" w14:textId="77777777">
            <w:pPr>
              <w:spacing w:before="60" w:after="60"/>
              <w:rPr>
                <w:rFonts w:ascii="Arial Narrow" w:hAnsi="Arial Narrow" w:cs="Arial"/>
              </w:rPr>
            </w:pPr>
            <w:r w:rsidRPr="00333180">
              <w:rPr>
                <w:rFonts w:ascii="Arial Narrow" w:hAnsi="Arial Narrow" w:cs="Arial"/>
              </w:rPr>
              <w:t xml:space="preserve">Date data collection is </w:t>
            </w:r>
            <w:r w:rsidRPr="00333180">
              <w:rPr>
                <w:rFonts w:ascii="Arial Narrow" w:hAnsi="Arial Narrow" w:cs="Arial"/>
                <w:u w:val="single"/>
              </w:rPr>
              <w:t>planned</w:t>
            </w:r>
            <w:r w:rsidRPr="00333180">
              <w:rPr>
                <w:rFonts w:ascii="Arial Narrow" w:hAnsi="Arial Narrow" w:cs="Arial"/>
              </w:rPr>
              <w:t xml:space="preserve"> to commence: </w:t>
            </w:r>
          </w:p>
        </w:tc>
        <w:tc>
          <w:tcPr>
            <w:tcW w:w="2825" w:type="dxa"/>
            <w:gridSpan w:val="2"/>
            <w:vAlign w:val="center"/>
          </w:tcPr>
          <w:p w:rsidRPr="00333180" w:rsidR="00333180" w:rsidP="00333180" w:rsidRDefault="00333180" w14:paraId="2A287B86" w14:textId="77777777">
            <w:pPr>
              <w:spacing w:before="60" w:after="60"/>
              <w:jc w:val="center"/>
              <w:rPr>
                <w:rFonts w:ascii="Arial Narrow" w:hAnsi="Arial Narrow"/>
              </w:rPr>
            </w:pPr>
            <w:r w:rsidRPr="00333180">
              <w:rPr>
                <w:rFonts w:ascii="Arial Narrow" w:hAnsi="Arial Narrow"/>
              </w:rPr>
              <w:t>/        /</w:t>
            </w:r>
          </w:p>
        </w:tc>
      </w:tr>
      <w:tr w:rsidRPr="00BF50AB" w:rsidR="00333180" w:rsidTr="00F60805" w14:paraId="7BA57335" w14:textId="77777777">
        <w:tc>
          <w:tcPr>
            <w:tcW w:w="4860" w:type="dxa"/>
            <w:tcBorders>
              <w:top w:val="nil"/>
            </w:tcBorders>
            <w:vAlign w:val="center"/>
          </w:tcPr>
          <w:p w:rsidRPr="00333180" w:rsidR="00333180" w:rsidP="00333180" w:rsidRDefault="00333180" w14:paraId="19C3B759" w14:textId="77777777">
            <w:pPr>
              <w:spacing w:before="60" w:after="60"/>
              <w:rPr>
                <w:rFonts w:ascii="Arial Narrow" w:hAnsi="Arial Narrow" w:cs="Arial"/>
                <w:color w:val="C00000"/>
              </w:rPr>
            </w:pPr>
            <w:r w:rsidRPr="00333180">
              <w:rPr>
                <w:rFonts w:ascii="Arial Narrow" w:hAnsi="Arial Narrow" w:cs="Arial"/>
                <w:color w:val="C00000"/>
                <w:u w:val="single"/>
              </w:rPr>
              <w:t>Important Note</w:t>
            </w:r>
            <w:r w:rsidRPr="00333180">
              <w:rPr>
                <w:rFonts w:ascii="Arial Narrow" w:hAnsi="Arial Narrow" w:cs="Arial"/>
                <w:color w:val="C00000"/>
              </w:rPr>
              <w:t xml:space="preserve"> – data collection </w:t>
            </w:r>
            <w:r w:rsidRPr="00333180">
              <w:rPr>
                <w:rFonts w:ascii="Arial Narrow" w:hAnsi="Arial Narrow" w:cs="Arial"/>
                <w:i/>
                <w:color w:val="C00000"/>
              </w:rPr>
              <w:t>cannot</w:t>
            </w:r>
            <w:r w:rsidRPr="00333180">
              <w:rPr>
                <w:rFonts w:ascii="Arial Narrow" w:hAnsi="Arial Narrow" w:cs="Arial"/>
                <w:color w:val="C00000"/>
              </w:rPr>
              <w:t xml:space="preserve"> commence until </w:t>
            </w:r>
            <w:r w:rsidRPr="00333180">
              <w:rPr>
                <w:rFonts w:ascii="Arial Narrow" w:hAnsi="Arial Narrow" w:cs="Arial"/>
                <w:color w:val="C00000"/>
              </w:rPr>
              <w:br/>
            </w:r>
            <w:r w:rsidRPr="00333180">
              <w:rPr>
                <w:rFonts w:ascii="Arial Narrow" w:hAnsi="Arial Narrow" w:cs="Arial"/>
                <w:color w:val="C00000"/>
              </w:rPr>
              <w:t>final ethics approval has been granted by the AHREC.</w:t>
            </w:r>
          </w:p>
        </w:tc>
        <w:tc>
          <w:tcPr>
            <w:tcW w:w="2237" w:type="dxa"/>
            <w:vAlign w:val="center"/>
          </w:tcPr>
          <w:p w:rsidRPr="00333180" w:rsidR="00333180" w:rsidP="00333180" w:rsidRDefault="00333180" w14:paraId="045D8184" w14:textId="77777777">
            <w:pPr>
              <w:spacing w:before="60" w:after="60"/>
              <w:rPr>
                <w:rFonts w:ascii="Arial Narrow" w:hAnsi="Arial Narrow"/>
              </w:rPr>
            </w:pPr>
            <w:r w:rsidRPr="00333180">
              <w:rPr>
                <w:rFonts w:ascii="Arial Narrow" w:hAnsi="Arial Narrow"/>
                <w:u w:val="single"/>
              </w:rPr>
              <w:t>Or</w:t>
            </w:r>
            <w:r w:rsidRPr="00333180">
              <w:rPr>
                <w:rFonts w:ascii="Arial Narrow" w:hAnsi="Arial Narrow"/>
              </w:rPr>
              <w:t xml:space="preserve"> following approval: </w:t>
            </w:r>
          </w:p>
        </w:tc>
        <w:tc>
          <w:tcPr>
            <w:tcW w:w="588" w:type="dxa"/>
            <w:vAlign w:val="center"/>
          </w:tcPr>
          <w:p w:rsidRPr="00333180" w:rsidR="00333180" w:rsidP="00333180" w:rsidRDefault="00333180" w14:paraId="123E5091" w14:textId="77777777">
            <w:pPr>
              <w:spacing w:before="60" w:after="60"/>
              <w:jc w:val="center"/>
              <w:rPr>
                <w:rFonts w:ascii="Arial Narrow" w:hAnsi="Arial Narrow"/>
                <w:b/>
              </w:rPr>
            </w:pPr>
          </w:p>
        </w:tc>
      </w:tr>
      <w:tr w:rsidRPr="00BF50AB" w:rsidR="00333180" w:rsidTr="00F60805" w14:paraId="77966CC1" w14:textId="77777777">
        <w:tc>
          <w:tcPr>
            <w:tcW w:w="4860" w:type="dxa"/>
            <w:vAlign w:val="center"/>
          </w:tcPr>
          <w:p w:rsidRPr="00333180" w:rsidR="00333180" w:rsidP="00333180" w:rsidRDefault="00333180" w14:paraId="1541C2B9" w14:textId="77777777">
            <w:pPr>
              <w:spacing w:before="60" w:after="60"/>
              <w:rPr>
                <w:rFonts w:ascii="Arial Narrow" w:hAnsi="Arial Narrow" w:cs="Arial"/>
              </w:rPr>
            </w:pPr>
            <w:r w:rsidRPr="00333180">
              <w:rPr>
                <w:rFonts w:ascii="Arial Narrow" w:hAnsi="Arial Narrow" w:cs="Arial"/>
              </w:rPr>
              <w:t>Date data collection is expected to be completed:</w:t>
            </w:r>
          </w:p>
        </w:tc>
        <w:tc>
          <w:tcPr>
            <w:tcW w:w="2825" w:type="dxa"/>
            <w:gridSpan w:val="2"/>
            <w:vAlign w:val="center"/>
          </w:tcPr>
          <w:p w:rsidRPr="00333180" w:rsidR="00333180" w:rsidP="00333180" w:rsidRDefault="00333180" w14:paraId="16D80076" w14:textId="77777777">
            <w:pPr>
              <w:spacing w:before="60" w:after="60"/>
              <w:jc w:val="center"/>
              <w:rPr>
                <w:rFonts w:ascii="Arial Narrow" w:hAnsi="Arial Narrow"/>
              </w:rPr>
            </w:pPr>
          </w:p>
        </w:tc>
      </w:tr>
      <w:tr w:rsidRPr="00BF50AB" w:rsidR="00333180" w:rsidTr="00F60805" w14:paraId="21EC5360" w14:textId="77777777">
        <w:tc>
          <w:tcPr>
            <w:tcW w:w="4860" w:type="dxa"/>
            <w:vAlign w:val="center"/>
          </w:tcPr>
          <w:p w:rsidRPr="00333180" w:rsidR="00333180" w:rsidP="00333180" w:rsidRDefault="00333180" w14:paraId="60D729AA" w14:textId="77777777">
            <w:pPr>
              <w:spacing w:before="60" w:after="120"/>
              <w:rPr>
                <w:rFonts w:ascii="Arial Narrow" w:hAnsi="Arial Narrow" w:cs="Arial"/>
              </w:rPr>
            </w:pPr>
            <w:r w:rsidRPr="00333180">
              <w:rPr>
                <w:rFonts w:ascii="Arial Narrow" w:hAnsi="Arial Narrow" w:cs="Arial"/>
              </w:rPr>
              <w:t>Date project is expected to be completed:</w:t>
            </w:r>
          </w:p>
        </w:tc>
        <w:tc>
          <w:tcPr>
            <w:tcW w:w="2825" w:type="dxa"/>
            <w:gridSpan w:val="2"/>
            <w:vAlign w:val="center"/>
          </w:tcPr>
          <w:p w:rsidRPr="00333180" w:rsidR="00333180" w:rsidP="00333180" w:rsidRDefault="00333180" w14:paraId="39663AD8" w14:textId="77777777">
            <w:pPr>
              <w:spacing w:before="60" w:after="60"/>
              <w:jc w:val="center"/>
              <w:rPr>
                <w:rFonts w:ascii="Arial Narrow" w:hAnsi="Arial Narrow"/>
              </w:rPr>
            </w:pPr>
          </w:p>
        </w:tc>
      </w:tr>
    </w:tbl>
    <w:p w:rsidRPr="00E46656" w:rsidR="006215B1" w:rsidP="00B70735" w:rsidRDefault="006215B1" w14:paraId="02475ABA" w14:textId="77777777">
      <w:pPr>
        <w:ind w:left="-567" w:right="-306"/>
        <w:rPr>
          <w:rFonts w:ascii="Arial Narrow" w:hAnsi="Arial Narrow"/>
          <w:b/>
        </w:rPr>
      </w:pPr>
    </w:p>
    <w:p w:rsidRPr="00D93B41" w:rsidR="006215B1" w:rsidP="00B70735" w:rsidRDefault="00481FBF" w14:paraId="067044AD" w14:textId="77777777">
      <w:pPr>
        <w:shd w:val="clear" w:color="auto" w:fill="FBD4B4" w:themeFill="accent6" w:themeFillTint="66"/>
        <w:spacing w:after="0"/>
        <w:ind w:left="-567" w:right="-306"/>
        <w:rPr>
          <w:rFonts w:ascii="Arial Narrow" w:hAnsi="Arial Narrow"/>
          <w:b/>
        </w:rPr>
      </w:pPr>
      <w:r>
        <w:rPr>
          <w:rFonts w:ascii="Arial Narrow" w:hAnsi="Arial Narrow"/>
          <w:b/>
        </w:rPr>
        <w:t>C</w:t>
      </w:r>
      <w:r w:rsidR="00B70735">
        <w:rPr>
          <w:rFonts w:ascii="Arial Narrow" w:hAnsi="Arial Narrow"/>
          <w:b/>
        </w:rPr>
        <w:t xml:space="preserve">. </w:t>
      </w:r>
      <w:r w:rsidRPr="00D93B41" w:rsidR="007F7F6D">
        <w:rPr>
          <w:rFonts w:ascii="Arial Narrow" w:hAnsi="Arial Narrow"/>
          <w:b/>
        </w:rPr>
        <w:t xml:space="preserve">RESEARCH </w:t>
      </w:r>
      <w:r w:rsidR="00D20180">
        <w:rPr>
          <w:rFonts w:ascii="Arial Narrow" w:hAnsi="Arial Narrow"/>
          <w:b/>
        </w:rPr>
        <w:t>DETAILS</w:t>
      </w:r>
      <w:r w:rsidRPr="00D93B41" w:rsidR="006215B1">
        <w:rPr>
          <w:rFonts w:ascii="Arial Narrow" w:hAnsi="Arial Narrow"/>
          <w:b/>
        </w:rPr>
        <w:t xml:space="preserve"> </w:t>
      </w:r>
      <w:r w:rsidR="00163B5B">
        <w:rPr>
          <w:rFonts w:ascii="Arial Narrow" w:hAnsi="Arial Narrow"/>
          <w:b/>
        </w:rPr>
        <w:t xml:space="preserve">- </w:t>
      </w:r>
      <w:r w:rsidRPr="00163B5B" w:rsidR="00163B5B">
        <w:rPr>
          <w:rFonts w:ascii="Arial Narrow" w:hAnsi="Arial Narrow"/>
          <w:b/>
          <w:i/>
          <w:u w:val="single"/>
        </w:rPr>
        <w:t xml:space="preserve">(Note: </w:t>
      </w:r>
      <w:r w:rsidR="006A16B3">
        <w:rPr>
          <w:rFonts w:ascii="Arial Narrow" w:hAnsi="Arial Narrow"/>
          <w:b/>
          <w:i/>
          <w:u w:val="single"/>
        </w:rPr>
        <w:t xml:space="preserve">Maximum </w:t>
      </w:r>
      <w:r w:rsidRPr="00163B5B" w:rsidR="00163B5B">
        <w:rPr>
          <w:rFonts w:ascii="Arial Narrow" w:hAnsi="Arial Narrow"/>
          <w:b/>
          <w:i/>
          <w:u w:val="single"/>
        </w:rPr>
        <w:t>300 words)</w:t>
      </w:r>
    </w:p>
    <w:p w:rsidRPr="00F03B07" w:rsidR="006215B1" w:rsidP="00B70735" w:rsidRDefault="00481FBF" w14:paraId="1C074FAF" w14:textId="77777777">
      <w:pPr>
        <w:tabs>
          <w:tab w:val="left" w:pos="1134"/>
        </w:tabs>
        <w:spacing w:after="0"/>
        <w:ind w:left="-567" w:right="-306"/>
        <w:rPr>
          <w:rFonts w:ascii="Arial Narrow" w:hAnsi="Arial Narrow"/>
          <w:sz w:val="20"/>
          <w:szCs w:val="20"/>
        </w:rPr>
      </w:pPr>
      <w:r>
        <w:rPr>
          <w:rFonts w:ascii="Arial Narrow" w:hAnsi="Arial Narrow"/>
          <w:b/>
        </w:rPr>
        <w:t>C</w:t>
      </w:r>
      <w:r w:rsidR="001F5E40">
        <w:rPr>
          <w:rFonts w:ascii="Arial Narrow" w:hAnsi="Arial Narrow"/>
          <w:b/>
        </w:rPr>
        <w:t xml:space="preserve">1. </w:t>
      </w:r>
      <w:r w:rsidR="007F7F6D">
        <w:rPr>
          <w:rFonts w:ascii="Arial Narrow" w:hAnsi="Arial Narrow"/>
          <w:b/>
        </w:rPr>
        <w:t xml:space="preserve">What </w:t>
      </w:r>
      <w:proofErr w:type="gramStart"/>
      <w:r w:rsidR="007F7F6D">
        <w:rPr>
          <w:rFonts w:ascii="Arial Narrow" w:hAnsi="Arial Narrow"/>
          <w:b/>
        </w:rPr>
        <w:t>are</w:t>
      </w:r>
      <w:proofErr w:type="gramEnd"/>
      <w:r w:rsidRPr="00D93B41" w:rsidR="006215B1">
        <w:rPr>
          <w:rFonts w:ascii="Arial Narrow" w:hAnsi="Arial Narrow"/>
          <w:b/>
        </w:rPr>
        <w:t xml:space="preserve"> the </w:t>
      </w:r>
      <w:r w:rsidR="001B12C7">
        <w:rPr>
          <w:rFonts w:ascii="Arial Narrow" w:hAnsi="Arial Narrow"/>
          <w:b/>
        </w:rPr>
        <w:t xml:space="preserve">hypothesis / </w:t>
      </w:r>
      <w:r w:rsidRPr="00D93B41" w:rsidR="006215B1">
        <w:rPr>
          <w:rFonts w:ascii="Arial Narrow" w:hAnsi="Arial Narrow"/>
          <w:b/>
        </w:rPr>
        <w:t xml:space="preserve">aims </w:t>
      </w:r>
      <w:r w:rsidR="00D20180">
        <w:rPr>
          <w:rFonts w:ascii="Arial Narrow" w:hAnsi="Arial Narrow"/>
          <w:b/>
        </w:rPr>
        <w:t xml:space="preserve">and objectives </w:t>
      </w:r>
      <w:r w:rsidRPr="00D93B41" w:rsidR="006215B1">
        <w:rPr>
          <w:rFonts w:ascii="Arial Narrow" w:hAnsi="Arial Narrow"/>
          <w:b/>
        </w:rPr>
        <w:t xml:space="preserve">of </w:t>
      </w:r>
      <w:r w:rsidR="007F7F6D">
        <w:rPr>
          <w:rFonts w:ascii="Arial Narrow" w:hAnsi="Arial Narrow"/>
          <w:b/>
        </w:rPr>
        <w:t>the</w:t>
      </w:r>
      <w:r w:rsidRPr="00D93B41" w:rsidR="006215B1">
        <w:rPr>
          <w:rFonts w:ascii="Arial Narrow" w:hAnsi="Arial Narrow"/>
          <w:b/>
        </w:rPr>
        <w:t xml:space="preserve"> research</w:t>
      </w:r>
      <w:r w:rsidR="007F7F6D">
        <w:rPr>
          <w:rFonts w:ascii="Arial Narrow" w:hAnsi="Arial Narrow"/>
          <w:b/>
        </w:rPr>
        <w:t>?</w:t>
      </w:r>
      <w:r w:rsidRPr="00D93B41" w:rsidR="006215B1">
        <w:rPr>
          <w:rFonts w:ascii="Arial Narrow" w:hAnsi="Arial Narrow"/>
          <w:b/>
        </w:rPr>
        <w:t xml:space="preserve"> </w:t>
      </w:r>
      <w:r w:rsidR="00F03B07">
        <w:rPr>
          <w:rFonts w:ascii="Arial Narrow" w:hAnsi="Arial Narrow"/>
          <w:i/>
          <w:sz w:val="20"/>
          <w:szCs w:val="20"/>
        </w:rPr>
        <w:t xml:space="preserve">What research hypothesis is being investigated? </w:t>
      </w:r>
      <w:r w:rsidR="001B12C7">
        <w:rPr>
          <w:rFonts w:ascii="Arial Narrow" w:hAnsi="Arial Narrow"/>
          <w:i/>
          <w:sz w:val="20"/>
          <w:szCs w:val="20"/>
        </w:rPr>
        <w:t xml:space="preserve">What benefits does the study aim to produce? </w:t>
      </w:r>
    </w:p>
    <w:p w:rsidR="00C545A2" w:rsidP="001F5E40" w:rsidRDefault="00481FBF" w14:paraId="5F88A4D6" w14:textId="77777777">
      <w:pPr>
        <w:spacing w:after="120"/>
        <w:ind w:left="-567" w:right="-306" w:firstLine="851"/>
        <w:rPr>
          <w:rFonts w:ascii="Arial Narrow" w:hAnsi="Arial Narrow"/>
          <w:b/>
        </w:rPr>
      </w:pPr>
      <w:r>
        <w:rPr>
          <w:rFonts w:ascii="Arial Narrow" w:hAnsi="Arial Narrow"/>
          <w:b/>
        </w:rPr>
        <w:t>C</w:t>
      </w:r>
      <w:r w:rsidR="001F5E40">
        <w:rPr>
          <w:rFonts w:ascii="Arial Narrow" w:hAnsi="Arial Narrow"/>
          <w:b/>
        </w:rPr>
        <w:t xml:space="preserve">1.1 </w:t>
      </w:r>
      <w:r w:rsidR="001B12C7">
        <w:rPr>
          <w:rFonts w:ascii="Arial Narrow" w:hAnsi="Arial Narrow"/>
          <w:b/>
        </w:rPr>
        <w:t xml:space="preserve">Hypothesis / </w:t>
      </w:r>
      <w:r w:rsidRPr="00D20180" w:rsidR="00D20180">
        <w:rPr>
          <w:rFonts w:ascii="Arial Narrow" w:hAnsi="Arial Narrow"/>
          <w:b/>
        </w:rPr>
        <w:t>Aims: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64C8D7DE" w14:textId="77777777">
        <w:trPr>
          <w:trHeight w:val="340"/>
        </w:trPr>
        <w:tc>
          <w:tcPr>
            <w:tcW w:w="9639" w:type="dxa"/>
            <w:vAlign w:val="center"/>
          </w:tcPr>
          <w:p w:rsidRPr="00985762" w:rsidR="00200ADB" w:rsidP="00905ABB" w:rsidRDefault="00200ADB" w14:paraId="18288025" w14:textId="77777777">
            <w:pPr>
              <w:rPr>
                <w:rFonts w:ascii="Arial" w:hAnsi="Arial" w:cs="Arial"/>
                <w:bCs/>
                <w:i/>
                <w:sz w:val="19"/>
                <w:szCs w:val="19"/>
              </w:rPr>
            </w:pPr>
          </w:p>
        </w:tc>
      </w:tr>
    </w:tbl>
    <w:p w:rsidR="00C545A2" w:rsidP="001F5E40" w:rsidRDefault="001F5E40" w14:paraId="080E43FB" w14:textId="77777777">
      <w:pPr>
        <w:tabs>
          <w:tab w:val="left" w:pos="284"/>
        </w:tabs>
        <w:ind w:left="-567" w:right="-306"/>
        <w:rPr>
          <w:rFonts w:ascii="Arial Narrow" w:hAnsi="Arial Narrow"/>
          <w:b/>
        </w:rPr>
      </w:pPr>
      <w:r>
        <w:rPr>
          <w:rFonts w:ascii="Arial Narrow" w:hAnsi="Arial Narrow"/>
          <w:b/>
        </w:rPr>
        <w:tab/>
      </w:r>
      <w:r w:rsidR="00481FBF">
        <w:rPr>
          <w:rFonts w:ascii="Arial Narrow" w:hAnsi="Arial Narrow"/>
          <w:b/>
        </w:rPr>
        <w:t>C</w:t>
      </w:r>
      <w:r>
        <w:rPr>
          <w:rFonts w:ascii="Arial Narrow" w:hAnsi="Arial Narrow"/>
          <w:b/>
        </w:rPr>
        <w:t xml:space="preserve">1.2 </w:t>
      </w:r>
      <w:r w:rsidR="00D20180">
        <w:rPr>
          <w:rFonts w:ascii="Arial Narrow" w:hAnsi="Arial Narrow"/>
          <w:b/>
        </w:rPr>
        <w:t>Objectives: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4D35E1B6" w14:textId="77777777">
        <w:trPr>
          <w:trHeight w:val="340"/>
        </w:trPr>
        <w:tc>
          <w:tcPr>
            <w:tcW w:w="9639" w:type="dxa"/>
            <w:vAlign w:val="center"/>
          </w:tcPr>
          <w:p w:rsidRPr="00985762" w:rsidR="00200ADB" w:rsidP="00905ABB" w:rsidRDefault="00200ADB" w14:paraId="2652AFFA"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A90B56" w:rsidP="00D20180" w:rsidRDefault="00A90B56" w14:paraId="2720DF6E" w14:textId="77777777">
      <w:pPr>
        <w:tabs>
          <w:tab w:val="left" w:pos="1134"/>
        </w:tabs>
        <w:ind w:left="-567" w:right="-306"/>
        <w:rPr>
          <w:rFonts w:ascii="Arial Narrow" w:hAnsi="Arial Narrow"/>
          <w:b/>
        </w:rPr>
      </w:pPr>
    </w:p>
    <w:p w:rsidRPr="0021205E" w:rsidR="00D20180" w:rsidP="002A46D9" w:rsidRDefault="00481FBF" w14:paraId="33285069" w14:textId="77777777">
      <w:pPr>
        <w:ind w:left="-567" w:right="-306"/>
        <w:rPr>
          <w:rFonts w:ascii="Arial Narrow" w:hAnsi="Arial Narrow"/>
        </w:rPr>
      </w:pPr>
      <w:r>
        <w:rPr>
          <w:rFonts w:ascii="Arial Narrow" w:hAnsi="Arial Narrow"/>
          <w:b/>
        </w:rPr>
        <w:t>C</w:t>
      </w:r>
      <w:r w:rsidR="001F5E40">
        <w:rPr>
          <w:rFonts w:ascii="Arial Narrow" w:hAnsi="Arial Narrow"/>
          <w:b/>
        </w:rPr>
        <w:t xml:space="preserve">2. </w:t>
      </w:r>
      <w:r w:rsidR="00D20180">
        <w:rPr>
          <w:rFonts w:ascii="Arial Narrow" w:hAnsi="Arial Narrow"/>
          <w:b/>
        </w:rPr>
        <w:t>Why is this research significant?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4D364B13" w14:textId="77777777">
        <w:trPr>
          <w:trHeight w:val="340"/>
        </w:trPr>
        <w:tc>
          <w:tcPr>
            <w:tcW w:w="9639" w:type="dxa"/>
            <w:vAlign w:val="center"/>
          </w:tcPr>
          <w:p w:rsidRPr="00985762" w:rsidR="00200ADB" w:rsidP="00905ABB" w:rsidRDefault="00200ADB" w14:paraId="2CA190A1"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6215B1" w:rsidR="00D20180" w:rsidP="00D20180" w:rsidRDefault="00D20180" w14:paraId="36EB08E5" w14:textId="77777777">
      <w:pPr>
        <w:spacing w:after="120"/>
        <w:ind w:left="-567" w:right="-306"/>
        <w:rPr>
          <w:rFonts w:ascii="Arial Narrow" w:hAnsi="Arial Narrow"/>
        </w:rPr>
      </w:pPr>
    </w:p>
    <w:p w:rsidRPr="0021205E" w:rsidR="00D20180" w:rsidP="00C545A2" w:rsidRDefault="00C545A2" w14:paraId="71C10FBB" w14:textId="77777777">
      <w:pPr>
        <w:spacing w:after="120"/>
        <w:ind w:left="-567" w:right="-306"/>
        <w:rPr>
          <w:rFonts w:ascii="Arial Narrow" w:hAnsi="Arial Narrow"/>
        </w:rPr>
      </w:pPr>
      <w:r w:rsidRPr="001F5E40">
        <w:rPr>
          <w:rFonts w:ascii="Arial Narrow" w:hAnsi="Arial Narrow"/>
          <w:b/>
        </w:rPr>
        <w:t xml:space="preserve"> </w:t>
      </w:r>
      <w:r w:rsidR="00481FBF">
        <w:rPr>
          <w:rFonts w:ascii="Arial Narrow" w:hAnsi="Arial Narrow"/>
          <w:b/>
        </w:rPr>
        <w:t>C</w:t>
      </w:r>
      <w:r w:rsidRPr="001F5E40" w:rsidR="001F5E40">
        <w:rPr>
          <w:rFonts w:ascii="Arial Narrow" w:hAnsi="Arial Narrow"/>
          <w:b/>
        </w:rPr>
        <w:t>3.</w:t>
      </w:r>
      <w:r w:rsidR="001F5E40">
        <w:rPr>
          <w:rFonts w:ascii="Arial Narrow" w:hAnsi="Arial Narrow"/>
        </w:rPr>
        <w:t xml:space="preserve"> </w:t>
      </w:r>
      <w:r w:rsidR="00D20180">
        <w:rPr>
          <w:rFonts w:ascii="Arial Narrow" w:hAnsi="Arial Narrow"/>
          <w:b/>
        </w:rPr>
        <w:t>What</w:t>
      </w:r>
      <w:r w:rsidRPr="003A21FE" w:rsidR="00D20180">
        <w:rPr>
          <w:rFonts w:ascii="Arial Narrow" w:hAnsi="Arial Narrow"/>
          <w:b/>
        </w:rPr>
        <w:t xml:space="preserve"> benefits </w:t>
      </w:r>
      <w:r w:rsidR="00D20180">
        <w:rPr>
          <w:rFonts w:ascii="Arial Narrow" w:hAnsi="Arial Narrow"/>
          <w:b/>
        </w:rPr>
        <w:t>will it provide</w:t>
      </w:r>
      <w:r w:rsidRPr="003A21FE" w:rsidR="00D20180">
        <w:rPr>
          <w:rFonts w:ascii="Arial Narrow" w:hAnsi="Arial Narrow"/>
          <w:b/>
        </w:rPr>
        <w:t xml:space="preserve"> to Aboriginal people</w:t>
      </w:r>
      <w:r w:rsidR="00D20180">
        <w:rPr>
          <w:rFonts w:ascii="Arial Narrow" w:hAnsi="Arial Narrow"/>
          <w:b/>
        </w:rPr>
        <w: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1857331E" w14:textId="77777777">
        <w:trPr>
          <w:trHeight w:val="340"/>
        </w:trPr>
        <w:tc>
          <w:tcPr>
            <w:tcW w:w="9639" w:type="dxa"/>
            <w:vAlign w:val="center"/>
          </w:tcPr>
          <w:p w:rsidRPr="00985762" w:rsidR="00200ADB" w:rsidP="00905ABB" w:rsidRDefault="00200ADB" w14:paraId="16857145"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6215B1" w:rsidR="006215B1" w:rsidP="00D20180" w:rsidRDefault="006215B1" w14:paraId="6450D193" w14:textId="77777777">
      <w:pPr>
        <w:spacing w:after="120"/>
        <w:ind w:left="-567" w:right="-306"/>
        <w:rPr>
          <w:rFonts w:ascii="Arial Narrow" w:hAnsi="Arial Narrow"/>
        </w:rPr>
      </w:pPr>
    </w:p>
    <w:p w:rsidR="00481FBF" w:rsidP="00481FBF" w:rsidRDefault="00481FBF" w14:paraId="0B84DFC7" w14:textId="77777777">
      <w:pPr>
        <w:shd w:val="clear" w:color="auto" w:fill="FBD4B4" w:themeFill="accent6" w:themeFillTint="66"/>
        <w:ind w:left="-567" w:right="-306"/>
        <w:rPr>
          <w:rFonts w:ascii="Arial Narrow" w:hAnsi="Arial Narrow"/>
          <w:b/>
        </w:rPr>
      </w:pPr>
      <w:r>
        <w:rPr>
          <w:rFonts w:ascii="Arial Narrow" w:hAnsi="Arial Narrow"/>
          <w:b/>
          <w:shd w:val="clear" w:color="auto" w:fill="FBD4B4" w:themeFill="accent6" w:themeFillTint="66"/>
        </w:rPr>
        <w:t xml:space="preserve">D. </w:t>
      </w:r>
      <w:r w:rsidRPr="003E6BA9">
        <w:rPr>
          <w:rFonts w:ascii="Arial Narrow" w:hAnsi="Arial Narrow"/>
          <w:b/>
          <w:shd w:val="clear" w:color="auto" w:fill="FBD4B4" w:themeFill="accent6" w:themeFillTint="66"/>
        </w:rPr>
        <w:t>ABORIGINAL ORGANISATION(S)</w:t>
      </w:r>
      <w:r>
        <w:rPr>
          <w:rFonts w:ascii="Arial Narrow" w:hAnsi="Arial Narrow"/>
          <w:b/>
          <w:shd w:val="clear" w:color="auto" w:fill="FBD4B4" w:themeFill="accent6" w:themeFillTint="66"/>
        </w:rPr>
        <w:t>,</w:t>
      </w:r>
      <w:r w:rsidRPr="003E6BA9">
        <w:rPr>
          <w:rFonts w:ascii="Arial Narrow" w:hAnsi="Arial Narrow"/>
          <w:b/>
          <w:shd w:val="clear" w:color="auto" w:fill="FBD4B4" w:themeFill="accent6" w:themeFillTint="66"/>
        </w:rPr>
        <w:t xml:space="preserve"> CONSULTATION PROCESS</w:t>
      </w:r>
      <w:r w:rsidR="00CA031B">
        <w:rPr>
          <w:rFonts w:ascii="Arial Narrow" w:hAnsi="Arial Narrow"/>
          <w:b/>
          <w:shd w:val="clear" w:color="auto" w:fill="FBD4B4" w:themeFill="accent6" w:themeFillTint="66"/>
        </w:rPr>
        <w:t>,</w:t>
      </w:r>
      <w:r>
        <w:rPr>
          <w:rFonts w:ascii="Arial Narrow" w:hAnsi="Arial Narrow"/>
          <w:b/>
          <w:shd w:val="clear" w:color="auto" w:fill="FBD4B4" w:themeFill="accent6" w:themeFillTint="66"/>
        </w:rPr>
        <w:t xml:space="preserve"> PERMISSIONS</w:t>
      </w:r>
      <w:r w:rsidR="00AE1B0A">
        <w:rPr>
          <w:rFonts w:ascii="Arial Narrow" w:hAnsi="Arial Narrow"/>
          <w:b/>
          <w:shd w:val="clear" w:color="auto" w:fill="FBD4B4" w:themeFill="accent6" w:themeFillTint="66"/>
        </w:rPr>
        <w:t xml:space="preserve"> &amp; CAPACITY BUILDING </w:t>
      </w:r>
    </w:p>
    <w:p w:rsidRPr="0021205E" w:rsidR="00481FBF" w:rsidP="00481FBF" w:rsidRDefault="00481FBF" w14:paraId="038993F0" w14:textId="77777777">
      <w:pPr>
        <w:pStyle w:val="Default"/>
        <w:tabs>
          <w:tab w:val="left" w:pos="-567"/>
        </w:tabs>
        <w:ind w:left="-567"/>
        <w:rPr>
          <w:rFonts w:ascii="Arial Narrow" w:hAnsi="Arial Narrow"/>
          <w:b/>
          <w:sz w:val="22"/>
          <w:szCs w:val="22"/>
        </w:rPr>
      </w:pPr>
      <w:r w:rsidRPr="0021205E">
        <w:rPr>
          <w:rFonts w:ascii="Arial Narrow" w:hAnsi="Arial Narrow"/>
          <w:b/>
          <w:sz w:val="22"/>
          <w:szCs w:val="22"/>
        </w:rPr>
        <w:t>D1. What consultation process and permissions has occurred to fully inform Aboriginal organisation(s) and/or relevant</w:t>
      </w:r>
      <w:r w:rsidRPr="0021205E">
        <w:rPr>
          <w:sz w:val="22"/>
          <w:szCs w:val="22"/>
        </w:rPr>
        <w:t xml:space="preserve"> </w:t>
      </w:r>
      <w:r w:rsidRPr="0021205E">
        <w:rPr>
          <w:rFonts w:ascii="Arial Narrow" w:hAnsi="Arial Narrow"/>
          <w:b/>
          <w:sz w:val="22"/>
          <w:szCs w:val="22"/>
        </w:rPr>
        <w:t>Aboriginal community Elders, leaders and/or community-recognised spokesperso</w:t>
      </w:r>
      <w:r w:rsidR="00CA031B">
        <w:rPr>
          <w:rFonts w:ascii="Arial Narrow" w:hAnsi="Arial Narrow"/>
          <w:b/>
          <w:sz w:val="22"/>
          <w:szCs w:val="22"/>
        </w:rPr>
        <w:t>ns about the research project?</w:t>
      </w:r>
      <w:r w:rsidRPr="001B12C7">
        <w:rPr>
          <w:rFonts w:ascii="Arial Narrow" w:hAnsi="Arial Narrow"/>
          <w:b/>
          <w:sz w:val="20"/>
          <w:szCs w:val="20"/>
        </w:rPr>
        <w:t xml:space="preserve"> </w:t>
      </w:r>
    </w:p>
    <w:p w:rsidR="00481FBF" w:rsidP="00481FBF" w:rsidRDefault="00481FBF" w14:paraId="4FFD0BF8" w14:textId="77777777">
      <w:pPr>
        <w:pStyle w:val="Default"/>
        <w:tabs>
          <w:tab w:val="left" w:pos="1134"/>
        </w:tabs>
        <w:ind w:left="-567"/>
        <w:rPr>
          <w:rFonts w:ascii="Arial Narrow" w:hAnsi="Arial Narrow"/>
          <w:i/>
          <w:sz w:val="20"/>
          <w:szCs w:val="20"/>
        </w:rPr>
      </w:pPr>
      <w:r w:rsidRPr="001B12C7">
        <w:rPr>
          <w:rFonts w:ascii="Arial Narrow" w:hAnsi="Arial Narrow"/>
          <w:i/>
          <w:sz w:val="20"/>
          <w:szCs w:val="20"/>
        </w:rPr>
        <w:t xml:space="preserve">As an Appendix provide a list of the Aboriginal organisations and their contact details, as well as the number (but no names or contact details) of Elders, leaders and/or spokespersons that have been consulted. Permissions should be sought, in the first instance, from the Chief Executive Officer or Head of an organisation or governing body </w:t>
      </w:r>
      <w:r w:rsidRPr="004E47A8">
        <w:rPr>
          <w:rFonts w:ascii="Arial Narrow" w:hAnsi="Arial Narrow"/>
          <w:i/>
          <w:sz w:val="20"/>
          <w:szCs w:val="20"/>
          <w:u w:val="single"/>
        </w:rPr>
        <w:t>unless adequate justification can be provided that contextual circumstances require a different approach</w:t>
      </w:r>
      <w:r w:rsidR="004E47A8">
        <w:rPr>
          <w:rFonts w:ascii="Arial Narrow" w:hAnsi="Arial Narrow"/>
          <w:i/>
          <w:sz w:val="20"/>
          <w:szCs w:val="20"/>
        </w:rPr>
        <w:t>.</w:t>
      </w:r>
    </w:p>
    <w:p w:rsidRPr="001B12C7" w:rsidR="004E47A8" w:rsidP="00481FBF" w:rsidRDefault="004E47A8" w14:paraId="39C10242" w14:textId="77777777">
      <w:pPr>
        <w:pStyle w:val="Default"/>
        <w:tabs>
          <w:tab w:val="left" w:pos="1134"/>
        </w:tabs>
        <w:ind w:left="-567"/>
        <w:rPr>
          <w:rFonts w:ascii="Arial Narrow" w:hAnsi="Arial Narrow"/>
          <w:i/>
          <w:sz w:val="20"/>
          <w:szCs w:val="20"/>
        </w:rPr>
      </w:pP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28619483" w14:textId="77777777">
        <w:trPr>
          <w:trHeight w:val="340"/>
        </w:trPr>
        <w:tc>
          <w:tcPr>
            <w:tcW w:w="9639" w:type="dxa"/>
            <w:vAlign w:val="center"/>
          </w:tcPr>
          <w:p w:rsidRPr="00985762" w:rsidR="00200ADB" w:rsidP="00905ABB" w:rsidRDefault="00200ADB" w14:paraId="3C807DA9"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481FBF" w:rsidP="00481FBF" w:rsidRDefault="00481FBF" w14:paraId="428B3072" w14:textId="77777777">
      <w:pPr>
        <w:spacing w:after="120"/>
        <w:ind w:left="-567" w:right="-306"/>
        <w:rPr>
          <w:rFonts w:ascii="Arial Narrow" w:hAnsi="Arial Narrow"/>
        </w:rPr>
      </w:pPr>
    </w:p>
    <w:p w:rsidR="002A46D9" w:rsidRDefault="002A46D9" w14:paraId="70CE4A7F" w14:textId="77777777">
      <w:pPr>
        <w:rPr>
          <w:rFonts w:ascii="Arial Narrow" w:hAnsi="Arial Narrow"/>
          <w:b/>
        </w:rPr>
      </w:pPr>
      <w:r>
        <w:rPr>
          <w:rFonts w:ascii="Arial Narrow" w:hAnsi="Arial Narrow"/>
          <w:b/>
        </w:rPr>
        <w:br w:type="page"/>
      </w:r>
    </w:p>
    <w:p w:rsidR="00481FBF" w:rsidP="00481FBF" w:rsidRDefault="00481FBF" w14:paraId="350CD61C" w14:textId="77777777">
      <w:pPr>
        <w:spacing w:after="120"/>
        <w:ind w:left="-567" w:right="-306"/>
        <w:rPr>
          <w:rFonts w:ascii="Arial Narrow" w:hAnsi="Arial Narrow"/>
          <w:b/>
        </w:rPr>
      </w:pPr>
      <w:r>
        <w:rPr>
          <w:rFonts w:ascii="Arial Narrow" w:hAnsi="Arial Narrow"/>
          <w:b/>
        </w:rPr>
        <w:t>D</w:t>
      </w:r>
      <w:r w:rsidRPr="006B283F">
        <w:rPr>
          <w:rFonts w:ascii="Arial Narrow" w:hAnsi="Arial Narrow"/>
          <w:b/>
        </w:rPr>
        <w:t>2. Indicate any other permissions required from, or involvement of, other people (employers, school principals, teachers, parents, guardians, carers, etc.) and attach letters requesting permission as well as copies of permission letters.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41A2F793" w14:textId="77777777">
        <w:trPr>
          <w:trHeight w:val="340"/>
        </w:trPr>
        <w:tc>
          <w:tcPr>
            <w:tcW w:w="9639" w:type="dxa"/>
            <w:vAlign w:val="center"/>
          </w:tcPr>
          <w:p w:rsidRPr="00985762" w:rsidR="00200ADB" w:rsidP="00905ABB" w:rsidRDefault="00200ADB" w14:paraId="487EC045"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2A46D9" w:rsidR="00481FBF" w:rsidP="00481FBF" w:rsidRDefault="00481FBF" w14:paraId="24009A72" w14:textId="77777777">
      <w:pPr>
        <w:spacing w:after="120"/>
        <w:ind w:left="-567" w:right="-306"/>
        <w:rPr>
          <w:rFonts w:ascii="Arial Narrow" w:hAnsi="Arial Narrow"/>
          <w:b/>
          <w:sz w:val="20"/>
          <w:szCs w:val="20"/>
        </w:rPr>
      </w:pPr>
    </w:p>
    <w:p w:rsidR="00CA031B" w:rsidP="00481FBF" w:rsidRDefault="00CA031B" w14:paraId="4631CB4D" w14:textId="77777777">
      <w:pPr>
        <w:spacing w:after="120"/>
        <w:ind w:left="-567" w:right="-306"/>
        <w:rPr>
          <w:rFonts w:ascii="Arial Narrow" w:hAnsi="Arial Narrow"/>
          <w:b/>
        </w:rPr>
      </w:pPr>
      <w:r>
        <w:rPr>
          <w:rFonts w:ascii="Arial Narrow" w:hAnsi="Arial Narrow"/>
          <w:b/>
        </w:rPr>
        <w:t>D3. Will this study seek to employ and/or train Aboriginal people as members of the study team?</w:t>
      </w:r>
    </w:p>
    <w:p w:rsidR="004309DC" w:rsidP="004309DC" w:rsidRDefault="00CA031B" w14:paraId="7F51122D" w14:textId="77777777">
      <w:pPr>
        <w:ind w:left="-567" w:right="-306"/>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r>
        <w:rPr>
          <w:rFonts w:ascii="Arial Narrow" w:hAnsi="Arial Narrow"/>
          <w:b/>
        </w:rPr>
        <w:tab/>
      </w:r>
      <w:r>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Check22"/>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0077530B" w:rsidP="0077530B" w:rsidRDefault="0077530B" w14:paraId="643333F1" w14:textId="77777777">
      <w:pPr>
        <w:tabs>
          <w:tab w:val="left" w:pos="284"/>
        </w:tabs>
        <w:ind w:left="-567" w:right="-306" w:firstLine="851"/>
        <w:rPr>
          <w:rFonts w:ascii="Arial Narrow" w:hAnsi="Arial Narrow"/>
          <w:b/>
        </w:rPr>
      </w:pPr>
      <w:r>
        <w:rPr>
          <w:rFonts w:ascii="Arial Narrow" w:hAnsi="Arial Narrow"/>
          <w:b/>
        </w:rPr>
        <w:t xml:space="preserve">D3.1. </w:t>
      </w:r>
      <w:r w:rsidR="004309DC">
        <w:rPr>
          <w:rFonts w:ascii="Arial Narrow" w:hAnsi="Arial Narrow"/>
          <w:b/>
        </w:rPr>
        <w:t xml:space="preserve">If NOT, please </w:t>
      </w:r>
      <w:r>
        <w:rPr>
          <w:rFonts w:ascii="Arial Narrow" w:hAnsi="Arial Narrow"/>
          <w:b/>
        </w:rPr>
        <w:t>tell us</w:t>
      </w:r>
      <w:r w:rsidR="004309DC">
        <w:rPr>
          <w:rFonts w:ascii="Arial Narrow" w:hAnsi="Arial Narrow"/>
          <w:b/>
        </w:rPr>
        <w:t xml:space="preserve"> why not.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4B37DCA6" w14:textId="77777777">
        <w:trPr>
          <w:trHeight w:val="340"/>
        </w:trPr>
        <w:tc>
          <w:tcPr>
            <w:tcW w:w="9639" w:type="dxa"/>
            <w:vAlign w:val="center"/>
          </w:tcPr>
          <w:p w:rsidRPr="00985762" w:rsidR="00200ADB" w:rsidP="00905ABB" w:rsidRDefault="00200ADB" w14:paraId="1B5C9E76"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4309DC" w:rsidP="0077530B" w:rsidRDefault="004309DC" w14:paraId="3918A698" w14:textId="77777777">
      <w:pPr>
        <w:ind w:left="-567" w:right="-306" w:firstLine="851"/>
        <w:rPr>
          <w:rFonts w:ascii="Arial Narrow" w:hAnsi="Arial Narrow"/>
          <w:b/>
        </w:rPr>
      </w:pPr>
    </w:p>
    <w:p w:rsidR="0077530B" w:rsidP="0077530B" w:rsidRDefault="0077530B" w14:paraId="01BBEA57" w14:textId="77777777">
      <w:pPr>
        <w:spacing w:after="120"/>
        <w:ind w:left="-567" w:right="-306" w:firstLine="851"/>
        <w:rPr>
          <w:rFonts w:ascii="Arial Narrow" w:hAnsi="Arial Narrow"/>
          <w:b/>
        </w:rPr>
      </w:pPr>
      <w:r>
        <w:rPr>
          <w:rFonts w:ascii="Arial Narrow" w:hAnsi="Arial Narrow"/>
          <w:b/>
        </w:rPr>
        <w:t xml:space="preserve">D3.2 </w:t>
      </w:r>
      <w:r w:rsidR="004309DC">
        <w:rPr>
          <w:rFonts w:ascii="Arial Narrow" w:hAnsi="Arial Narrow"/>
          <w:b/>
        </w:rPr>
        <w:t>If YES, how many Aboriginal people will there be employed and/or trained in this study?</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75BE438A" w14:textId="77777777">
        <w:trPr>
          <w:trHeight w:val="340"/>
        </w:trPr>
        <w:tc>
          <w:tcPr>
            <w:tcW w:w="9639" w:type="dxa"/>
            <w:vAlign w:val="center"/>
          </w:tcPr>
          <w:p w:rsidRPr="00985762" w:rsidR="00200ADB" w:rsidP="00905ABB" w:rsidRDefault="00200ADB" w14:paraId="2119CC45"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2A46D9" w:rsidR="004309DC" w:rsidP="0077530B" w:rsidRDefault="004309DC" w14:paraId="1F31F920" w14:textId="77777777">
      <w:pPr>
        <w:spacing w:after="120"/>
        <w:ind w:left="-567" w:right="-306" w:firstLine="851"/>
        <w:rPr>
          <w:rFonts w:ascii="Arial Narrow" w:hAnsi="Arial Narrow"/>
          <w:b/>
          <w:sz w:val="20"/>
          <w:szCs w:val="20"/>
        </w:rPr>
      </w:pPr>
    </w:p>
    <w:p w:rsidR="004309DC" w:rsidP="0077530B" w:rsidRDefault="0077530B" w14:paraId="5B2EFAFE" w14:textId="77777777">
      <w:pPr>
        <w:spacing w:after="120"/>
        <w:ind w:left="-567" w:right="-306" w:firstLine="851"/>
        <w:rPr>
          <w:rFonts w:ascii="Arial Narrow" w:hAnsi="Arial Narrow"/>
          <w:b/>
        </w:rPr>
      </w:pPr>
      <w:r>
        <w:rPr>
          <w:rFonts w:ascii="Arial Narrow" w:hAnsi="Arial Narrow"/>
          <w:b/>
        </w:rPr>
        <w:t>D3.3 Describe</w:t>
      </w:r>
      <w:r w:rsidR="004309DC">
        <w:rPr>
          <w:rFonts w:ascii="Arial Narrow" w:hAnsi="Arial Narrow"/>
          <w:b/>
        </w:rPr>
        <w:t xml:space="preserve"> the role Aboriginal people will play </w:t>
      </w:r>
      <w:r>
        <w:rPr>
          <w:rFonts w:ascii="Arial Narrow" w:hAnsi="Arial Narrow"/>
          <w:b/>
        </w:rPr>
        <w:t>as members of the study team?</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5A9D753A" w14:textId="77777777">
        <w:trPr>
          <w:trHeight w:val="340"/>
        </w:trPr>
        <w:tc>
          <w:tcPr>
            <w:tcW w:w="9639" w:type="dxa"/>
            <w:vAlign w:val="center"/>
          </w:tcPr>
          <w:p w:rsidRPr="00985762" w:rsidR="00200ADB" w:rsidP="00905ABB" w:rsidRDefault="00200ADB" w14:paraId="345FCF38"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2A46D9" w:rsidR="0077530B" w:rsidP="0077530B" w:rsidRDefault="0077530B" w14:paraId="65A722C3" w14:textId="77777777">
      <w:pPr>
        <w:spacing w:after="120"/>
        <w:ind w:left="-567" w:right="-306" w:firstLine="851"/>
        <w:rPr>
          <w:rFonts w:ascii="Arial Narrow" w:hAnsi="Arial Narrow"/>
          <w:b/>
          <w:sz w:val="20"/>
          <w:szCs w:val="20"/>
        </w:rPr>
      </w:pPr>
    </w:p>
    <w:p w:rsidR="00D33B77" w:rsidP="00D33B77" w:rsidRDefault="00481FBF" w14:paraId="57ED73DF" w14:textId="77777777">
      <w:pPr>
        <w:tabs>
          <w:tab w:val="left" w:pos="284"/>
        </w:tabs>
        <w:spacing w:after="120"/>
        <w:ind w:left="-567" w:right="-306"/>
        <w:rPr>
          <w:rFonts w:ascii="Arial Narrow" w:hAnsi="Arial Narrow"/>
          <w:b/>
        </w:rPr>
      </w:pPr>
      <w:r>
        <w:rPr>
          <w:rFonts w:ascii="Arial Narrow" w:hAnsi="Arial Narrow"/>
          <w:b/>
        </w:rPr>
        <w:t xml:space="preserve"> </w:t>
      </w:r>
      <w:r w:rsidR="00D33B77">
        <w:rPr>
          <w:rFonts w:ascii="Arial Narrow" w:hAnsi="Arial Narrow"/>
          <w:b/>
        </w:rPr>
        <w:tab/>
      </w:r>
      <w:r w:rsidR="00D33B77">
        <w:rPr>
          <w:rFonts w:ascii="Arial Narrow" w:hAnsi="Arial Narrow"/>
          <w:b/>
        </w:rPr>
        <w:t>D3.4 If training is being provided, please describe the type of training and who is providing it?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7EB50CFE" w14:textId="77777777">
        <w:trPr>
          <w:trHeight w:val="340"/>
        </w:trPr>
        <w:tc>
          <w:tcPr>
            <w:tcW w:w="9639" w:type="dxa"/>
            <w:vAlign w:val="center"/>
          </w:tcPr>
          <w:p w:rsidRPr="00985762" w:rsidR="00200ADB" w:rsidP="00905ABB" w:rsidRDefault="00200ADB" w14:paraId="4B831478"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3E536C" w:rsidR="001915F0" w:rsidP="001915F0" w:rsidRDefault="001915F0" w14:paraId="02C05E78" w14:textId="77777777">
      <w:pPr>
        <w:tabs>
          <w:tab w:val="left" w:pos="284"/>
        </w:tabs>
        <w:spacing w:after="120"/>
        <w:ind w:left="284" w:right="-306"/>
        <w:rPr>
          <w:rFonts w:ascii="Arial Narrow" w:hAnsi="Arial Narrow"/>
          <w:b/>
          <w:sz w:val="20"/>
          <w:szCs w:val="20"/>
        </w:rPr>
      </w:pPr>
    </w:p>
    <w:p w:rsidRPr="00D93B41" w:rsidR="001915F0" w:rsidP="001915F0" w:rsidRDefault="001915F0" w14:paraId="28F4CE2E" w14:textId="77777777">
      <w:pPr>
        <w:shd w:val="clear" w:color="auto" w:fill="FBD4B4" w:themeFill="accent6" w:themeFillTint="66"/>
        <w:spacing w:after="120"/>
        <w:ind w:left="-567" w:right="-306"/>
        <w:rPr>
          <w:rFonts w:ascii="Arial Narrow" w:hAnsi="Arial Narrow"/>
          <w:b/>
        </w:rPr>
      </w:pPr>
      <w:r>
        <w:rPr>
          <w:rFonts w:ascii="Arial Narrow" w:hAnsi="Arial Narrow"/>
          <w:b/>
        </w:rPr>
        <w:t>E. HEALTH RESEARCH INVOLVING THE PRIVACY ACT 1988</w:t>
      </w:r>
      <w:r w:rsidRPr="00D93B41">
        <w:rPr>
          <w:rFonts w:ascii="Arial Narrow" w:hAnsi="Arial Narrow"/>
          <w:b/>
        </w:rPr>
        <w:t xml:space="preserve"> </w:t>
      </w:r>
    </w:p>
    <w:p w:rsidRPr="000268E9" w:rsidR="001915F0" w:rsidP="008C5097" w:rsidRDefault="000268E9" w14:paraId="5296711C" w14:textId="77777777">
      <w:pPr>
        <w:keepNext/>
        <w:keepLines/>
        <w:ind w:hanging="567"/>
        <w:rPr>
          <w:rFonts w:ascii="Arial Narrow" w:hAnsi="Arial Narrow" w:cs="Arial"/>
          <w:b/>
        </w:rPr>
      </w:pPr>
      <w:r>
        <w:rPr>
          <w:rFonts w:ascii="Arial Narrow" w:hAnsi="Arial Narrow" w:cs="Arial"/>
          <w:b/>
        </w:rPr>
        <w:t xml:space="preserve">E1 </w:t>
      </w:r>
      <w:r w:rsidRPr="000268E9" w:rsidR="001915F0">
        <w:rPr>
          <w:rFonts w:ascii="Arial Narrow" w:hAnsi="Arial Narrow" w:cs="Arial"/>
          <w:b/>
        </w:rPr>
        <w:t>Is the research related to medical or health matters?</w:t>
      </w:r>
      <w:r w:rsidR="002A46D9">
        <w:rPr>
          <w:rFonts w:ascii="Arial Narrow" w:hAnsi="Arial Narrow" w:cs="Arial"/>
          <w:b/>
        </w:rPr>
        <w:t xml:space="preserve"> </w:t>
      </w: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1"/>
        <w:gridCol w:w="567"/>
        <w:gridCol w:w="9072"/>
      </w:tblGrid>
      <w:tr w:rsidRPr="001915F0" w:rsidR="001915F0" w:rsidTr="002905E3" w14:paraId="68817165" w14:textId="77777777">
        <w:trPr>
          <w:trHeight w:val="511"/>
        </w:trPr>
        <w:tc>
          <w:tcPr>
            <w:tcW w:w="851" w:type="dxa"/>
            <w:tcBorders>
              <w:right w:val="single" w:color="auto" w:sz="6" w:space="0"/>
            </w:tcBorders>
            <w:shd w:val="clear" w:color="auto" w:fill="FBD4B4" w:themeFill="accent6" w:themeFillTint="66"/>
            <w:vAlign w:val="center"/>
          </w:tcPr>
          <w:p w:rsidRPr="001915F0" w:rsidR="001915F0" w:rsidP="00905ABB" w:rsidRDefault="001915F0" w14:paraId="707E2B11" w14:textId="77777777">
            <w:pPr>
              <w:keepLines/>
              <w:tabs>
                <w:tab w:val="left" w:pos="7020"/>
              </w:tabs>
              <w:spacing w:before="40"/>
              <w:jc w:val="center"/>
              <w:rPr>
                <w:rFonts w:ascii="Arial Narrow" w:hAnsi="Arial Narrow"/>
              </w:rPr>
            </w:pPr>
            <w:r w:rsidRPr="001915F0">
              <w:rPr>
                <w:rFonts w:ascii="Arial Narrow" w:hAnsi="Arial Narrow"/>
              </w:rPr>
              <w:t>Yes</w:t>
            </w:r>
          </w:p>
        </w:tc>
        <w:tc>
          <w:tcPr>
            <w:tcW w:w="567" w:type="dxa"/>
            <w:tcBorders>
              <w:top w:val="single" w:color="auto" w:sz="6" w:space="0"/>
              <w:left w:val="single" w:color="auto" w:sz="6" w:space="0"/>
              <w:bottom w:val="single" w:color="auto" w:sz="6" w:space="0"/>
              <w:right w:val="single" w:color="auto" w:sz="6" w:space="0"/>
            </w:tcBorders>
            <w:vAlign w:val="center"/>
          </w:tcPr>
          <w:p w:rsidRPr="001915F0" w:rsidR="001915F0" w:rsidP="00905ABB" w:rsidRDefault="001915F0" w14:paraId="33471A98" w14:textId="77777777">
            <w:pPr>
              <w:keepLines/>
              <w:tabs>
                <w:tab w:val="left" w:pos="7020"/>
              </w:tabs>
              <w:jc w:val="center"/>
              <w:rPr>
                <w:rFonts w:ascii="Arial Narrow" w:hAnsi="Arial Narrow"/>
                <w:b/>
              </w:rPr>
            </w:pPr>
          </w:p>
        </w:tc>
        <w:tc>
          <w:tcPr>
            <w:tcW w:w="9072" w:type="dxa"/>
            <w:vMerge w:val="restart"/>
            <w:tcBorders>
              <w:top w:val="single" w:color="auto" w:sz="6" w:space="0"/>
              <w:left w:val="single" w:color="auto" w:sz="6" w:space="0"/>
              <w:right w:val="single" w:color="auto" w:sz="6" w:space="0"/>
            </w:tcBorders>
            <w:vAlign w:val="center"/>
          </w:tcPr>
          <w:p w:rsidRPr="001915F0" w:rsidR="001915F0" w:rsidP="002905E3" w:rsidRDefault="002905E3" w14:paraId="49D416F4" w14:textId="77777777">
            <w:pPr>
              <w:keepLines/>
              <w:tabs>
                <w:tab w:val="left" w:pos="7020"/>
              </w:tabs>
              <w:rPr>
                <w:rFonts w:ascii="Arial Narrow" w:hAnsi="Arial Narrow"/>
                <w:b/>
              </w:rPr>
            </w:pPr>
            <w:r>
              <w:rPr>
                <w:rFonts w:ascii="Arial Narrow" w:hAnsi="Arial Narrow"/>
                <w:i/>
              </w:rPr>
              <w:t>Noting that this is a question in relation to health research involving the Privacy Act 1988, p</w:t>
            </w:r>
            <w:r w:rsidRPr="001915F0" w:rsidR="001915F0">
              <w:rPr>
                <w:rFonts w:ascii="Arial Narrow" w:hAnsi="Arial Narrow"/>
                <w:i/>
              </w:rPr>
              <w:t>lace letter ‘X’ in the relevant box</w:t>
            </w:r>
            <w:r>
              <w:rPr>
                <w:rFonts w:ascii="Arial Narrow" w:hAnsi="Arial Narrow"/>
                <w:i/>
              </w:rPr>
              <w:t xml:space="preserve">. </w:t>
            </w:r>
          </w:p>
        </w:tc>
      </w:tr>
      <w:tr w:rsidRPr="001915F0" w:rsidR="001915F0" w:rsidTr="002905E3" w14:paraId="6CA83506" w14:textId="77777777">
        <w:trPr>
          <w:trHeight w:val="545"/>
        </w:trPr>
        <w:tc>
          <w:tcPr>
            <w:tcW w:w="851" w:type="dxa"/>
            <w:tcBorders>
              <w:right w:val="single" w:color="auto" w:sz="6" w:space="0"/>
            </w:tcBorders>
            <w:shd w:val="clear" w:color="auto" w:fill="FBD4B4" w:themeFill="accent6" w:themeFillTint="66"/>
            <w:vAlign w:val="center"/>
          </w:tcPr>
          <w:p w:rsidRPr="001915F0" w:rsidR="001915F0" w:rsidP="00905ABB" w:rsidRDefault="001915F0" w14:paraId="48E818F7" w14:textId="77777777">
            <w:pPr>
              <w:tabs>
                <w:tab w:val="left" w:pos="7020"/>
              </w:tabs>
              <w:jc w:val="center"/>
              <w:rPr>
                <w:rFonts w:ascii="Arial Narrow" w:hAnsi="Arial Narrow"/>
              </w:rPr>
            </w:pPr>
            <w:r w:rsidRPr="001915F0">
              <w:rPr>
                <w:rFonts w:ascii="Arial Narrow" w:hAnsi="Arial Narrow"/>
              </w:rPr>
              <w:t>No</w:t>
            </w:r>
          </w:p>
        </w:tc>
        <w:tc>
          <w:tcPr>
            <w:tcW w:w="567" w:type="dxa"/>
            <w:tcBorders>
              <w:top w:val="single" w:color="auto" w:sz="6" w:space="0"/>
              <w:left w:val="single" w:color="auto" w:sz="6" w:space="0"/>
              <w:bottom w:val="single" w:color="auto" w:sz="6" w:space="0"/>
              <w:right w:val="single" w:color="auto" w:sz="6" w:space="0"/>
            </w:tcBorders>
            <w:vAlign w:val="center"/>
          </w:tcPr>
          <w:p w:rsidRPr="001915F0" w:rsidR="001915F0" w:rsidP="00905ABB" w:rsidRDefault="001915F0" w14:paraId="0B129D71" w14:textId="77777777">
            <w:pPr>
              <w:tabs>
                <w:tab w:val="left" w:pos="7020"/>
              </w:tabs>
              <w:spacing w:before="20"/>
              <w:rPr>
                <w:rFonts w:ascii="Arial Narrow" w:hAnsi="Arial Narrow"/>
                <w:b/>
              </w:rPr>
            </w:pPr>
          </w:p>
        </w:tc>
        <w:tc>
          <w:tcPr>
            <w:tcW w:w="9072" w:type="dxa"/>
            <w:vMerge/>
            <w:tcBorders>
              <w:left w:val="single" w:color="auto" w:sz="6" w:space="0"/>
              <w:bottom w:val="single" w:color="auto" w:sz="6" w:space="0"/>
              <w:right w:val="single" w:color="auto" w:sz="6" w:space="0"/>
            </w:tcBorders>
          </w:tcPr>
          <w:p w:rsidRPr="001915F0" w:rsidR="001915F0" w:rsidP="00905ABB" w:rsidRDefault="001915F0" w14:paraId="642EA621" w14:textId="77777777">
            <w:pPr>
              <w:tabs>
                <w:tab w:val="left" w:pos="7020"/>
              </w:tabs>
              <w:spacing w:before="20"/>
              <w:rPr>
                <w:rFonts w:ascii="Arial Narrow" w:hAnsi="Arial Narrow"/>
                <w:b/>
              </w:rPr>
            </w:pPr>
          </w:p>
        </w:tc>
      </w:tr>
    </w:tbl>
    <w:p w:rsidRPr="002A46D9" w:rsidR="002A46D9" w:rsidP="008C5097" w:rsidRDefault="002A46D9" w14:paraId="0C071CBF" w14:textId="77777777">
      <w:pPr>
        <w:widowControl w:val="0"/>
        <w:spacing w:line="240" w:lineRule="auto"/>
        <w:ind w:hanging="567"/>
        <w:rPr>
          <w:rFonts w:ascii="Arial Narrow" w:hAnsi="Arial Narrow" w:cs="Arial"/>
          <w:sz w:val="16"/>
          <w:szCs w:val="16"/>
        </w:rPr>
      </w:pPr>
    </w:p>
    <w:p w:rsidRPr="001915F0" w:rsidR="001915F0" w:rsidP="008C5097" w:rsidRDefault="001915F0" w14:paraId="07E67EB7" w14:textId="77777777">
      <w:pPr>
        <w:widowControl w:val="0"/>
        <w:spacing w:line="240" w:lineRule="auto"/>
        <w:ind w:hanging="567"/>
        <w:rPr>
          <w:rFonts w:ascii="Arial Narrow" w:hAnsi="Arial Narrow" w:cs="Arial"/>
        </w:rPr>
      </w:pPr>
      <w:r w:rsidRPr="001915F0">
        <w:rPr>
          <w:rFonts w:ascii="Arial Narrow" w:hAnsi="Arial Narrow" w:cs="Arial"/>
        </w:rPr>
        <w:t xml:space="preserve">If </w:t>
      </w:r>
      <w:r w:rsidRPr="00A90B56">
        <w:rPr>
          <w:rFonts w:ascii="Arial Narrow" w:hAnsi="Arial Narrow" w:cs="Arial"/>
          <w:b/>
        </w:rPr>
        <w:t>YES</w:t>
      </w:r>
      <w:r w:rsidRPr="001915F0">
        <w:rPr>
          <w:rFonts w:ascii="Arial Narrow" w:hAnsi="Arial Narrow" w:cs="Arial"/>
        </w:rPr>
        <w:t xml:space="preserve"> to </w:t>
      </w:r>
      <w:r w:rsidRPr="000268E9" w:rsidR="000268E9">
        <w:rPr>
          <w:rFonts w:ascii="Arial Narrow" w:hAnsi="Arial Narrow" w:cs="Arial"/>
          <w:b/>
        </w:rPr>
        <w:t>E1</w:t>
      </w:r>
      <w:r w:rsidR="000268E9">
        <w:rPr>
          <w:rFonts w:ascii="Arial Narrow" w:hAnsi="Arial Narrow" w:cs="Arial"/>
        </w:rPr>
        <w:t xml:space="preserve"> above, go to </w:t>
      </w:r>
      <w:r w:rsidRPr="001915F0">
        <w:rPr>
          <w:rFonts w:ascii="Arial Narrow" w:hAnsi="Arial Narrow" w:cs="Arial"/>
        </w:rPr>
        <w:t xml:space="preserve">question </w:t>
      </w:r>
      <w:r w:rsidRPr="00E03F75" w:rsidR="000268E9">
        <w:rPr>
          <w:rFonts w:ascii="Arial Narrow" w:hAnsi="Arial Narrow" w:cs="Arial"/>
          <w:b/>
        </w:rPr>
        <w:t>E1.1</w:t>
      </w:r>
      <w:r w:rsidRPr="001915F0">
        <w:rPr>
          <w:rFonts w:ascii="Arial Narrow" w:hAnsi="Arial Narrow" w:cs="Arial"/>
        </w:rPr>
        <w:t xml:space="preserve"> below; if </w:t>
      </w:r>
      <w:r w:rsidRPr="00A90B56">
        <w:rPr>
          <w:rFonts w:ascii="Arial Narrow" w:hAnsi="Arial Narrow" w:cs="Arial"/>
          <w:b/>
        </w:rPr>
        <w:t>NO</w:t>
      </w:r>
      <w:r w:rsidRPr="001915F0">
        <w:rPr>
          <w:rFonts w:ascii="Arial Narrow" w:hAnsi="Arial Narrow" w:cs="Arial"/>
        </w:rPr>
        <w:t xml:space="preserve">, </w:t>
      </w:r>
      <w:r w:rsidR="00E32028">
        <w:rPr>
          <w:rFonts w:ascii="Arial Narrow" w:hAnsi="Arial Narrow" w:cs="Arial"/>
        </w:rPr>
        <w:t xml:space="preserve">please ensure that the scope of the study is health related before submission and </w:t>
      </w:r>
      <w:r w:rsidRPr="001915F0">
        <w:rPr>
          <w:rFonts w:ascii="Arial Narrow" w:hAnsi="Arial Narrow" w:cs="Arial"/>
        </w:rPr>
        <w:t xml:space="preserve">go to item </w:t>
      </w:r>
      <w:r w:rsidRPr="00E03F75" w:rsidR="008C5097">
        <w:rPr>
          <w:rFonts w:ascii="Arial Narrow" w:hAnsi="Arial Narrow" w:cs="Arial"/>
          <w:b/>
        </w:rPr>
        <w:t>F1</w:t>
      </w:r>
      <w:r w:rsidRPr="001915F0">
        <w:rPr>
          <w:rFonts w:ascii="Arial Narrow" w:hAnsi="Arial Narrow" w:cs="Arial"/>
        </w:rPr>
        <w:t>.</w:t>
      </w: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BD4B4" w:themeFill="accent6" w:themeFillTint="66"/>
        <w:tblLook w:val="04A0" w:firstRow="1" w:lastRow="0" w:firstColumn="1" w:lastColumn="0" w:noHBand="0" w:noVBand="1"/>
      </w:tblPr>
      <w:tblGrid>
        <w:gridCol w:w="868"/>
        <w:gridCol w:w="550"/>
        <w:gridCol w:w="9072"/>
      </w:tblGrid>
      <w:tr w:rsidRPr="001915F0" w:rsidR="001915F0" w:rsidTr="00E32028" w14:paraId="50CD7D9D" w14:textId="77777777">
        <w:trPr>
          <w:trHeight w:val="722"/>
        </w:trPr>
        <w:tc>
          <w:tcPr>
            <w:tcW w:w="10490" w:type="dxa"/>
            <w:gridSpan w:val="3"/>
            <w:shd w:val="clear" w:color="auto" w:fill="FBD4B4" w:themeFill="accent6" w:themeFillTint="66"/>
            <w:vAlign w:val="center"/>
          </w:tcPr>
          <w:p w:rsidRPr="001915F0" w:rsidR="001915F0" w:rsidP="00E73174" w:rsidRDefault="000268E9" w14:paraId="3097F638" w14:textId="77777777">
            <w:pPr>
              <w:tabs>
                <w:tab w:val="left" w:pos="459"/>
                <w:tab w:val="left" w:pos="900"/>
              </w:tabs>
              <w:spacing w:before="60" w:after="60"/>
              <w:rPr>
                <w:rFonts w:ascii="Arial Narrow" w:hAnsi="Arial Narrow" w:cs="Arial"/>
              </w:rPr>
            </w:pPr>
            <w:r w:rsidRPr="000268E9">
              <w:rPr>
                <w:rFonts w:ascii="Arial Narrow" w:hAnsi="Arial Narrow" w:cs="Arial"/>
                <w:b/>
              </w:rPr>
              <w:t>E1.1</w:t>
            </w:r>
            <w:r>
              <w:rPr>
                <w:rFonts w:ascii="Arial Narrow" w:hAnsi="Arial Narrow" w:cs="Arial"/>
              </w:rPr>
              <w:t xml:space="preserve"> </w:t>
            </w:r>
            <w:r w:rsidRPr="001915F0" w:rsidR="001915F0">
              <w:rPr>
                <w:rFonts w:ascii="Arial Narrow" w:hAnsi="Arial Narrow" w:cs="Arial"/>
              </w:rPr>
              <w:t xml:space="preserve">Will </w:t>
            </w:r>
            <w:r w:rsidR="00E73174">
              <w:rPr>
                <w:rFonts w:ascii="Arial Narrow" w:hAnsi="Arial Narrow" w:cs="Arial"/>
              </w:rPr>
              <w:t>the research involve the collection of ‘personal information’ (information or an opinion from which the identity of a person is evident, or could reasonably be ascertained, including by combining the information collected with other information)</w:t>
            </w:r>
            <w:r w:rsidR="00A90B56">
              <w:rPr>
                <w:rFonts w:ascii="Arial Narrow" w:hAnsi="Arial Narrow" w:cs="Arial"/>
              </w:rPr>
              <w:t>.</w:t>
            </w:r>
          </w:p>
        </w:tc>
      </w:tr>
      <w:tr w:rsidRPr="001915F0" w:rsidR="008C5097" w:rsidTr="00E32028" w14:paraId="4CA5D894" w14:textId="77777777">
        <w:tblPrEx>
          <w:shd w:val="clear" w:color="auto" w:fill="auto"/>
          <w:tblLook w:val="01E0" w:firstRow="1" w:lastRow="1" w:firstColumn="1" w:lastColumn="1" w:noHBand="0" w:noVBand="0"/>
        </w:tblPrEx>
        <w:trPr>
          <w:trHeight w:val="533"/>
        </w:trPr>
        <w:tc>
          <w:tcPr>
            <w:tcW w:w="868" w:type="dxa"/>
            <w:tcBorders>
              <w:right w:val="single" w:color="auto" w:sz="6" w:space="0"/>
            </w:tcBorders>
            <w:shd w:val="clear" w:color="auto" w:fill="FBD4B4" w:themeFill="accent6" w:themeFillTint="66"/>
            <w:vAlign w:val="center"/>
          </w:tcPr>
          <w:p w:rsidRPr="001915F0" w:rsidR="008C5097" w:rsidP="00905ABB" w:rsidRDefault="008C5097" w14:paraId="7658BD82" w14:textId="77777777">
            <w:pPr>
              <w:keepLines/>
              <w:tabs>
                <w:tab w:val="left" w:pos="7020"/>
              </w:tabs>
              <w:spacing w:before="40"/>
              <w:jc w:val="center"/>
              <w:rPr>
                <w:rFonts w:ascii="Arial Narrow" w:hAnsi="Arial Narrow"/>
              </w:rPr>
            </w:pPr>
            <w:r w:rsidRPr="001915F0">
              <w:rPr>
                <w:rFonts w:ascii="Arial Narrow" w:hAnsi="Arial Narrow"/>
              </w:rPr>
              <w:t>Yes</w:t>
            </w:r>
          </w:p>
        </w:tc>
        <w:tc>
          <w:tcPr>
            <w:tcW w:w="550" w:type="dxa"/>
            <w:tcBorders>
              <w:top w:val="single" w:color="auto" w:sz="6" w:space="0"/>
              <w:left w:val="single" w:color="auto" w:sz="6" w:space="0"/>
              <w:bottom w:val="single" w:color="auto" w:sz="6" w:space="0"/>
              <w:right w:val="single" w:color="auto" w:sz="6" w:space="0"/>
            </w:tcBorders>
            <w:vAlign w:val="center"/>
          </w:tcPr>
          <w:p w:rsidRPr="001915F0" w:rsidR="008C5097" w:rsidP="00905ABB" w:rsidRDefault="008C5097" w14:paraId="456B1D63" w14:textId="77777777">
            <w:pPr>
              <w:keepLines/>
              <w:tabs>
                <w:tab w:val="left" w:pos="7020"/>
              </w:tabs>
              <w:jc w:val="center"/>
              <w:rPr>
                <w:rFonts w:ascii="Arial Narrow" w:hAnsi="Arial Narrow"/>
                <w:b/>
              </w:rPr>
            </w:pPr>
          </w:p>
        </w:tc>
        <w:tc>
          <w:tcPr>
            <w:tcW w:w="9072" w:type="dxa"/>
            <w:vMerge w:val="restart"/>
            <w:tcBorders>
              <w:top w:val="single" w:color="auto" w:sz="6" w:space="0"/>
              <w:left w:val="single" w:color="auto" w:sz="6" w:space="0"/>
              <w:right w:val="single" w:color="auto" w:sz="6" w:space="0"/>
            </w:tcBorders>
            <w:vAlign w:val="center"/>
          </w:tcPr>
          <w:p w:rsidR="00E32028" w:rsidP="00E32028" w:rsidRDefault="008C5097" w14:paraId="39532DDD" w14:textId="77777777">
            <w:pPr>
              <w:keepLines/>
              <w:tabs>
                <w:tab w:val="left" w:pos="7020"/>
              </w:tabs>
              <w:rPr>
                <w:rFonts w:ascii="Arial Narrow" w:hAnsi="Arial Narrow"/>
                <w:i/>
              </w:rPr>
            </w:pPr>
            <w:r w:rsidRPr="001915F0">
              <w:rPr>
                <w:rFonts w:ascii="Arial Narrow" w:hAnsi="Arial Narrow"/>
                <w:i/>
              </w:rPr>
              <w:t>Place letter ‘X’ in the relevant box</w:t>
            </w:r>
            <w:r w:rsidR="00E32028">
              <w:rPr>
                <w:rFonts w:ascii="Arial Narrow" w:hAnsi="Arial Narrow"/>
                <w:i/>
              </w:rPr>
              <w:t xml:space="preserve">. </w:t>
            </w:r>
          </w:p>
          <w:p w:rsidRPr="001915F0" w:rsidR="00E32028" w:rsidP="00E32028" w:rsidRDefault="00E32028" w14:paraId="47135B64" w14:textId="77777777">
            <w:pPr>
              <w:keepLines/>
              <w:tabs>
                <w:tab w:val="left" w:pos="7020"/>
              </w:tabs>
              <w:rPr>
                <w:rFonts w:ascii="Arial Narrow" w:hAnsi="Arial Narrow"/>
                <w:b/>
              </w:rPr>
            </w:pPr>
            <w:r w:rsidRPr="001915F0">
              <w:rPr>
                <w:rFonts w:ascii="Arial Narrow" w:hAnsi="Arial Narrow" w:cs="Arial"/>
              </w:rPr>
              <w:t xml:space="preserve">If </w:t>
            </w:r>
            <w:r w:rsidRPr="002A46D9">
              <w:rPr>
                <w:rFonts w:ascii="Arial Narrow" w:hAnsi="Arial Narrow" w:cs="Arial"/>
                <w:b/>
              </w:rPr>
              <w:t>YES</w:t>
            </w:r>
            <w:r w:rsidRPr="001915F0">
              <w:rPr>
                <w:rFonts w:ascii="Arial Narrow" w:hAnsi="Arial Narrow" w:cs="Arial"/>
              </w:rPr>
              <w:t xml:space="preserve">, complete </w:t>
            </w:r>
            <w:r w:rsidRPr="00F34BB1">
              <w:rPr>
                <w:rFonts w:ascii="Arial Narrow" w:hAnsi="Arial Narrow" w:cs="Arial"/>
                <w:b/>
              </w:rPr>
              <w:t>Appendix B ‘Privacy Legislation Matters’</w:t>
            </w:r>
            <w:r w:rsidRPr="001915F0">
              <w:rPr>
                <w:rFonts w:ascii="Arial Narrow" w:hAnsi="Arial Narrow" w:cs="Arial"/>
              </w:rPr>
              <w:t xml:space="preserve"> that relates to compliance with the Guidelines under the Privacy Act 1988</w:t>
            </w:r>
            <w:r>
              <w:rPr>
                <w:rFonts w:ascii="Arial Narrow" w:hAnsi="Arial Narrow" w:cs="Arial"/>
              </w:rPr>
              <w:t>.</w:t>
            </w:r>
            <w:r>
              <w:rPr>
                <w:rFonts w:ascii="Arial Narrow" w:hAnsi="Arial Narrow"/>
                <w:b/>
              </w:rPr>
              <w:t xml:space="preserve"> </w:t>
            </w:r>
            <w:r w:rsidRPr="001915F0">
              <w:rPr>
                <w:rFonts w:ascii="Arial Narrow" w:hAnsi="Arial Narrow" w:cs="Arial"/>
              </w:rPr>
              <w:t>If NO,</w:t>
            </w:r>
            <w:r w:rsidRPr="001915F0">
              <w:rPr>
                <w:rFonts w:ascii="Arial Narrow" w:hAnsi="Arial Narrow" w:cs="Arial"/>
                <w:i/>
              </w:rPr>
              <w:t xml:space="preserve"> go to item </w:t>
            </w:r>
            <w:r w:rsidRPr="00E03F75">
              <w:rPr>
                <w:rFonts w:ascii="Arial Narrow" w:hAnsi="Arial Narrow" w:cs="Arial"/>
                <w:b/>
                <w:i/>
              </w:rPr>
              <w:t>F1</w:t>
            </w:r>
            <w:r w:rsidRPr="001915F0">
              <w:rPr>
                <w:rFonts w:ascii="Arial Narrow" w:hAnsi="Arial Narrow" w:cs="Arial"/>
                <w:i/>
              </w:rPr>
              <w:t xml:space="preserve">. </w:t>
            </w:r>
          </w:p>
        </w:tc>
      </w:tr>
      <w:tr w:rsidRPr="001915F0" w:rsidR="008C5097" w:rsidTr="00E32028" w14:paraId="5C4B5DD0" w14:textId="77777777">
        <w:tblPrEx>
          <w:shd w:val="clear" w:color="auto" w:fill="auto"/>
          <w:tblLook w:val="01E0" w:firstRow="1" w:lastRow="1" w:firstColumn="1" w:lastColumn="1" w:noHBand="0" w:noVBand="0"/>
        </w:tblPrEx>
        <w:trPr>
          <w:trHeight w:val="568"/>
        </w:trPr>
        <w:tc>
          <w:tcPr>
            <w:tcW w:w="868" w:type="dxa"/>
            <w:tcBorders>
              <w:right w:val="single" w:color="auto" w:sz="6" w:space="0"/>
            </w:tcBorders>
            <w:shd w:val="clear" w:color="auto" w:fill="FBD4B4" w:themeFill="accent6" w:themeFillTint="66"/>
            <w:vAlign w:val="center"/>
          </w:tcPr>
          <w:p w:rsidRPr="001915F0" w:rsidR="008C5097" w:rsidP="00905ABB" w:rsidRDefault="008C5097" w14:paraId="11728A06" w14:textId="77777777">
            <w:pPr>
              <w:tabs>
                <w:tab w:val="left" w:pos="7020"/>
              </w:tabs>
              <w:jc w:val="center"/>
              <w:rPr>
                <w:rFonts w:ascii="Arial Narrow" w:hAnsi="Arial Narrow"/>
              </w:rPr>
            </w:pPr>
            <w:r w:rsidRPr="001915F0">
              <w:rPr>
                <w:rFonts w:ascii="Arial Narrow" w:hAnsi="Arial Narrow"/>
              </w:rPr>
              <w:t>No</w:t>
            </w:r>
          </w:p>
        </w:tc>
        <w:tc>
          <w:tcPr>
            <w:tcW w:w="550" w:type="dxa"/>
            <w:tcBorders>
              <w:top w:val="single" w:color="auto" w:sz="6" w:space="0"/>
              <w:left w:val="single" w:color="auto" w:sz="6" w:space="0"/>
              <w:bottom w:val="single" w:color="auto" w:sz="6" w:space="0"/>
              <w:right w:val="single" w:color="auto" w:sz="6" w:space="0"/>
            </w:tcBorders>
            <w:vAlign w:val="center"/>
          </w:tcPr>
          <w:p w:rsidRPr="001915F0" w:rsidR="008C5097" w:rsidP="00905ABB" w:rsidRDefault="008C5097" w14:paraId="7225BD00" w14:textId="77777777">
            <w:pPr>
              <w:tabs>
                <w:tab w:val="left" w:pos="7020"/>
              </w:tabs>
              <w:spacing w:before="20"/>
              <w:rPr>
                <w:rFonts w:ascii="Arial Narrow" w:hAnsi="Arial Narrow"/>
                <w:b/>
              </w:rPr>
            </w:pPr>
          </w:p>
        </w:tc>
        <w:tc>
          <w:tcPr>
            <w:tcW w:w="9072" w:type="dxa"/>
            <w:vMerge/>
            <w:tcBorders>
              <w:left w:val="single" w:color="auto" w:sz="6" w:space="0"/>
              <w:right w:val="single" w:color="auto" w:sz="6" w:space="0"/>
            </w:tcBorders>
          </w:tcPr>
          <w:p w:rsidRPr="001915F0" w:rsidR="008C5097" w:rsidP="00905ABB" w:rsidRDefault="008C5097" w14:paraId="2CD0AB60" w14:textId="77777777">
            <w:pPr>
              <w:tabs>
                <w:tab w:val="left" w:pos="7020"/>
              </w:tabs>
              <w:spacing w:before="20"/>
              <w:rPr>
                <w:rFonts w:ascii="Arial Narrow" w:hAnsi="Arial Narrow"/>
                <w:b/>
              </w:rPr>
            </w:pPr>
          </w:p>
        </w:tc>
      </w:tr>
    </w:tbl>
    <w:p w:rsidR="002A46D9" w:rsidP="00F34BB1" w:rsidRDefault="002A46D9" w14:paraId="525AC988" w14:textId="77777777">
      <w:pPr>
        <w:rPr>
          <w:sz w:val="2"/>
          <w:szCs w:val="2"/>
        </w:rPr>
      </w:pPr>
    </w:p>
    <w:p w:rsidRPr="00F34BB1" w:rsidR="001A3EF0" w:rsidP="00F34BB1" w:rsidRDefault="001A3EF0" w14:paraId="7FF23F7E" w14:textId="77777777">
      <w:pPr>
        <w:rPr>
          <w:sz w:val="2"/>
          <w:szCs w:val="2"/>
        </w:rPr>
      </w:pPr>
    </w:p>
    <w:p w:rsidRPr="00D93B41" w:rsidR="006215B1" w:rsidP="00481FBF" w:rsidRDefault="001915F0" w14:paraId="0B7AC3DB" w14:textId="77777777">
      <w:pPr>
        <w:shd w:val="clear" w:color="auto" w:fill="FBD4B4" w:themeFill="accent6" w:themeFillTint="66"/>
        <w:spacing w:after="120"/>
        <w:ind w:left="-567" w:right="-306"/>
        <w:rPr>
          <w:rFonts w:ascii="Arial Narrow" w:hAnsi="Arial Narrow"/>
          <w:b/>
        </w:rPr>
      </w:pPr>
      <w:r>
        <w:rPr>
          <w:rFonts w:ascii="Arial Narrow" w:hAnsi="Arial Narrow"/>
          <w:b/>
        </w:rPr>
        <w:t>F</w:t>
      </w:r>
      <w:r w:rsidR="00B70735">
        <w:rPr>
          <w:rFonts w:ascii="Arial Narrow" w:hAnsi="Arial Narrow"/>
          <w:b/>
        </w:rPr>
        <w:t xml:space="preserve">. </w:t>
      </w:r>
      <w:r w:rsidR="001B12C7">
        <w:rPr>
          <w:rFonts w:ascii="Arial Narrow" w:hAnsi="Arial Narrow"/>
          <w:b/>
        </w:rPr>
        <w:t>STUDY PLAN &amp; DESIGN</w:t>
      </w:r>
      <w:r w:rsidRPr="00D93B41" w:rsidR="006215B1">
        <w:rPr>
          <w:rFonts w:ascii="Arial Narrow" w:hAnsi="Arial Narrow"/>
          <w:b/>
        </w:rPr>
        <w:t xml:space="preserve"> </w:t>
      </w:r>
      <w:r w:rsidR="00E32028">
        <w:rPr>
          <w:rFonts w:ascii="Arial Narrow" w:hAnsi="Arial Narrow"/>
          <w:b/>
        </w:rPr>
        <w:t xml:space="preserve">– </w:t>
      </w:r>
      <w:r w:rsidRPr="00163B5B" w:rsidR="006A16B3">
        <w:rPr>
          <w:rFonts w:ascii="Arial Narrow" w:hAnsi="Arial Narrow"/>
          <w:b/>
          <w:i/>
          <w:u w:val="single"/>
        </w:rPr>
        <w:t xml:space="preserve">(Note: </w:t>
      </w:r>
      <w:r w:rsidR="006A16B3">
        <w:rPr>
          <w:rFonts w:ascii="Arial Narrow" w:hAnsi="Arial Narrow"/>
          <w:b/>
          <w:i/>
          <w:u w:val="single"/>
        </w:rPr>
        <w:t xml:space="preserve">Maximum </w:t>
      </w:r>
      <w:r w:rsidRPr="00163B5B" w:rsidR="006A16B3">
        <w:rPr>
          <w:rFonts w:ascii="Arial Narrow" w:hAnsi="Arial Narrow"/>
          <w:b/>
          <w:i/>
          <w:u w:val="single"/>
        </w:rPr>
        <w:t>300 words)</w:t>
      </w:r>
    </w:p>
    <w:p w:rsidRPr="00333180" w:rsidR="00333180" w:rsidP="00C545A2" w:rsidRDefault="001915F0" w14:paraId="7FB85E6E" w14:textId="77777777">
      <w:pPr>
        <w:tabs>
          <w:tab w:val="left" w:pos="1134"/>
        </w:tabs>
        <w:spacing w:after="120"/>
        <w:ind w:left="-567" w:right="-306"/>
        <w:rPr>
          <w:rFonts w:ascii="Arial Narrow" w:hAnsi="Arial Narrow"/>
          <w:b/>
        </w:rPr>
      </w:pPr>
      <w:r>
        <w:rPr>
          <w:rFonts w:ascii="Arial Narrow" w:hAnsi="Arial Narrow"/>
          <w:b/>
        </w:rPr>
        <w:t>F</w:t>
      </w:r>
      <w:r w:rsidR="001F5E40">
        <w:rPr>
          <w:rFonts w:ascii="Arial Narrow" w:hAnsi="Arial Narrow"/>
          <w:b/>
        </w:rPr>
        <w:t xml:space="preserve">1. </w:t>
      </w:r>
      <w:r w:rsidRPr="00333180" w:rsidR="00333180">
        <w:rPr>
          <w:rFonts w:ascii="Arial Narrow" w:hAnsi="Arial Narrow" w:cs="Arial"/>
          <w:b/>
          <w:bCs/>
        </w:rPr>
        <w:t>Outline the study plan and design</w:t>
      </w:r>
      <w:r w:rsidR="00333180">
        <w:rPr>
          <w:rFonts w:ascii="Arial Narrow" w:hAnsi="Arial Narrow" w:cs="Arial"/>
          <w:b/>
          <w:bCs/>
        </w:rPr>
        <w: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F60805" w:rsidTr="00F60805" w14:paraId="5A0BB197" w14:textId="77777777">
        <w:trPr>
          <w:trHeight w:val="340"/>
        </w:trPr>
        <w:tc>
          <w:tcPr>
            <w:tcW w:w="9639" w:type="dxa"/>
            <w:vAlign w:val="center"/>
          </w:tcPr>
          <w:p w:rsidRPr="00985762" w:rsidR="00F60805" w:rsidP="00905ABB" w:rsidRDefault="00F60805" w14:paraId="5F0B92CD"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333180" w:rsidP="00333180" w:rsidRDefault="00333180" w14:paraId="0DA8D602" w14:textId="77777777">
      <w:pPr>
        <w:tabs>
          <w:tab w:val="left" w:pos="2127"/>
        </w:tabs>
        <w:spacing w:after="120"/>
        <w:ind w:left="-567" w:right="-306"/>
        <w:rPr>
          <w:rFonts w:ascii="Arial Narrow" w:hAnsi="Arial Narrow"/>
        </w:rPr>
      </w:pPr>
    </w:p>
    <w:p w:rsidRPr="0021205E" w:rsidR="00D93B41" w:rsidP="00C545A2" w:rsidRDefault="001915F0" w14:paraId="2126D0A3" w14:textId="77777777">
      <w:pPr>
        <w:tabs>
          <w:tab w:val="left" w:pos="1134"/>
        </w:tabs>
        <w:spacing w:after="120"/>
        <w:ind w:left="-567" w:right="-306"/>
        <w:rPr>
          <w:rFonts w:ascii="Arial Narrow" w:hAnsi="Arial Narrow"/>
        </w:rPr>
      </w:pPr>
      <w:r>
        <w:rPr>
          <w:rFonts w:ascii="Arial Narrow" w:hAnsi="Arial Narrow"/>
          <w:b/>
        </w:rPr>
        <w:t>F</w:t>
      </w:r>
      <w:r w:rsidR="00333180">
        <w:rPr>
          <w:rFonts w:ascii="Arial Narrow" w:hAnsi="Arial Narrow"/>
          <w:b/>
        </w:rPr>
        <w:t xml:space="preserve">2. </w:t>
      </w:r>
      <w:r w:rsidR="001B12C7">
        <w:rPr>
          <w:rFonts w:ascii="Arial Narrow" w:hAnsi="Arial Narrow"/>
          <w:b/>
        </w:rPr>
        <w:t>Provide a detailed description of all planned interactions between researchers and study participants.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5C2208CE" w14:textId="77777777">
        <w:trPr>
          <w:trHeight w:val="340"/>
        </w:trPr>
        <w:tc>
          <w:tcPr>
            <w:tcW w:w="9639" w:type="dxa"/>
            <w:vAlign w:val="center"/>
          </w:tcPr>
          <w:p w:rsidRPr="00985762" w:rsidR="00596186" w:rsidP="00905ABB" w:rsidRDefault="00596186" w14:paraId="691EC2BF"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596186" w:rsidP="00A050D8" w:rsidRDefault="00596186" w14:paraId="20B8A480" w14:textId="77777777">
      <w:pPr>
        <w:tabs>
          <w:tab w:val="left" w:pos="1418"/>
        </w:tabs>
        <w:spacing w:after="120"/>
        <w:ind w:left="-567" w:right="-306"/>
        <w:rPr>
          <w:rFonts w:ascii="Arial Narrow" w:hAnsi="Arial Narrow"/>
          <w:b/>
        </w:rPr>
      </w:pPr>
    </w:p>
    <w:p w:rsidR="00A050D8" w:rsidP="00A050D8" w:rsidRDefault="001915F0" w14:paraId="668B77EC" w14:textId="77777777">
      <w:pPr>
        <w:tabs>
          <w:tab w:val="left" w:pos="1418"/>
        </w:tabs>
        <w:spacing w:after="120"/>
        <w:ind w:left="-567" w:right="-306"/>
        <w:rPr>
          <w:rFonts w:ascii="Arial Narrow" w:hAnsi="Arial Narrow"/>
          <w:b/>
          <w:i/>
          <w:sz w:val="20"/>
          <w:szCs w:val="20"/>
        </w:rPr>
      </w:pPr>
      <w:r>
        <w:rPr>
          <w:rFonts w:ascii="Arial Narrow" w:hAnsi="Arial Narrow"/>
          <w:b/>
        </w:rPr>
        <w:t>F</w:t>
      </w:r>
      <w:r w:rsidR="00333180">
        <w:rPr>
          <w:rFonts w:ascii="Arial Narrow" w:hAnsi="Arial Narrow"/>
          <w:b/>
        </w:rPr>
        <w:t>3</w:t>
      </w:r>
      <w:r w:rsidR="00337653">
        <w:rPr>
          <w:rFonts w:ascii="Arial Narrow" w:hAnsi="Arial Narrow"/>
          <w:b/>
        </w:rPr>
        <w:t xml:space="preserve">. </w:t>
      </w:r>
      <w:r w:rsidR="00EE1679">
        <w:rPr>
          <w:rFonts w:ascii="Arial Narrow" w:hAnsi="Arial Narrow"/>
          <w:b/>
        </w:rPr>
        <w:t>How are data to be obtained primarily?</w:t>
      </w:r>
      <w:r w:rsidRPr="00C545A2" w:rsidR="00C545A2">
        <w:rPr>
          <w:rFonts w:ascii="Arial Narrow" w:hAnsi="Arial Narrow"/>
          <w:b/>
        </w:rPr>
        <w:t xml:space="preserve"> </w:t>
      </w:r>
      <w:r w:rsidR="00602A55">
        <w:rPr>
          <w:rFonts w:ascii="Arial Narrow" w:hAnsi="Arial Narrow"/>
          <w:b/>
        </w:rPr>
        <w:t>Please check the relevant response box.</w:t>
      </w:r>
      <w:r w:rsidRPr="00A050D8" w:rsidR="00A050D8">
        <w:rPr>
          <w:rFonts w:ascii="Arial Narrow" w:hAnsi="Arial Narrow"/>
        </w:rPr>
        <w:t xml:space="preserve"> </w:t>
      </w:r>
      <w:r w:rsidRPr="009146A8" w:rsidR="009146A8">
        <w:rPr>
          <w:rFonts w:ascii="Arial Narrow" w:hAnsi="Arial Narrow"/>
          <w:b/>
          <w:i/>
          <w:sz w:val="20"/>
          <w:szCs w:val="20"/>
        </w:rPr>
        <w:t>Interview guide(s), questionnaire(s), survey(s) (</w:t>
      </w:r>
      <w:r w:rsidRPr="009146A8" w:rsidR="001C6E9D">
        <w:rPr>
          <w:rFonts w:ascii="Arial Narrow" w:hAnsi="Arial Narrow"/>
          <w:b/>
          <w:i/>
          <w:sz w:val="20"/>
          <w:szCs w:val="20"/>
        </w:rPr>
        <w:t>etc.</w:t>
      </w:r>
      <w:r w:rsidRPr="009146A8" w:rsidR="009146A8">
        <w:rPr>
          <w:rFonts w:ascii="Arial Narrow" w:hAnsi="Arial Narrow"/>
          <w:b/>
          <w:i/>
          <w:sz w:val="20"/>
          <w:szCs w:val="20"/>
        </w:rPr>
        <w:t>) that will be used are to be included in the Appendices.</w:t>
      </w:r>
    </w:p>
    <w:p w:rsidRPr="00D92103" w:rsidR="00F60805" w:rsidP="00D92103" w:rsidRDefault="00F60805" w14:paraId="0F848622" w14:textId="77777777">
      <w:pPr>
        <w:keepNext/>
        <w:keepLines/>
        <w:tabs>
          <w:tab w:val="left" w:pos="540"/>
          <w:tab w:val="left" w:pos="945"/>
          <w:tab w:val="left" w:pos="4395"/>
        </w:tabs>
        <w:spacing w:after="60"/>
        <w:ind w:left="-567"/>
        <w:jc w:val="both"/>
        <w:rPr>
          <w:rFonts w:ascii="Arial Narrow" w:hAnsi="Arial Narrow" w:cs="Arial"/>
        </w:rPr>
      </w:pPr>
      <w:r w:rsidRPr="00D92103">
        <w:rPr>
          <w:rFonts w:ascii="Arial Narrow" w:hAnsi="Arial Narrow" w:cs="Arial"/>
          <w:b/>
        </w:rPr>
        <w:t>Data Type</w:t>
      </w:r>
      <w:r w:rsidR="00F34BB1">
        <w:rPr>
          <w:rFonts w:ascii="Arial Narrow" w:hAnsi="Arial Narrow" w:cs="Arial"/>
          <w:b/>
        </w:rPr>
        <w:t xml:space="preserve"> </w:t>
      </w:r>
      <w:r w:rsidRPr="001915F0" w:rsidR="00F34BB1">
        <w:rPr>
          <w:rFonts w:ascii="Arial Narrow" w:hAnsi="Arial Narrow"/>
          <w:i/>
        </w:rPr>
        <w:t>Place letter ‘X’ in the relevant box</w:t>
      </w:r>
      <w:r w:rsidRPr="00D92103" w:rsidR="00D92103">
        <w:rPr>
          <w:rFonts w:ascii="Arial Narrow" w:hAnsi="Arial Narrow" w:cs="Arial"/>
        </w:rPr>
        <w:tab/>
      </w:r>
      <w:r w:rsidRPr="00D92103" w:rsidR="00D92103">
        <w:rPr>
          <w:rFonts w:ascii="Arial Narrow" w:hAnsi="Arial Narrow" w:cs="Arial"/>
        </w:rPr>
        <w:tab/>
      </w: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5"/>
        <w:gridCol w:w="1560"/>
        <w:gridCol w:w="567"/>
        <w:gridCol w:w="1559"/>
        <w:gridCol w:w="567"/>
        <w:gridCol w:w="3118"/>
      </w:tblGrid>
      <w:tr w:rsidRPr="00D92103" w:rsidR="00F60805" w:rsidTr="00F34BB1" w14:paraId="5AA43D65" w14:textId="77777777">
        <w:trPr>
          <w:trHeight w:val="397"/>
        </w:trPr>
        <w:tc>
          <w:tcPr>
            <w:tcW w:w="2835" w:type="dxa"/>
            <w:tcBorders>
              <w:top w:val="single" w:color="auto" w:sz="4" w:space="0"/>
              <w:left w:val="single" w:color="auto" w:sz="4" w:space="0"/>
              <w:bottom w:val="double" w:color="auto" w:sz="4" w:space="0"/>
              <w:right w:val="single" w:color="auto" w:sz="4" w:space="0"/>
            </w:tcBorders>
          </w:tcPr>
          <w:p w:rsidRPr="00D92103" w:rsidR="00F60805" w:rsidP="00905ABB" w:rsidRDefault="00F60805" w14:paraId="6A1A8151" w14:textId="77777777">
            <w:pPr>
              <w:keepNext/>
              <w:keepLines/>
              <w:tabs>
                <w:tab w:val="left" w:pos="540"/>
                <w:tab w:val="left" w:pos="4320"/>
                <w:tab w:val="left" w:pos="5940"/>
                <w:tab w:val="left" w:pos="6840"/>
                <w:tab w:val="left" w:pos="8100"/>
              </w:tabs>
              <w:spacing w:before="120" w:after="120"/>
              <w:rPr>
                <w:rFonts w:ascii="Arial Narrow" w:hAnsi="Arial Narrow" w:cs="Arial"/>
                <w:b/>
              </w:rPr>
            </w:pPr>
            <w:r w:rsidRPr="00D92103">
              <w:rPr>
                <w:rFonts w:ascii="Arial Narrow" w:hAnsi="Arial Narrow" w:cs="Arial"/>
              </w:rPr>
              <w:t xml:space="preserve">Is DATA to be obtained </w:t>
            </w:r>
            <w:r w:rsidRPr="00881AC8">
              <w:rPr>
                <w:rFonts w:ascii="Arial Narrow" w:hAnsi="Arial Narrow" w:cs="Arial"/>
              </w:rPr>
              <w:t>primarily</w:t>
            </w:r>
          </w:p>
        </w:tc>
        <w:tc>
          <w:tcPr>
            <w:tcW w:w="1560" w:type="dxa"/>
            <w:tcBorders>
              <w:top w:val="single" w:color="auto" w:sz="4" w:space="0"/>
              <w:left w:val="single" w:color="auto" w:sz="4" w:space="0"/>
              <w:bottom w:val="double" w:color="auto" w:sz="4" w:space="0"/>
              <w:right w:val="single" w:color="auto" w:sz="4" w:space="0"/>
            </w:tcBorders>
            <w:shd w:val="clear" w:color="auto" w:fill="FBD4B4" w:themeFill="accent6" w:themeFillTint="66"/>
          </w:tcPr>
          <w:p w:rsidRPr="00E03F75" w:rsidR="00F60805" w:rsidP="00905ABB" w:rsidRDefault="00F60805" w14:paraId="15DFFEC2" w14:textId="77777777">
            <w:pPr>
              <w:keepNext/>
              <w:keepLines/>
              <w:tabs>
                <w:tab w:val="left" w:pos="1872"/>
                <w:tab w:val="left" w:pos="4320"/>
                <w:tab w:val="left" w:pos="5940"/>
                <w:tab w:val="left" w:pos="6840"/>
                <w:tab w:val="left" w:pos="8100"/>
              </w:tabs>
              <w:spacing w:before="120" w:after="120"/>
              <w:rPr>
                <w:rFonts w:ascii="Arial Narrow" w:hAnsi="Arial Narrow" w:cs="Arial"/>
                <w:b/>
              </w:rPr>
            </w:pPr>
            <w:r w:rsidRPr="00E03F75">
              <w:rPr>
                <w:rFonts w:ascii="Arial Narrow" w:hAnsi="Arial Narrow" w:cs="Arial"/>
                <w:b/>
              </w:rPr>
              <w:t>Quantitative</w:t>
            </w:r>
            <w:r w:rsidRPr="00E03F75">
              <w:rPr>
                <w:rFonts w:ascii="Arial Narrow" w:hAnsi="Arial Narrow" w:cs="Arial"/>
                <w:b/>
              </w:rPr>
              <w:tab/>
            </w:r>
          </w:p>
        </w:tc>
        <w:tc>
          <w:tcPr>
            <w:tcW w:w="567" w:type="dxa"/>
            <w:tcBorders>
              <w:top w:val="single" w:color="auto" w:sz="4" w:space="0"/>
              <w:left w:val="single" w:color="auto" w:sz="4" w:space="0"/>
              <w:bottom w:val="double" w:color="auto" w:sz="4" w:space="0"/>
              <w:right w:val="single" w:color="auto" w:sz="4" w:space="0"/>
            </w:tcBorders>
          </w:tcPr>
          <w:p w:rsidRPr="00D92103" w:rsidR="00F60805" w:rsidP="00905ABB" w:rsidRDefault="00F60805" w14:paraId="4D3D1565" w14:textId="77777777">
            <w:pPr>
              <w:keepNext/>
              <w:keepLines/>
              <w:tabs>
                <w:tab w:val="left" w:pos="1872"/>
                <w:tab w:val="left" w:pos="4320"/>
                <w:tab w:val="left" w:pos="5940"/>
                <w:tab w:val="left" w:pos="6840"/>
                <w:tab w:val="left" w:pos="8100"/>
              </w:tabs>
              <w:spacing w:before="120" w:after="120"/>
              <w:jc w:val="center"/>
              <w:rPr>
                <w:rFonts w:ascii="Arial Narrow" w:hAnsi="Arial Narrow" w:cs="Arial"/>
                <w:b/>
                <w:caps/>
              </w:rPr>
            </w:pPr>
          </w:p>
        </w:tc>
        <w:tc>
          <w:tcPr>
            <w:tcW w:w="1559" w:type="dxa"/>
            <w:tcBorders>
              <w:top w:val="single" w:color="auto" w:sz="4" w:space="0"/>
              <w:left w:val="single" w:color="auto" w:sz="4" w:space="0"/>
              <w:bottom w:val="double" w:color="auto" w:sz="4" w:space="0"/>
              <w:right w:val="single" w:color="auto" w:sz="4" w:space="0"/>
            </w:tcBorders>
            <w:shd w:val="clear" w:color="auto" w:fill="FBD4B4" w:themeFill="accent6" w:themeFillTint="66"/>
          </w:tcPr>
          <w:p w:rsidRPr="00E03F75" w:rsidR="00F60805" w:rsidP="00905ABB" w:rsidRDefault="00F60805" w14:paraId="3B6A9105" w14:textId="77777777">
            <w:pPr>
              <w:keepNext/>
              <w:keepLines/>
              <w:tabs>
                <w:tab w:val="left" w:pos="1436"/>
                <w:tab w:val="left" w:pos="4320"/>
                <w:tab w:val="left" w:pos="5940"/>
                <w:tab w:val="left" w:pos="6840"/>
                <w:tab w:val="left" w:pos="8100"/>
              </w:tabs>
              <w:spacing w:before="120" w:after="120"/>
              <w:rPr>
                <w:rFonts w:ascii="Arial Narrow" w:hAnsi="Arial Narrow" w:cs="Arial"/>
                <w:b/>
              </w:rPr>
            </w:pPr>
            <w:r w:rsidRPr="00E03F75">
              <w:rPr>
                <w:rFonts w:ascii="Arial Narrow" w:hAnsi="Arial Narrow" w:cs="Arial"/>
                <w:b/>
              </w:rPr>
              <w:t>Qualitative</w:t>
            </w:r>
            <w:r w:rsidRPr="00E03F75">
              <w:rPr>
                <w:rFonts w:ascii="Arial Narrow" w:hAnsi="Arial Narrow" w:cs="Arial"/>
                <w:b/>
              </w:rPr>
              <w:tab/>
            </w:r>
          </w:p>
        </w:tc>
        <w:tc>
          <w:tcPr>
            <w:tcW w:w="567" w:type="dxa"/>
            <w:tcBorders>
              <w:top w:val="single" w:color="auto" w:sz="4" w:space="0"/>
              <w:left w:val="single" w:color="auto" w:sz="4" w:space="0"/>
              <w:bottom w:val="double" w:color="auto" w:sz="4" w:space="0"/>
              <w:right w:val="single" w:color="auto" w:sz="4" w:space="0"/>
            </w:tcBorders>
          </w:tcPr>
          <w:p w:rsidRPr="00D92103" w:rsidR="00F60805" w:rsidP="00905ABB" w:rsidRDefault="00F60805" w14:paraId="024A31AE" w14:textId="77777777">
            <w:pPr>
              <w:keepNext/>
              <w:keepLines/>
              <w:tabs>
                <w:tab w:val="left" w:pos="1436"/>
                <w:tab w:val="left" w:pos="4320"/>
                <w:tab w:val="left" w:pos="5940"/>
                <w:tab w:val="left" w:pos="6840"/>
                <w:tab w:val="left" w:pos="8100"/>
              </w:tabs>
              <w:spacing w:before="120" w:after="120"/>
              <w:jc w:val="center"/>
              <w:rPr>
                <w:rFonts w:ascii="Arial Narrow" w:hAnsi="Arial Narrow" w:cs="Arial"/>
                <w:b/>
                <w:caps/>
              </w:rPr>
            </w:pPr>
          </w:p>
        </w:tc>
        <w:tc>
          <w:tcPr>
            <w:tcW w:w="3118" w:type="dxa"/>
            <w:tcBorders>
              <w:top w:val="nil"/>
              <w:left w:val="single" w:color="auto" w:sz="4" w:space="0"/>
              <w:right w:val="nil"/>
            </w:tcBorders>
          </w:tcPr>
          <w:p w:rsidRPr="00D92103" w:rsidR="00F60805" w:rsidP="00905ABB" w:rsidRDefault="00F60805" w14:paraId="736090E9" w14:textId="77777777">
            <w:pPr>
              <w:keepNext/>
              <w:keepLines/>
              <w:tabs>
                <w:tab w:val="left" w:pos="1436"/>
                <w:tab w:val="left" w:pos="4320"/>
                <w:tab w:val="left" w:pos="5940"/>
                <w:tab w:val="left" w:pos="6840"/>
                <w:tab w:val="left" w:pos="8100"/>
              </w:tabs>
              <w:spacing w:before="120" w:after="120"/>
              <w:jc w:val="center"/>
              <w:rPr>
                <w:rFonts w:ascii="Arial Narrow" w:hAnsi="Arial Narrow" w:cs="Arial"/>
                <w:b/>
                <w:caps/>
              </w:rPr>
            </w:pPr>
          </w:p>
        </w:tc>
      </w:tr>
      <w:tr w:rsidRPr="00D92103" w:rsidR="00F60805" w:rsidTr="00F34BB1" w14:paraId="68EBA4BA" w14:textId="77777777">
        <w:trPr>
          <w:trHeight w:val="454"/>
        </w:trPr>
        <w:tc>
          <w:tcPr>
            <w:tcW w:w="2835" w:type="dxa"/>
            <w:tcBorders>
              <w:top w:val="double" w:color="auto" w:sz="4" w:space="0"/>
              <w:bottom w:val="nil"/>
            </w:tcBorders>
          </w:tcPr>
          <w:p w:rsidRPr="00D92103" w:rsidR="00F60805" w:rsidP="00905ABB" w:rsidRDefault="00F60805" w14:paraId="69D43B1C" w14:textId="77777777">
            <w:pPr>
              <w:keepNext/>
              <w:keepLines/>
              <w:tabs>
                <w:tab w:val="left" w:pos="540"/>
                <w:tab w:val="left" w:pos="4320"/>
                <w:tab w:val="left" w:pos="5940"/>
                <w:tab w:val="left" w:pos="6840"/>
                <w:tab w:val="left" w:pos="8100"/>
              </w:tabs>
              <w:spacing w:before="60"/>
              <w:rPr>
                <w:rFonts w:ascii="Arial Narrow" w:hAnsi="Arial Narrow" w:cs="Arial"/>
              </w:rPr>
            </w:pPr>
            <w:r w:rsidRPr="00D92103">
              <w:rPr>
                <w:rFonts w:ascii="Arial Narrow" w:hAnsi="Arial Narrow" w:cs="Arial"/>
              </w:rPr>
              <w:t>Is information to be sought by</w:t>
            </w:r>
          </w:p>
        </w:tc>
        <w:tc>
          <w:tcPr>
            <w:tcW w:w="1560" w:type="dxa"/>
            <w:tcBorders>
              <w:top w:val="double" w:color="auto" w:sz="4" w:space="0"/>
            </w:tcBorders>
            <w:shd w:val="clear" w:color="auto" w:fill="FBD4B4" w:themeFill="accent6" w:themeFillTint="66"/>
            <w:vAlign w:val="center"/>
          </w:tcPr>
          <w:p w:rsidRPr="00D92103" w:rsidR="00F60805" w:rsidP="00905ABB" w:rsidRDefault="00F60805" w14:paraId="0DEC7ED6" w14:textId="77777777">
            <w:pPr>
              <w:keepNext/>
              <w:keepLines/>
              <w:tabs>
                <w:tab w:val="left" w:pos="1872"/>
                <w:tab w:val="left" w:pos="4320"/>
                <w:tab w:val="left" w:pos="5940"/>
                <w:tab w:val="left" w:pos="6840"/>
                <w:tab w:val="left" w:pos="8100"/>
              </w:tabs>
              <w:rPr>
                <w:rFonts w:ascii="Arial Narrow" w:hAnsi="Arial Narrow" w:cs="Arial"/>
                <w:sz w:val="20"/>
                <w:szCs w:val="20"/>
              </w:rPr>
            </w:pPr>
            <w:r w:rsidRPr="00D92103">
              <w:rPr>
                <w:rFonts w:ascii="Arial Narrow" w:hAnsi="Arial Narrow" w:cs="Arial"/>
                <w:sz w:val="20"/>
                <w:szCs w:val="20"/>
              </w:rPr>
              <w:t>Questionnaire</w:t>
            </w:r>
            <w:r w:rsidRPr="00D92103">
              <w:rPr>
                <w:rFonts w:ascii="Arial Narrow" w:hAnsi="Arial Narrow" w:cs="Arial"/>
                <w:sz w:val="20"/>
                <w:szCs w:val="20"/>
              </w:rPr>
              <w:tab/>
            </w:r>
          </w:p>
        </w:tc>
        <w:tc>
          <w:tcPr>
            <w:tcW w:w="567" w:type="dxa"/>
            <w:tcBorders>
              <w:top w:val="double" w:color="auto" w:sz="4" w:space="0"/>
            </w:tcBorders>
            <w:vAlign w:val="center"/>
          </w:tcPr>
          <w:p w:rsidRPr="00D92103" w:rsidR="00F60805" w:rsidP="00905ABB" w:rsidRDefault="00F60805" w14:paraId="44CA8D2B" w14:textId="77777777">
            <w:pPr>
              <w:keepNext/>
              <w:keepLines/>
              <w:tabs>
                <w:tab w:val="left" w:pos="1872"/>
                <w:tab w:val="left" w:pos="4320"/>
                <w:tab w:val="left" w:pos="5940"/>
                <w:tab w:val="left" w:pos="6840"/>
                <w:tab w:val="left" w:pos="8100"/>
              </w:tabs>
              <w:jc w:val="center"/>
              <w:rPr>
                <w:rFonts w:ascii="Arial Narrow" w:hAnsi="Arial Narrow" w:cs="Arial"/>
                <w:b/>
                <w:caps/>
                <w:sz w:val="20"/>
                <w:szCs w:val="20"/>
              </w:rPr>
            </w:pPr>
          </w:p>
        </w:tc>
        <w:tc>
          <w:tcPr>
            <w:tcW w:w="1559" w:type="dxa"/>
            <w:tcBorders>
              <w:top w:val="double" w:color="auto" w:sz="4" w:space="0"/>
            </w:tcBorders>
            <w:shd w:val="clear" w:color="auto" w:fill="FBD4B4" w:themeFill="accent6" w:themeFillTint="66"/>
            <w:vAlign w:val="center"/>
          </w:tcPr>
          <w:p w:rsidRPr="00D92103" w:rsidR="00F60805" w:rsidP="00905ABB" w:rsidRDefault="00F60805" w14:paraId="299671A8" w14:textId="77777777">
            <w:pPr>
              <w:keepNext/>
              <w:keepLines/>
              <w:tabs>
                <w:tab w:val="left" w:pos="1436"/>
                <w:tab w:val="left" w:pos="4320"/>
                <w:tab w:val="left" w:pos="5940"/>
                <w:tab w:val="left" w:pos="6840"/>
                <w:tab w:val="left" w:pos="8100"/>
              </w:tabs>
              <w:rPr>
                <w:rFonts w:ascii="Arial Narrow" w:hAnsi="Arial Narrow" w:cs="Arial"/>
                <w:sz w:val="20"/>
                <w:szCs w:val="20"/>
              </w:rPr>
            </w:pPr>
            <w:r w:rsidRPr="00D92103">
              <w:rPr>
                <w:rFonts w:ascii="Arial Narrow" w:hAnsi="Arial Narrow" w:cs="Arial"/>
                <w:sz w:val="20"/>
                <w:szCs w:val="20"/>
              </w:rPr>
              <w:t>Interview</w:t>
            </w:r>
            <w:r w:rsidRPr="00D92103">
              <w:rPr>
                <w:rFonts w:ascii="Arial Narrow" w:hAnsi="Arial Narrow" w:cs="Arial"/>
                <w:sz w:val="20"/>
                <w:szCs w:val="20"/>
              </w:rPr>
              <w:tab/>
            </w:r>
          </w:p>
        </w:tc>
        <w:tc>
          <w:tcPr>
            <w:tcW w:w="567" w:type="dxa"/>
            <w:tcBorders>
              <w:top w:val="double" w:color="auto" w:sz="4" w:space="0"/>
              <w:right w:val="single" w:color="auto" w:sz="4" w:space="0"/>
            </w:tcBorders>
          </w:tcPr>
          <w:p w:rsidRPr="00D92103" w:rsidR="00F60805" w:rsidP="00905ABB" w:rsidRDefault="00F60805" w14:paraId="0B92F501" w14:textId="77777777">
            <w:pPr>
              <w:keepNext/>
              <w:keepLines/>
              <w:tabs>
                <w:tab w:val="left" w:pos="1436"/>
                <w:tab w:val="left" w:pos="4320"/>
                <w:tab w:val="left" w:pos="5940"/>
                <w:tab w:val="left" w:pos="6840"/>
                <w:tab w:val="left" w:pos="8100"/>
              </w:tabs>
              <w:jc w:val="center"/>
              <w:rPr>
                <w:rFonts w:ascii="Arial Narrow" w:hAnsi="Arial Narrow" w:cs="Arial"/>
                <w:b/>
                <w:caps/>
              </w:rPr>
            </w:pPr>
          </w:p>
        </w:tc>
        <w:tc>
          <w:tcPr>
            <w:tcW w:w="3118" w:type="dxa"/>
            <w:vMerge w:val="restart"/>
            <w:tcBorders>
              <w:left w:val="single" w:color="auto" w:sz="4" w:space="0"/>
              <w:right w:val="single" w:color="auto" w:sz="4" w:space="0"/>
            </w:tcBorders>
          </w:tcPr>
          <w:p w:rsidRPr="00D92103" w:rsidR="00F60805" w:rsidP="00905ABB" w:rsidRDefault="00F60805" w14:paraId="1FCDD8F8" w14:textId="77777777">
            <w:pPr>
              <w:keepNext/>
              <w:keepLines/>
              <w:tabs>
                <w:tab w:val="left" w:pos="1436"/>
                <w:tab w:val="left" w:pos="4320"/>
                <w:tab w:val="left" w:pos="5940"/>
                <w:tab w:val="left" w:pos="6840"/>
                <w:tab w:val="left" w:pos="8100"/>
              </w:tabs>
              <w:rPr>
                <w:rFonts w:ascii="Arial Narrow" w:hAnsi="Arial Narrow" w:cs="Arial"/>
                <w:u w:val="single"/>
              </w:rPr>
            </w:pPr>
            <w:r w:rsidRPr="00D92103">
              <w:rPr>
                <w:rFonts w:ascii="Arial Narrow" w:hAnsi="Arial Narrow" w:cs="Arial"/>
                <w:u w:val="single"/>
              </w:rPr>
              <w:t>If OTHER, please state:</w:t>
            </w:r>
          </w:p>
          <w:p w:rsidRPr="00D92103" w:rsidR="00F60805" w:rsidP="00905ABB" w:rsidRDefault="00F60805" w14:paraId="37095F03" w14:textId="77777777">
            <w:pPr>
              <w:keepNext/>
              <w:keepLines/>
              <w:tabs>
                <w:tab w:val="left" w:pos="1436"/>
                <w:tab w:val="left" w:pos="4320"/>
                <w:tab w:val="left" w:pos="5940"/>
                <w:tab w:val="left" w:pos="6840"/>
                <w:tab w:val="left" w:pos="8100"/>
              </w:tabs>
              <w:rPr>
                <w:rFonts w:ascii="Arial Narrow" w:hAnsi="Arial Narrow" w:cs="Arial"/>
                <w:b/>
                <w:caps/>
              </w:rPr>
            </w:pPr>
          </w:p>
          <w:p w:rsidRPr="00D92103" w:rsidR="00F60805" w:rsidP="00905ABB" w:rsidRDefault="00F60805" w14:paraId="7D8EC36A" w14:textId="77777777">
            <w:pPr>
              <w:keepNext/>
              <w:keepLines/>
              <w:tabs>
                <w:tab w:val="left" w:pos="1436"/>
                <w:tab w:val="left" w:pos="4320"/>
                <w:tab w:val="left" w:pos="5940"/>
                <w:tab w:val="left" w:pos="6840"/>
                <w:tab w:val="left" w:pos="8100"/>
              </w:tabs>
              <w:rPr>
                <w:rFonts w:ascii="Arial Narrow" w:hAnsi="Arial Narrow" w:cs="Arial"/>
                <w:b/>
                <w:caps/>
              </w:rPr>
            </w:pPr>
          </w:p>
        </w:tc>
      </w:tr>
      <w:tr w:rsidRPr="00D92103" w:rsidR="00F60805" w:rsidTr="00F34BB1" w14:paraId="16853106" w14:textId="77777777">
        <w:trPr>
          <w:trHeight w:val="454"/>
        </w:trPr>
        <w:tc>
          <w:tcPr>
            <w:tcW w:w="2835" w:type="dxa"/>
            <w:tcBorders>
              <w:top w:val="nil"/>
              <w:bottom w:val="nil"/>
            </w:tcBorders>
          </w:tcPr>
          <w:p w:rsidRPr="00D92103" w:rsidR="00F60805" w:rsidP="00905ABB" w:rsidRDefault="00F60805" w14:paraId="331B7114" w14:textId="77777777">
            <w:pPr>
              <w:keepNext/>
              <w:keepLines/>
              <w:tabs>
                <w:tab w:val="left" w:pos="540"/>
                <w:tab w:val="left" w:pos="4320"/>
                <w:tab w:val="left" w:pos="5940"/>
                <w:tab w:val="left" w:pos="6840"/>
                <w:tab w:val="left" w:pos="8100"/>
              </w:tabs>
              <w:rPr>
                <w:rFonts w:ascii="Arial Narrow" w:hAnsi="Arial Narrow" w:cs="Arial"/>
              </w:rPr>
            </w:pPr>
          </w:p>
        </w:tc>
        <w:tc>
          <w:tcPr>
            <w:tcW w:w="1560" w:type="dxa"/>
            <w:shd w:val="clear" w:color="auto" w:fill="FBD4B4" w:themeFill="accent6" w:themeFillTint="66"/>
            <w:vAlign w:val="center"/>
          </w:tcPr>
          <w:p w:rsidRPr="00D92103" w:rsidR="00F60805" w:rsidP="00905ABB" w:rsidRDefault="00F60805" w14:paraId="3ECDC942" w14:textId="77777777">
            <w:pPr>
              <w:keepNext/>
              <w:keepLines/>
              <w:tabs>
                <w:tab w:val="left" w:pos="1872"/>
                <w:tab w:val="left" w:pos="4320"/>
                <w:tab w:val="left" w:pos="5940"/>
                <w:tab w:val="left" w:pos="6840"/>
                <w:tab w:val="left" w:pos="8100"/>
              </w:tabs>
              <w:rPr>
                <w:rFonts w:ascii="Arial Narrow" w:hAnsi="Arial Narrow" w:cs="Arial"/>
                <w:sz w:val="20"/>
                <w:szCs w:val="20"/>
              </w:rPr>
            </w:pPr>
            <w:r w:rsidRPr="00D92103">
              <w:rPr>
                <w:rFonts w:ascii="Arial Narrow" w:hAnsi="Arial Narrow" w:cs="Arial"/>
                <w:sz w:val="20"/>
                <w:szCs w:val="20"/>
              </w:rPr>
              <w:t>Experiment</w:t>
            </w:r>
            <w:r w:rsidRPr="00D92103">
              <w:rPr>
                <w:rFonts w:ascii="Arial Narrow" w:hAnsi="Arial Narrow" w:cs="Arial"/>
                <w:sz w:val="20"/>
                <w:szCs w:val="20"/>
              </w:rPr>
              <w:tab/>
            </w:r>
          </w:p>
        </w:tc>
        <w:tc>
          <w:tcPr>
            <w:tcW w:w="567" w:type="dxa"/>
            <w:vAlign w:val="center"/>
          </w:tcPr>
          <w:p w:rsidRPr="00D92103" w:rsidR="00F60805" w:rsidP="00905ABB" w:rsidRDefault="00F60805" w14:paraId="77AEBD45" w14:textId="77777777">
            <w:pPr>
              <w:keepNext/>
              <w:keepLines/>
              <w:tabs>
                <w:tab w:val="left" w:pos="1872"/>
                <w:tab w:val="left" w:pos="4320"/>
                <w:tab w:val="left" w:pos="5940"/>
                <w:tab w:val="left" w:pos="6840"/>
                <w:tab w:val="left" w:pos="8100"/>
              </w:tabs>
              <w:jc w:val="center"/>
              <w:rPr>
                <w:rFonts w:ascii="Arial Narrow" w:hAnsi="Arial Narrow" w:cs="Arial"/>
                <w:b/>
                <w:caps/>
                <w:sz w:val="20"/>
                <w:szCs w:val="20"/>
              </w:rPr>
            </w:pPr>
          </w:p>
        </w:tc>
        <w:tc>
          <w:tcPr>
            <w:tcW w:w="1559" w:type="dxa"/>
            <w:tcBorders>
              <w:bottom w:val="single" w:color="auto" w:sz="4" w:space="0"/>
            </w:tcBorders>
            <w:shd w:val="clear" w:color="auto" w:fill="FBD4B4" w:themeFill="accent6" w:themeFillTint="66"/>
            <w:vAlign w:val="center"/>
          </w:tcPr>
          <w:p w:rsidRPr="00D92103" w:rsidR="00F60805" w:rsidP="00905ABB" w:rsidRDefault="00F60805" w14:paraId="059FE72C" w14:textId="77777777">
            <w:pPr>
              <w:keepNext/>
              <w:keepLines/>
              <w:tabs>
                <w:tab w:val="left" w:pos="1436"/>
                <w:tab w:val="left" w:pos="4320"/>
                <w:tab w:val="left" w:pos="5940"/>
                <w:tab w:val="left" w:pos="6840"/>
                <w:tab w:val="left" w:pos="8100"/>
              </w:tabs>
              <w:rPr>
                <w:rFonts w:ascii="Arial Narrow" w:hAnsi="Arial Narrow" w:cs="Arial"/>
                <w:sz w:val="20"/>
                <w:szCs w:val="20"/>
              </w:rPr>
            </w:pPr>
            <w:r w:rsidRPr="00D92103">
              <w:rPr>
                <w:rFonts w:ascii="Arial Narrow" w:hAnsi="Arial Narrow" w:cs="Arial"/>
                <w:sz w:val="20"/>
                <w:szCs w:val="20"/>
              </w:rPr>
              <w:t>Computer / Online</w:t>
            </w:r>
            <w:r w:rsidRPr="00D92103">
              <w:rPr>
                <w:rFonts w:ascii="Arial Narrow" w:hAnsi="Arial Narrow" w:cs="Arial"/>
                <w:sz w:val="20"/>
                <w:szCs w:val="20"/>
              </w:rPr>
              <w:tab/>
            </w:r>
          </w:p>
        </w:tc>
        <w:tc>
          <w:tcPr>
            <w:tcW w:w="567" w:type="dxa"/>
            <w:tcBorders>
              <w:bottom w:val="single" w:color="auto" w:sz="4" w:space="0"/>
              <w:right w:val="single" w:color="auto" w:sz="4" w:space="0"/>
            </w:tcBorders>
          </w:tcPr>
          <w:p w:rsidRPr="00D92103" w:rsidR="00F60805" w:rsidP="00905ABB" w:rsidRDefault="00F60805" w14:paraId="62743410" w14:textId="77777777">
            <w:pPr>
              <w:keepNext/>
              <w:keepLines/>
              <w:tabs>
                <w:tab w:val="left" w:pos="1436"/>
                <w:tab w:val="left" w:pos="4320"/>
                <w:tab w:val="left" w:pos="5940"/>
                <w:tab w:val="left" w:pos="6840"/>
                <w:tab w:val="left" w:pos="8100"/>
              </w:tabs>
              <w:jc w:val="center"/>
              <w:rPr>
                <w:rFonts w:ascii="Arial Narrow" w:hAnsi="Arial Narrow" w:cs="Arial"/>
                <w:b/>
                <w:caps/>
              </w:rPr>
            </w:pPr>
          </w:p>
        </w:tc>
        <w:tc>
          <w:tcPr>
            <w:tcW w:w="3118" w:type="dxa"/>
            <w:vMerge/>
            <w:tcBorders>
              <w:left w:val="single" w:color="auto" w:sz="4" w:space="0"/>
              <w:right w:val="single" w:color="auto" w:sz="4" w:space="0"/>
            </w:tcBorders>
          </w:tcPr>
          <w:p w:rsidRPr="00D92103" w:rsidR="00F60805" w:rsidP="00905ABB" w:rsidRDefault="00F60805" w14:paraId="1EFE22AE" w14:textId="77777777">
            <w:pPr>
              <w:keepNext/>
              <w:keepLines/>
              <w:tabs>
                <w:tab w:val="left" w:pos="1436"/>
                <w:tab w:val="left" w:pos="4320"/>
                <w:tab w:val="left" w:pos="5940"/>
                <w:tab w:val="left" w:pos="6840"/>
                <w:tab w:val="left" w:pos="8100"/>
              </w:tabs>
              <w:jc w:val="center"/>
              <w:rPr>
                <w:rFonts w:ascii="Arial Narrow" w:hAnsi="Arial Narrow" w:cs="Arial"/>
                <w:b/>
                <w:caps/>
              </w:rPr>
            </w:pPr>
          </w:p>
        </w:tc>
      </w:tr>
      <w:tr w:rsidRPr="00D92103" w:rsidR="00F60805" w:rsidTr="00F34BB1" w14:paraId="3B4B6D15" w14:textId="77777777">
        <w:trPr>
          <w:trHeight w:val="454"/>
        </w:trPr>
        <w:tc>
          <w:tcPr>
            <w:tcW w:w="2835" w:type="dxa"/>
            <w:tcBorders>
              <w:top w:val="nil"/>
              <w:bottom w:val="nil"/>
            </w:tcBorders>
          </w:tcPr>
          <w:p w:rsidRPr="00D92103" w:rsidR="00F60805" w:rsidP="00905ABB" w:rsidRDefault="00F60805" w14:paraId="0EB6756B" w14:textId="77777777">
            <w:pPr>
              <w:keepNext/>
              <w:keepLines/>
              <w:tabs>
                <w:tab w:val="left" w:pos="540"/>
                <w:tab w:val="left" w:pos="4320"/>
                <w:tab w:val="left" w:pos="5940"/>
                <w:tab w:val="left" w:pos="6840"/>
                <w:tab w:val="left" w:pos="8100"/>
              </w:tabs>
              <w:rPr>
                <w:rFonts w:ascii="Arial Narrow" w:hAnsi="Arial Narrow" w:cs="Arial"/>
              </w:rPr>
            </w:pPr>
          </w:p>
        </w:tc>
        <w:tc>
          <w:tcPr>
            <w:tcW w:w="1560" w:type="dxa"/>
            <w:shd w:val="clear" w:color="auto" w:fill="FBD4B4" w:themeFill="accent6" w:themeFillTint="66"/>
            <w:vAlign w:val="center"/>
          </w:tcPr>
          <w:p w:rsidRPr="00D92103" w:rsidR="00F60805" w:rsidP="00905ABB" w:rsidRDefault="00F60805" w14:paraId="08C3533B" w14:textId="77777777">
            <w:pPr>
              <w:keepNext/>
              <w:keepLines/>
              <w:tabs>
                <w:tab w:val="left" w:pos="1872"/>
                <w:tab w:val="left" w:pos="4320"/>
                <w:tab w:val="left" w:pos="5940"/>
                <w:tab w:val="left" w:pos="6840"/>
                <w:tab w:val="left" w:pos="8100"/>
              </w:tabs>
              <w:rPr>
                <w:rFonts w:ascii="Arial Narrow" w:hAnsi="Arial Narrow" w:cs="Arial"/>
                <w:sz w:val="20"/>
                <w:szCs w:val="20"/>
              </w:rPr>
            </w:pPr>
            <w:r w:rsidRPr="00D92103">
              <w:rPr>
                <w:rFonts w:ascii="Arial Narrow" w:hAnsi="Arial Narrow" w:cs="Arial"/>
                <w:sz w:val="20"/>
                <w:szCs w:val="20"/>
              </w:rPr>
              <w:t>Focus Group</w:t>
            </w:r>
            <w:r w:rsidRPr="00D92103">
              <w:rPr>
                <w:rFonts w:ascii="Arial Narrow" w:hAnsi="Arial Narrow" w:cs="Arial"/>
                <w:sz w:val="20"/>
                <w:szCs w:val="20"/>
              </w:rPr>
              <w:tab/>
            </w:r>
          </w:p>
        </w:tc>
        <w:tc>
          <w:tcPr>
            <w:tcW w:w="567" w:type="dxa"/>
            <w:vAlign w:val="center"/>
          </w:tcPr>
          <w:p w:rsidRPr="00D92103" w:rsidR="00F60805" w:rsidP="00905ABB" w:rsidRDefault="00F60805" w14:paraId="485CAB3E" w14:textId="77777777">
            <w:pPr>
              <w:keepNext/>
              <w:keepLines/>
              <w:tabs>
                <w:tab w:val="left" w:pos="1872"/>
                <w:tab w:val="left" w:pos="4320"/>
                <w:tab w:val="left" w:pos="5940"/>
                <w:tab w:val="left" w:pos="6840"/>
                <w:tab w:val="left" w:pos="8100"/>
              </w:tabs>
              <w:jc w:val="center"/>
              <w:rPr>
                <w:rFonts w:ascii="Arial Narrow" w:hAnsi="Arial Narrow" w:cs="Arial"/>
                <w:b/>
                <w:caps/>
                <w:sz w:val="20"/>
                <w:szCs w:val="20"/>
              </w:rPr>
            </w:pPr>
          </w:p>
        </w:tc>
        <w:tc>
          <w:tcPr>
            <w:tcW w:w="1559" w:type="dxa"/>
            <w:shd w:val="clear" w:color="auto" w:fill="FBD4B4" w:themeFill="accent6" w:themeFillTint="66"/>
            <w:vAlign w:val="center"/>
          </w:tcPr>
          <w:p w:rsidRPr="00D92103" w:rsidR="00F60805" w:rsidP="00905ABB" w:rsidRDefault="00F60805" w14:paraId="262234D4" w14:textId="77777777">
            <w:pPr>
              <w:keepNext/>
              <w:keepLines/>
              <w:tabs>
                <w:tab w:val="left" w:pos="1436"/>
                <w:tab w:val="left" w:pos="4320"/>
                <w:tab w:val="left" w:pos="5940"/>
                <w:tab w:val="left" w:pos="6840"/>
                <w:tab w:val="left" w:pos="8100"/>
              </w:tabs>
              <w:rPr>
                <w:rFonts w:ascii="Arial Narrow" w:hAnsi="Arial Narrow" w:cs="Arial"/>
                <w:sz w:val="20"/>
                <w:szCs w:val="20"/>
              </w:rPr>
            </w:pPr>
            <w:r w:rsidRPr="00D92103">
              <w:rPr>
                <w:rFonts w:ascii="Arial Narrow" w:hAnsi="Arial Narrow" w:cs="Arial"/>
                <w:sz w:val="20"/>
                <w:szCs w:val="20"/>
              </w:rPr>
              <w:t>Secondary analysis of data</w:t>
            </w:r>
            <w:r w:rsidRPr="00D92103">
              <w:rPr>
                <w:rFonts w:ascii="Arial Narrow" w:hAnsi="Arial Narrow" w:cs="Arial"/>
                <w:sz w:val="20"/>
                <w:szCs w:val="20"/>
              </w:rPr>
              <w:tab/>
            </w:r>
          </w:p>
        </w:tc>
        <w:tc>
          <w:tcPr>
            <w:tcW w:w="567" w:type="dxa"/>
            <w:tcBorders>
              <w:right w:val="single" w:color="auto" w:sz="4" w:space="0"/>
            </w:tcBorders>
          </w:tcPr>
          <w:p w:rsidRPr="00D92103" w:rsidR="00F60805" w:rsidP="00905ABB" w:rsidRDefault="00F60805" w14:paraId="0951718D" w14:textId="77777777">
            <w:pPr>
              <w:keepNext/>
              <w:keepLines/>
              <w:tabs>
                <w:tab w:val="left" w:pos="1436"/>
                <w:tab w:val="left" w:pos="4320"/>
                <w:tab w:val="left" w:pos="5940"/>
                <w:tab w:val="left" w:pos="6840"/>
                <w:tab w:val="left" w:pos="8100"/>
              </w:tabs>
              <w:jc w:val="center"/>
              <w:rPr>
                <w:rFonts w:ascii="Arial Narrow" w:hAnsi="Arial Narrow" w:cs="Arial"/>
                <w:b/>
                <w:caps/>
              </w:rPr>
            </w:pPr>
          </w:p>
        </w:tc>
        <w:tc>
          <w:tcPr>
            <w:tcW w:w="3118" w:type="dxa"/>
            <w:vMerge/>
            <w:tcBorders>
              <w:left w:val="single" w:color="auto" w:sz="4" w:space="0"/>
              <w:right w:val="single" w:color="auto" w:sz="4" w:space="0"/>
            </w:tcBorders>
          </w:tcPr>
          <w:p w:rsidRPr="00D92103" w:rsidR="00F60805" w:rsidP="00905ABB" w:rsidRDefault="00F60805" w14:paraId="147DDB1C" w14:textId="77777777">
            <w:pPr>
              <w:keepNext/>
              <w:keepLines/>
              <w:tabs>
                <w:tab w:val="left" w:pos="1436"/>
                <w:tab w:val="left" w:pos="4320"/>
                <w:tab w:val="left" w:pos="5940"/>
                <w:tab w:val="left" w:pos="6840"/>
                <w:tab w:val="left" w:pos="8100"/>
              </w:tabs>
              <w:jc w:val="center"/>
              <w:rPr>
                <w:rFonts w:ascii="Arial Narrow" w:hAnsi="Arial Narrow" w:cs="Arial"/>
                <w:b/>
                <w:caps/>
              </w:rPr>
            </w:pPr>
          </w:p>
        </w:tc>
      </w:tr>
      <w:tr w:rsidRPr="00D92103" w:rsidR="00F60805" w:rsidTr="00F34BB1" w14:paraId="4BF0BFCA" w14:textId="77777777">
        <w:trPr>
          <w:trHeight w:val="454"/>
        </w:trPr>
        <w:tc>
          <w:tcPr>
            <w:tcW w:w="2835" w:type="dxa"/>
            <w:tcBorders>
              <w:top w:val="nil"/>
              <w:bottom w:val="single" w:color="auto" w:sz="4" w:space="0"/>
            </w:tcBorders>
          </w:tcPr>
          <w:p w:rsidRPr="00D92103" w:rsidR="00F60805" w:rsidP="00905ABB" w:rsidRDefault="00F60805" w14:paraId="57A4830A" w14:textId="77777777">
            <w:pPr>
              <w:keepNext/>
              <w:keepLines/>
              <w:tabs>
                <w:tab w:val="left" w:pos="540"/>
                <w:tab w:val="left" w:pos="4320"/>
                <w:tab w:val="left" w:pos="5940"/>
                <w:tab w:val="left" w:pos="6840"/>
                <w:tab w:val="left" w:pos="8100"/>
              </w:tabs>
              <w:rPr>
                <w:rFonts w:ascii="Arial Narrow" w:hAnsi="Arial Narrow" w:cs="Arial"/>
              </w:rPr>
            </w:pPr>
          </w:p>
        </w:tc>
        <w:tc>
          <w:tcPr>
            <w:tcW w:w="1560" w:type="dxa"/>
            <w:tcBorders>
              <w:bottom w:val="single" w:color="auto" w:sz="4" w:space="0"/>
            </w:tcBorders>
            <w:shd w:val="clear" w:color="auto" w:fill="FBD4B4" w:themeFill="accent6" w:themeFillTint="66"/>
            <w:vAlign w:val="center"/>
          </w:tcPr>
          <w:p w:rsidRPr="00D92103" w:rsidR="00F60805" w:rsidP="00905ABB" w:rsidRDefault="00F60805" w14:paraId="5D43EA40" w14:textId="77777777">
            <w:pPr>
              <w:keepNext/>
              <w:keepLines/>
              <w:tabs>
                <w:tab w:val="left" w:pos="1872"/>
                <w:tab w:val="left" w:pos="4320"/>
                <w:tab w:val="left" w:pos="5940"/>
                <w:tab w:val="left" w:pos="6840"/>
                <w:tab w:val="left" w:pos="8100"/>
              </w:tabs>
              <w:rPr>
                <w:rFonts w:ascii="Arial Narrow" w:hAnsi="Arial Narrow" w:cs="Arial"/>
                <w:sz w:val="20"/>
                <w:szCs w:val="20"/>
              </w:rPr>
            </w:pPr>
          </w:p>
        </w:tc>
        <w:tc>
          <w:tcPr>
            <w:tcW w:w="567" w:type="dxa"/>
            <w:tcBorders>
              <w:bottom w:val="single" w:color="auto" w:sz="4" w:space="0"/>
            </w:tcBorders>
            <w:vAlign w:val="center"/>
          </w:tcPr>
          <w:p w:rsidRPr="00D92103" w:rsidR="00F60805" w:rsidP="00905ABB" w:rsidRDefault="00F60805" w14:paraId="117E8E5E" w14:textId="77777777">
            <w:pPr>
              <w:keepNext/>
              <w:keepLines/>
              <w:tabs>
                <w:tab w:val="left" w:pos="1872"/>
                <w:tab w:val="left" w:pos="4320"/>
                <w:tab w:val="left" w:pos="5940"/>
                <w:tab w:val="left" w:pos="6840"/>
                <w:tab w:val="left" w:pos="8100"/>
              </w:tabs>
              <w:jc w:val="center"/>
              <w:rPr>
                <w:rFonts w:ascii="Arial Narrow" w:hAnsi="Arial Narrow" w:cs="Arial"/>
                <w:b/>
                <w:caps/>
                <w:sz w:val="20"/>
                <w:szCs w:val="20"/>
              </w:rPr>
            </w:pPr>
          </w:p>
        </w:tc>
        <w:tc>
          <w:tcPr>
            <w:tcW w:w="1559" w:type="dxa"/>
            <w:tcBorders>
              <w:bottom w:val="single" w:color="auto" w:sz="4" w:space="0"/>
            </w:tcBorders>
            <w:shd w:val="clear" w:color="auto" w:fill="FBD4B4" w:themeFill="accent6" w:themeFillTint="66"/>
            <w:vAlign w:val="center"/>
          </w:tcPr>
          <w:p w:rsidRPr="00D92103" w:rsidR="00F60805" w:rsidP="00905ABB" w:rsidRDefault="00F60805" w14:paraId="3F285BF4" w14:textId="77777777">
            <w:pPr>
              <w:keepNext/>
              <w:keepLines/>
              <w:tabs>
                <w:tab w:val="left" w:pos="1436"/>
                <w:tab w:val="left" w:pos="4320"/>
                <w:tab w:val="left" w:pos="5940"/>
                <w:tab w:val="left" w:pos="6840"/>
                <w:tab w:val="left" w:pos="8100"/>
              </w:tabs>
              <w:rPr>
                <w:rFonts w:ascii="Arial Narrow" w:hAnsi="Arial Narrow" w:cs="Arial"/>
                <w:sz w:val="20"/>
                <w:szCs w:val="20"/>
              </w:rPr>
            </w:pPr>
            <w:r w:rsidRPr="00D92103">
              <w:rPr>
                <w:rFonts w:ascii="Arial Narrow" w:hAnsi="Arial Narrow" w:cs="Arial"/>
                <w:sz w:val="20"/>
                <w:szCs w:val="20"/>
              </w:rPr>
              <w:t>Other</w:t>
            </w:r>
          </w:p>
        </w:tc>
        <w:tc>
          <w:tcPr>
            <w:tcW w:w="567" w:type="dxa"/>
            <w:tcBorders>
              <w:bottom w:val="single" w:color="auto" w:sz="4" w:space="0"/>
              <w:right w:val="single" w:color="auto" w:sz="4" w:space="0"/>
            </w:tcBorders>
          </w:tcPr>
          <w:p w:rsidRPr="00D92103" w:rsidR="00F60805" w:rsidP="00905ABB" w:rsidRDefault="00F60805" w14:paraId="0A5C7523" w14:textId="77777777">
            <w:pPr>
              <w:keepNext/>
              <w:keepLines/>
              <w:tabs>
                <w:tab w:val="left" w:pos="1436"/>
                <w:tab w:val="left" w:pos="4320"/>
                <w:tab w:val="left" w:pos="5940"/>
                <w:tab w:val="left" w:pos="6840"/>
                <w:tab w:val="left" w:pos="8100"/>
              </w:tabs>
              <w:jc w:val="center"/>
              <w:rPr>
                <w:rFonts w:ascii="Arial Narrow" w:hAnsi="Arial Narrow" w:cs="Arial"/>
                <w:b/>
                <w:caps/>
              </w:rPr>
            </w:pPr>
          </w:p>
        </w:tc>
        <w:tc>
          <w:tcPr>
            <w:tcW w:w="3118" w:type="dxa"/>
            <w:vMerge/>
            <w:tcBorders>
              <w:left w:val="single" w:color="auto" w:sz="4" w:space="0"/>
              <w:bottom w:val="single" w:color="auto" w:sz="4" w:space="0"/>
              <w:right w:val="single" w:color="auto" w:sz="4" w:space="0"/>
            </w:tcBorders>
          </w:tcPr>
          <w:p w:rsidRPr="00D92103" w:rsidR="00F60805" w:rsidP="00905ABB" w:rsidRDefault="00F60805" w14:paraId="18067CDC" w14:textId="77777777">
            <w:pPr>
              <w:keepNext/>
              <w:keepLines/>
              <w:tabs>
                <w:tab w:val="left" w:pos="1436"/>
                <w:tab w:val="left" w:pos="4320"/>
                <w:tab w:val="left" w:pos="5940"/>
                <w:tab w:val="left" w:pos="6840"/>
                <w:tab w:val="left" w:pos="8100"/>
              </w:tabs>
              <w:jc w:val="center"/>
              <w:rPr>
                <w:rFonts w:ascii="Arial Narrow" w:hAnsi="Arial Narrow" w:cs="Arial"/>
                <w:b/>
                <w:caps/>
              </w:rPr>
            </w:pPr>
          </w:p>
        </w:tc>
      </w:tr>
    </w:tbl>
    <w:p w:rsidRPr="00D92103" w:rsidR="00F60805" w:rsidP="00D92103" w:rsidRDefault="00F60805" w14:paraId="6DFA873D" w14:textId="77777777">
      <w:pPr>
        <w:keepNext/>
        <w:keepLines/>
        <w:tabs>
          <w:tab w:val="left" w:pos="540"/>
          <w:tab w:val="left" w:pos="945"/>
          <w:tab w:val="left" w:pos="3969"/>
        </w:tabs>
        <w:spacing w:after="60"/>
        <w:ind w:left="-567"/>
        <w:jc w:val="both"/>
        <w:rPr>
          <w:rFonts w:ascii="Arial Narrow" w:hAnsi="Arial Narrow" w:cs="Arial"/>
        </w:rPr>
      </w:pPr>
      <w:r w:rsidRPr="00D92103">
        <w:rPr>
          <w:rFonts w:ascii="Arial Narrow" w:hAnsi="Arial Narrow" w:cs="Arial"/>
          <w:b/>
        </w:rPr>
        <w:t xml:space="preserve">Recording / Observation </w:t>
      </w:r>
    </w:p>
    <w:tbl>
      <w:tblPr>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5"/>
        <w:gridCol w:w="1276"/>
        <w:gridCol w:w="567"/>
        <w:gridCol w:w="284"/>
        <w:gridCol w:w="4961"/>
      </w:tblGrid>
      <w:tr w:rsidRPr="00D92103" w:rsidR="00F60805" w:rsidTr="00E03F75" w14:paraId="43C43188" w14:textId="77777777">
        <w:trPr>
          <w:trHeight w:val="302"/>
        </w:trPr>
        <w:tc>
          <w:tcPr>
            <w:tcW w:w="2835" w:type="dxa"/>
            <w:vMerge w:val="restart"/>
            <w:tcBorders>
              <w:bottom w:val="nil"/>
              <w:right w:val="single" w:color="auto" w:sz="6" w:space="0"/>
            </w:tcBorders>
          </w:tcPr>
          <w:p w:rsidRPr="00D92103" w:rsidR="00F60805" w:rsidP="00905ABB" w:rsidRDefault="00F60805" w14:paraId="3F232DB7" w14:textId="77777777">
            <w:pPr>
              <w:keepNext/>
              <w:keepLines/>
              <w:tabs>
                <w:tab w:val="left" w:pos="7020"/>
              </w:tabs>
              <w:spacing w:before="60" w:after="60"/>
              <w:rPr>
                <w:rFonts w:ascii="Arial Narrow" w:hAnsi="Arial Narrow"/>
              </w:rPr>
            </w:pPr>
            <w:r w:rsidRPr="00D92103">
              <w:rPr>
                <w:rFonts w:ascii="Arial Narrow" w:hAnsi="Arial Narrow"/>
              </w:rPr>
              <w:t>Will participants be video, audio recorded, photographed or observed?</w:t>
            </w:r>
          </w:p>
        </w:tc>
        <w:tc>
          <w:tcPr>
            <w:tcW w:w="1276" w:type="dxa"/>
            <w:tcBorders>
              <w:right w:val="single" w:color="auto" w:sz="6" w:space="0"/>
            </w:tcBorders>
            <w:shd w:val="clear" w:color="auto" w:fill="FBD4B4" w:themeFill="accent6" w:themeFillTint="66"/>
            <w:vAlign w:val="center"/>
          </w:tcPr>
          <w:p w:rsidRPr="00D92103" w:rsidR="00F60805" w:rsidP="00905ABB" w:rsidRDefault="00F60805" w14:paraId="439D9761" w14:textId="77777777">
            <w:pPr>
              <w:keepNext/>
              <w:keepLines/>
              <w:tabs>
                <w:tab w:val="left" w:pos="7020"/>
              </w:tabs>
              <w:spacing w:before="60" w:after="60"/>
              <w:rPr>
                <w:rFonts w:ascii="Arial Narrow" w:hAnsi="Arial Narrow"/>
                <w:sz w:val="20"/>
                <w:szCs w:val="20"/>
              </w:rPr>
            </w:pPr>
            <w:r w:rsidRPr="00D92103">
              <w:rPr>
                <w:rFonts w:ascii="Arial Narrow" w:hAnsi="Arial Narrow"/>
                <w:sz w:val="20"/>
                <w:szCs w:val="20"/>
              </w:rPr>
              <w:t>Video</w:t>
            </w:r>
          </w:p>
        </w:tc>
        <w:tc>
          <w:tcPr>
            <w:tcW w:w="567"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0FC52C2C" w14:textId="77777777">
            <w:pPr>
              <w:keepNext/>
              <w:keepLines/>
              <w:tabs>
                <w:tab w:val="left" w:pos="7020"/>
              </w:tabs>
              <w:spacing w:before="60" w:after="60"/>
              <w:jc w:val="center"/>
              <w:rPr>
                <w:rFonts w:ascii="Arial Narrow" w:hAnsi="Arial Narrow" w:cs="Arial"/>
                <w:b/>
                <w:caps/>
              </w:rPr>
            </w:pPr>
          </w:p>
        </w:tc>
        <w:tc>
          <w:tcPr>
            <w:tcW w:w="284" w:type="dxa"/>
            <w:tcBorders>
              <w:top w:val="nil"/>
              <w:left w:val="single" w:color="auto" w:sz="6" w:space="0"/>
              <w:bottom w:val="nil"/>
              <w:right w:val="single" w:color="auto" w:sz="6" w:space="0"/>
            </w:tcBorders>
          </w:tcPr>
          <w:p w:rsidRPr="00D92103" w:rsidR="00F60805" w:rsidP="00905ABB" w:rsidRDefault="00F60805" w14:paraId="1A3C55D9" w14:textId="77777777">
            <w:pPr>
              <w:keepNext/>
              <w:keepLines/>
              <w:tabs>
                <w:tab w:val="left" w:pos="7020"/>
              </w:tabs>
              <w:spacing w:before="60" w:after="60"/>
              <w:jc w:val="center"/>
              <w:rPr>
                <w:rFonts w:ascii="Arial Narrow" w:hAnsi="Arial Narrow" w:cs="Arial"/>
                <w:b/>
                <w:caps/>
              </w:rPr>
            </w:pPr>
          </w:p>
        </w:tc>
        <w:tc>
          <w:tcPr>
            <w:tcW w:w="4961"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17B632B6" w14:textId="77777777">
            <w:pPr>
              <w:tabs>
                <w:tab w:val="left" w:pos="34"/>
                <w:tab w:val="left" w:pos="4320"/>
                <w:tab w:val="left" w:pos="6300"/>
              </w:tabs>
              <w:ind w:left="34"/>
              <w:rPr>
                <w:rFonts w:ascii="Arial Narrow" w:hAnsi="Arial Narrow" w:cs="Arial"/>
              </w:rPr>
            </w:pPr>
          </w:p>
        </w:tc>
      </w:tr>
      <w:tr w:rsidRPr="00D92103" w:rsidR="00F60805" w:rsidTr="00E03F75" w14:paraId="0E7E729A" w14:textId="77777777">
        <w:tc>
          <w:tcPr>
            <w:tcW w:w="2835" w:type="dxa"/>
            <w:vMerge/>
            <w:tcBorders>
              <w:top w:val="nil"/>
              <w:bottom w:val="nil"/>
              <w:right w:val="single" w:color="auto" w:sz="6" w:space="0"/>
            </w:tcBorders>
          </w:tcPr>
          <w:p w:rsidRPr="00D92103" w:rsidR="00F60805" w:rsidP="00905ABB" w:rsidRDefault="00F60805" w14:paraId="58ACF7D6" w14:textId="77777777">
            <w:pPr>
              <w:keepNext/>
              <w:keepLines/>
              <w:tabs>
                <w:tab w:val="left" w:pos="7020"/>
              </w:tabs>
              <w:spacing w:before="60" w:after="60"/>
              <w:jc w:val="center"/>
              <w:rPr>
                <w:rFonts w:ascii="Arial Narrow" w:hAnsi="Arial Narrow"/>
                <w:b/>
              </w:rPr>
            </w:pPr>
          </w:p>
        </w:tc>
        <w:tc>
          <w:tcPr>
            <w:tcW w:w="1276" w:type="dxa"/>
            <w:tcBorders>
              <w:right w:val="single" w:color="auto" w:sz="6" w:space="0"/>
            </w:tcBorders>
            <w:shd w:val="clear" w:color="auto" w:fill="FBD4B4" w:themeFill="accent6" w:themeFillTint="66"/>
            <w:vAlign w:val="center"/>
          </w:tcPr>
          <w:p w:rsidRPr="00D92103" w:rsidR="00F60805" w:rsidP="00905ABB" w:rsidRDefault="00F60805" w14:paraId="7EACA6E1" w14:textId="77777777">
            <w:pPr>
              <w:keepNext/>
              <w:keepLines/>
              <w:tabs>
                <w:tab w:val="left" w:pos="7020"/>
              </w:tabs>
              <w:spacing w:before="60" w:after="60"/>
              <w:rPr>
                <w:rFonts w:ascii="Arial Narrow" w:hAnsi="Arial Narrow"/>
                <w:sz w:val="20"/>
                <w:szCs w:val="20"/>
              </w:rPr>
            </w:pPr>
            <w:r w:rsidRPr="00D92103">
              <w:rPr>
                <w:rFonts w:ascii="Arial Narrow" w:hAnsi="Arial Narrow"/>
                <w:sz w:val="20"/>
                <w:szCs w:val="20"/>
              </w:rPr>
              <w:t>Audio</w:t>
            </w:r>
          </w:p>
        </w:tc>
        <w:tc>
          <w:tcPr>
            <w:tcW w:w="567"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408AF349" w14:textId="77777777">
            <w:pPr>
              <w:keepNext/>
              <w:keepLines/>
              <w:tabs>
                <w:tab w:val="left" w:pos="7020"/>
              </w:tabs>
              <w:spacing w:before="60" w:after="60"/>
              <w:jc w:val="center"/>
              <w:rPr>
                <w:rFonts w:ascii="Arial Narrow" w:hAnsi="Arial Narrow" w:cs="Arial"/>
                <w:b/>
                <w:caps/>
              </w:rPr>
            </w:pPr>
          </w:p>
        </w:tc>
        <w:tc>
          <w:tcPr>
            <w:tcW w:w="284" w:type="dxa"/>
            <w:tcBorders>
              <w:top w:val="nil"/>
              <w:left w:val="single" w:color="auto" w:sz="6" w:space="0"/>
              <w:bottom w:val="nil"/>
              <w:right w:val="single" w:color="auto" w:sz="6" w:space="0"/>
            </w:tcBorders>
          </w:tcPr>
          <w:p w:rsidRPr="00D92103" w:rsidR="00F60805" w:rsidP="00905ABB" w:rsidRDefault="00F60805" w14:paraId="2DA40093" w14:textId="77777777">
            <w:pPr>
              <w:keepNext/>
              <w:keepLines/>
              <w:tabs>
                <w:tab w:val="left" w:pos="7020"/>
              </w:tabs>
              <w:spacing w:before="60" w:after="60"/>
              <w:jc w:val="center"/>
              <w:rPr>
                <w:rFonts w:ascii="Arial Narrow" w:hAnsi="Arial Narrow" w:cs="Arial"/>
                <w:b/>
                <w:caps/>
              </w:rPr>
            </w:pPr>
          </w:p>
        </w:tc>
        <w:tc>
          <w:tcPr>
            <w:tcW w:w="4961"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07B6E511" w14:textId="77777777">
            <w:pPr>
              <w:tabs>
                <w:tab w:val="left" w:pos="34"/>
                <w:tab w:val="left" w:pos="4320"/>
                <w:tab w:val="left" w:pos="6300"/>
              </w:tabs>
              <w:ind w:left="34"/>
              <w:rPr>
                <w:rFonts w:ascii="Arial Narrow" w:hAnsi="Arial Narrow" w:cs="Arial"/>
              </w:rPr>
            </w:pPr>
          </w:p>
        </w:tc>
      </w:tr>
      <w:tr w:rsidRPr="00D92103" w:rsidR="00F60805" w:rsidTr="00E03F75" w14:paraId="6C923C91" w14:textId="77777777">
        <w:tc>
          <w:tcPr>
            <w:tcW w:w="2835" w:type="dxa"/>
            <w:vMerge w:val="restart"/>
            <w:tcBorders>
              <w:top w:val="nil"/>
              <w:bottom w:val="nil"/>
              <w:right w:val="single" w:color="auto" w:sz="6" w:space="0"/>
            </w:tcBorders>
          </w:tcPr>
          <w:p w:rsidRPr="00D92103" w:rsidR="00F60805" w:rsidP="00905ABB" w:rsidRDefault="00F60805" w14:paraId="23FF44FB" w14:textId="77777777">
            <w:pPr>
              <w:keepNext/>
              <w:keepLines/>
              <w:tabs>
                <w:tab w:val="left" w:pos="7020"/>
              </w:tabs>
              <w:spacing w:before="60" w:after="60"/>
              <w:rPr>
                <w:rFonts w:ascii="Arial Narrow" w:hAnsi="Arial Narrow"/>
                <w:b/>
              </w:rPr>
            </w:pPr>
            <w:r w:rsidRPr="00D92103">
              <w:rPr>
                <w:rFonts w:ascii="Arial Narrow" w:hAnsi="Arial Narrow" w:cs="Arial"/>
                <w:b/>
              </w:rPr>
              <w:br/>
            </w:r>
            <w:r w:rsidRPr="00D92103">
              <w:rPr>
                <w:rFonts w:ascii="Arial Narrow" w:hAnsi="Arial Narrow" w:cs="Arial"/>
                <w:b/>
              </w:rPr>
              <w:t>If YES,</w:t>
            </w:r>
            <w:r w:rsidRPr="00D92103">
              <w:rPr>
                <w:rFonts w:ascii="Arial Narrow" w:hAnsi="Arial Narrow" w:cs="Arial"/>
              </w:rPr>
              <w:t xml:space="preserve"> please place a letter ‘x’ in the relevant response box or boxes and outline what will be recorded or observed.</w:t>
            </w:r>
          </w:p>
        </w:tc>
        <w:tc>
          <w:tcPr>
            <w:tcW w:w="1276" w:type="dxa"/>
            <w:tcBorders>
              <w:right w:val="single" w:color="auto" w:sz="6" w:space="0"/>
            </w:tcBorders>
            <w:shd w:val="clear" w:color="auto" w:fill="FBD4B4" w:themeFill="accent6" w:themeFillTint="66"/>
            <w:vAlign w:val="center"/>
          </w:tcPr>
          <w:p w:rsidRPr="00D92103" w:rsidR="00F60805" w:rsidP="00905ABB" w:rsidRDefault="00F60805" w14:paraId="13060C28" w14:textId="77777777">
            <w:pPr>
              <w:keepNext/>
              <w:keepLines/>
              <w:tabs>
                <w:tab w:val="left" w:pos="7020"/>
              </w:tabs>
              <w:spacing w:before="60" w:after="60"/>
              <w:rPr>
                <w:rFonts w:ascii="Arial Narrow" w:hAnsi="Arial Narrow"/>
                <w:sz w:val="20"/>
                <w:szCs w:val="20"/>
              </w:rPr>
            </w:pPr>
            <w:r w:rsidRPr="00D92103">
              <w:rPr>
                <w:rFonts w:ascii="Arial Narrow" w:hAnsi="Arial Narrow"/>
                <w:sz w:val="20"/>
                <w:szCs w:val="20"/>
              </w:rPr>
              <w:t>Photographed</w:t>
            </w:r>
          </w:p>
        </w:tc>
        <w:tc>
          <w:tcPr>
            <w:tcW w:w="567"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6A0D0C22" w14:textId="77777777">
            <w:pPr>
              <w:keepNext/>
              <w:keepLines/>
              <w:tabs>
                <w:tab w:val="left" w:pos="7020"/>
              </w:tabs>
              <w:spacing w:before="60" w:after="60"/>
              <w:jc w:val="center"/>
              <w:rPr>
                <w:rFonts w:ascii="Arial Narrow" w:hAnsi="Arial Narrow" w:cs="Arial"/>
                <w:b/>
                <w:caps/>
              </w:rPr>
            </w:pPr>
          </w:p>
        </w:tc>
        <w:tc>
          <w:tcPr>
            <w:tcW w:w="284" w:type="dxa"/>
            <w:tcBorders>
              <w:top w:val="nil"/>
              <w:left w:val="single" w:color="auto" w:sz="6" w:space="0"/>
              <w:bottom w:val="nil"/>
              <w:right w:val="single" w:color="auto" w:sz="6" w:space="0"/>
            </w:tcBorders>
          </w:tcPr>
          <w:p w:rsidRPr="00D92103" w:rsidR="00F60805" w:rsidP="00905ABB" w:rsidRDefault="00F60805" w14:paraId="119757A2" w14:textId="77777777">
            <w:pPr>
              <w:keepNext/>
              <w:keepLines/>
              <w:tabs>
                <w:tab w:val="left" w:pos="7020"/>
              </w:tabs>
              <w:spacing w:before="60" w:after="60"/>
              <w:jc w:val="center"/>
              <w:rPr>
                <w:rFonts w:ascii="Arial Narrow" w:hAnsi="Arial Narrow" w:cs="Arial"/>
                <w:b/>
                <w:caps/>
              </w:rPr>
            </w:pPr>
          </w:p>
        </w:tc>
        <w:tc>
          <w:tcPr>
            <w:tcW w:w="4961"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7609AF2D" w14:textId="77777777">
            <w:pPr>
              <w:tabs>
                <w:tab w:val="left" w:pos="34"/>
                <w:tab w:val="left" w:pos="4320"/>
                <w:tab w:val="left" w:pos="6300"/>
              </w:tabs>
              <w:ind w:left="34"/>
              <w:rPr>
                <w:rFonts w:ascii="Arial Narrow" w:hAnsi="Arial Narrow" w:cs="Arial"/>
              </w:rPr>
            </w:pPr>
          </w:p>
        </w:tc>
      </w:tr>
      <w:tr w:rsidRPr="00D92103" w:rsidR="00F60805" w:rsidTr="00E03F75" w14:paraId="12F85DEB" w14:textId="77777777">
        <w:tc>
          <w:tcPr>
            <w:tcW w:w="2835" w:type="dxa"/>
            <w:vMerge/>
            <w:tcBorders>
              <w:top w:val="nil"/>
              <w:bottom w:val="single" w:color="auto" w:sz="6" w:space="0"/>
              <w:right w:val="single" w:color="auto" w:sz="6" w:space="0"/>
            </w:tcBorders>
          </w:tcPr>
          <w:p w:rsidRPr="00D92103" w:rsidR="00F60805" w:rsidP="00905ABB" w:rsidRDefault="00F60805" w14:paraId="412A842E" w14:textId="77777777">
            <w:pPr>
              <w:keepNext/>
              <w:keepLines/>
              <w:tabs>
                <w:tab w:val="left" w:pos="7020"/>
              </w:tabs>
              <w:spacing w:before="60" w:after="60"/>
              <w:jc w:val="center"/>
              <w:rPr>
                <w:rFonts w:ascii="Arial Narrow" w:hAnsi="Arial Narrow"/>
                <w:b/>
              </w:rPr>
            </w:pPr>
          </w:p>
        </w:tc>
        <w:tc>
          <w:tcPr>
            <w:tcW w:w="1276" w:type="dxa"/>
            <w:tcBorders>
              <w:bottom w:val="single" w:color="auto" w:sz="6" w:space="0"/>
              <w:right w:val="single" w:color="auto" w:sz="6" w:space="0"/>
            </w:tcBorders>
            <w:shd w:val="clear" w:color="auto" w:fill="FBD4B4" w:themeFill="accent6" w:themeFillTint="66"/>
            <w:vAlign w:val="center"/>
          </w:tcPr>
          <w:p w:rsidRPr="00D92103" w:rsidR="00F60805" w:rsidP="00905ABB" w:rsidRDefault="00F60805" w14:paraId="171DBC25" w14:textId="77777777">
            <w:pPr>
              <w:keepNext/>
              <w:keepLines/>
              <w:tabs>
                <w:tab w:val="left" w:pos="7020"/>
              </w:tabs>
              <w:spacing w:before="60" w:after="60"/>
              <w:rPr>
                <w:rFonts w:ascii="Arial Narrow" w:hAnsi="Arial Narrow"/>
                <w:sz w:val="20"/>
                <w:szCs w:val="20"/>
              </w:rPr>
            </w:pPr>
            <w:r w:rsidRPr="00D92103">
              <w:rPr>
                <w:rFonts w:ascii="Arial Narrow" w:hAnsi="Arial Narrow"/>
                <w:sz w:val="20"/>
                <w:szCs w:val="20"/>
              </w:rPr>
              <w:t>Observed</w:t>
            </w:r>
          </w:p>
        </w:tc>
        <w:tc>
          <w:tcPr>
            <w:tcW w:w="567"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6AC78C57" w14:textId="77777777">
            <w:pPr>
              <w:keepNext/>
              <w:keepLines/>
              <w:tabs>
                <w:tab w:val="left" w:pos="7020"/>
              </w:tabs>
              <w:spacing w:before="60" w:after="60"/>
              <w:jc w:val="center"/>
              <w:rPr>
                <w:rFonts w:ascii="Arial Narrow" w:hAnsi="Arial Narrow" w:cs="Arial"/>
                <w:b/>
                <w:caps/>
              </w:rPr>
            </w:pPr>
          </w:p>
        </w:tc>
        <w:tc>
          <w:tcPr>
            <w:tcW w:w="284" w:type="dxa"/>
            <w:tcBorders>
              <w:top w:val="nil"/>
              <w:left w:val="single" w:color="auto" w:sz="6" w:space="0"/>
              <w:bottom w:val="nil"/>
              <w:right w:val="single" w:color="auto" w:sz="6" w:space="0"/>
            </w:tcBorders>
          </w:tcPr>
          <w:p w:rsidRPr="00D92103" w:rsidR="00F60805" w:rsidP="00905ABB" w:rsidRDefault="00F60805" w14:paraId="045FC897" w14:textId="77777777">
            <w:pPr>
              <w:keepNext/>
              <w:keepLines/>
              <w:tabs>
                <w:tab w:val="left" w:pos="7020"/>
              </w:tabs>
              <w:spacing w:before="60" w:after="60"/>
              <w:jc w:val="center"/>
              <w:rPr>
                <w:rFonts w:ascii="Arial Narrow" w:hAnsi="Arial Narrow" w:cs="Arial"/>
                <w:b/>
                <w:caps/>
              </w:rPr>
            </w:pPr>
          </w:p>
        </w:tc>
        <w:tc>
          <w:tcPr>
            <w:tcW w:w="4961" w:type="dxa"/>
            <w:tcBorders>
              <w:top w:val="single" w:color="auto" w:sz="6" w:space="0"/>
              <w:left w:val="single" w:color="auto" w:sz="6" w:space="0"/>
              <w:bottom w:val="single" w:color="auto" w:sz="6" w:space="0"/>
              <w:right w:val="single" w:color="auto" w:sz="6" w:space="0"/>
            </w:tcBorders>
            <w:vAlign w:val="center"/>
          </w:tcPr>
          <w:p w:rsidRPr="00D92103" w:rsidR="00F60805" w:rsidP="00905ABB" w:rsidRDefault="00F60805" w14:paraId="699EFA62" w14:textId="77777777">
            <w:pPr>
              <w:tabs>
                <w:tab w:val="left" w:pos="34"/>
                <w:tab w:val="left" w:pos="4320"/>
                <w:tab w:val="left" w:pos="6300"/>
              </w:tabs>
              <w:ind w:left="34"/>
              <w:rPr>
                <w:rFonts w:ascii="Arial Narrow" w:hAnsi="Arial Narrow" w:cs="Arial"/>
              </w:rPr>
            </w:pPr>
          </w:p>
        </w:tc>
      </w:tr>
    </w:tbl>
    <w:p w:rsidR="004E47A8" w:rsidP="00F818AC" w:rsidRDefault="004E47A8" w14:paraId="5D37AB74" w14:textId="77777777">
      <w:pPr>
        <w:spacing w:after="120"/>
        <w:ind w:left="-567" w:right="-306"/>
        <w:rPr>
          <w:rFonts w:ascii="Arial Narrow" w:hAnsi="Arial Narrow"/>
          <w:b/>
        </w:rPr>
      </w:pPr>
    </w:p>
    <w:p w:rsidR="00596186" w:rsidP="00F818AC" w:rsidRDefault="00881AC8" w14:paraId="3BB96BFD" w14:textId="77777777">
      <w:pPr>
        <w:spacing w:after="120"/>
        <w:ind w:left="-567" w:right="-306"/>
        <w:rPr>
          <w:rFonts w:ascii="Arial Narrow" w:hAnsi="Arial Narrow"/>
          <w:b/>
        </w:rPr>
      </w:pPr>
      <w:r>
        <w:rPr>
          <w:rFonts w:ascii="Arial Narrow" w:hAnsi="Arial Narrow"/>
          <w:b/>
        </w:rPr>
        <w:t>Will case-notes be accessed for the purpose of this research?</w:t>
      </w:r>
    </w:p>
    <w:tbl>
      <w:tblPr>
        <w:tblW w:w="439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567"/>
        <w:gridCol w:w="2835"/>
      </w:tblGrid>
      <w:tr w:rsidRPr="001915F0" w:rsidR="00881AC8" w:rsidTr="0048705A" w14:paraId="3BC18B61" w14:textId="77777777">
        <w:tc>
          <w:tcPr>
            <w:tcW w:w="993" w:type="dxa"/>
            <w:tcBorders>
              <w:right w:val="single" w:color="auto" w:sz="6" w:space="0"/>
            </w:tcBorders>
            <w:shd w:val="clear" w:color="auto" w:fill="FBD4B4" w:themeFill="accent6" w:themeFillTint="66"/>
            <w:vAlign w:val="center"/>
          </w:tcPr>
          <w:p w:rsidRPr="001915F0" w:rsidR="00881AC8" w:rsidP="0048705A" w:rsidRDefault="00881AC8" w14:paraId="5370A37F" w14:textId="77777777">
            <w:pPr>
              <w:keepLines/>
              <w:tabs>
                <w:tab w:val="left" w:pos="7020"/>
              </w:tabs>
              <w:spacing w:before="40"/>
              <w:jc w:val="center"/>
              <w:rPr>
                <w:rFonts w:ascii="Arial Narrow" w:hAnsi="Arial Narrow"/>
              </w:rPr>
            </w:pPr>
            <w:r w:rsidRPr="001915F0">
              <w:rPr>
                <w:rFonts w:ascii="Arial Narrow" w:hAnsi="Arial Narrow"/>
              </w:rPr>
              <w:t>Yes</w:t>
            </w:r>
          </w:p>
        </w:tc>
        <w:tc>
          <w:tcPr>
            <w:tcW w:w="567" w:type="dxa"/>
            <w:tcBorders>
              <w:top w:val="single" w:color="auto" w:sz="6" w:space="0"/>
              <w:left w:val="single" w:color="auto" w:sz="6" w:space="0"/>
              <w:bottom w:val="single" w:color="auto" w:sz="6" w:space="0"/>
              <w:right w:val="single" w:color="auto" w:sz="6" w:space="0"/>
            </w:tcBorders>
            <w:vAlign w:val="center"/>
          </w:tcPr>
          <w:p w:rsidRPr="001915F0" w:rsidR="00881AC8" w:rsidP="0048705A" w:rsidRDefault="00881AC8" w14:paraId="233D3021" w14:textId="77777777">
            <w:pPr>
              <w:keepLines/>
              <w:tabs>
                <w:tab w:val="left" w:pos="7020"/>
              </w:tabs>
              <w:jc w:val="center"/>
              <w:rPr>
                <w:rFonts w:ascii="Arial Narrow" w:hAnsi="Arial Narrow"/>
                <w:b/>
              </w:rPr>
            </w:pPr>
          </w:p>
        </w:tc>
        <w:tc>
          <w:tcPr>
            <w:tcW w:w="2835" w:type="dxa"/>
            <w:vMerge w:val="restart"/>
            <w:tcBorders>
              <w:top w:val="single" w:color="auto" w:sz="6" w:space="0"/>
              <w:left w:val="single" w:color="auto" w:sz="6" w:space="0"/>
              <w:right w:val="single" w:color="auto" w:sz="6" w:space="0"/>
            </w:tcBorders>
            <w:vAlign w:val="center"/>
          </w:tcPr>
          <w:p w:rsidRPr="001915F0" w:rsidR="00881AC8" w:rsidP="0048705A" w:rsidRDefault="00881AC8" w14:paraId="7D6C3887" w14:textId="77777777">
            <w:pPr>
              <w:keepLines/>
              <w:tabs>
                <w:tab w:val="left" w:pos="7020"/>
              </w:tabs>
              <w:rPr>
                <w:rFonts w:ascii="Arial Narrow" w:hAnsi="Arial Narrow"/>
                <w:b/>
              </w:rPr>
            </w:pPr>
            <w:r w:rsidRPr="001915F0">
              <w:rPr>
                <w:rFonts w:ascii="Arial Narrow" w:hAnsi="Arial Narrow"/>
                <w:i/>
              </w:rPr>
              <w:t>Place letter ‘X’ in the relevant box</w:t>
            </w:r>
          </w:p>
        </w:tc>
      </w:tr>
      <w:tr w:rsidRPr="001915F0" w:rsidR="00881AC8" w:rsidTr="0048705A" w14:paraId="099C28CC" w14:textId="77777777">
        <w:tc>
          <w:tcPr>
            <w:tcW w:w="993" w:type="dxa"/>
            <w:tcBorders>
              <w:right w:val="single" w:color="auto" w:sz="6" w:space="0"/>
            </w:tcBorders>
            <w:shd w:val="clear" w:color="auto" w:fill="FBD4B4" w:themeFill="accent6" w:themeFillTint="66"/>
            <w:vAlign w:val="center"/>
          </w:tcPr>
          <w:p w:rsidRPr="001915F0" w:rsidR="00881AC8" w:rsidP="0048705A" w:rsidRDefault="00881AC8" w14:paraId="0B0CD74B" w14:textId="77777777">
            <w:pPr>
              <w:keepLines/>
              <w:tabs>
                <w:tab w:val="left" w:pos="7020"/>
              </w:tabs>
              <w:spacing w:before="40"/>
              <w:jc w:val="center"/>
              <w:rPr>
                <w:rFonts w:ascii="Arial Narrow" w:hAnsi="Arial Narrow"/>
              </w:rPr>
            </w:pPr>
            <w:r>
              <w:rPr>
                <w:rFonts w:ascii="Arial Narrow" w:hAnsi="Arial Narrow"/>
              </w:rPr>
              <w:t>No</w:t>
            </w:r>
          </w:p>
        </w:tc>
        <w:tc>
          <w:tcPr>
            <w:tcW w:w="567" w:type="dxa"/>
            <w:tcBorders>
              <w:top w:val="single" w:color="auto" w:sz="6" w:space="0"/>
              <w:left w:val="single" w:color="auto" w:sz="6" w:space="0"/>
              <w:bottom w:val="single" w:color="auto" w:sz="6" w:space="0"/>
              <w:right w:val="single" w:color="auto" w:sz="6" w:space="0"/>
            </w:tcBorders>
            <w:vAlign w:val="center"/>
          </w:tcPr>
          <w:p w:rsidRPr="001915F0" w:rsidR="00881AC8" w:rsidP="0048705A" w:rsidRDefault="00881AC8" w14:paraId="06ABFD90" w14:textId="77777777">
            <w:pPr>
              <w:keepLines/>
              <w:tabs>
                <w:tab w:val="left" w:pos="7020"/>
              </w:tabs>
              <w:jc w:val="center"/>
              <w:rPr>
                <w:rFonts w:ascii="Arial Narrow" w:hAnsi="Arial Narrow"/>
                <w:b/>
              </w:rPr>
            </w:pPr>
          </w:p>
        </w:tc>
        <w:tc>
          <w:tcPr>
            <w:tcW w:w="2835" w:type="dxa"/>
            <w:vMerge/>
            <w:tcBorders>
              <w:left w:val="single" w:color="auto" w:sz="6" w:space="0"/>
              <w:right w:val="single" w:color="auto" w:sz="6" w:space="0"/>
            </w:tcBorders>
            <w:vAlign w:val="center"/>
          </w:tcPr>
          <w:p w:rsidRPr="001915F0" w:rsidR="00881AC8" w:rsidP="0048705A" w:rsidRDefault="00881AC8" w14:paraId="0F2B4253" w14:textId="77777777">
            <w:pPr>
              <w:keepLines/>
              <w:tabs>
                <w:tab w:val="left" w:pos="7020"/>
              </w:tabs>
              <w:rPr>
                <w:rFonts w:ascii="Arial Narrow" w:hAnsi="Arial Narrow"/>
                <w:i/>
              </w:rPr>
            </w:pPr>
          </w:p>
        </w:tc>
      </w:tr>
    </w:tbl>
    <w:p w:rsidR="004E47A8" w:rsidP="00F818AC" w:rsidRDefault="004E47A8" w14:paraId="46D5C7E4" w14:textId="77777777">
      <w:pPr>
        <w:spacing w:after="120"/>
        <w:ind w:left="-567" w:right="-306"/>
        <w:rPr>
          <w:rFonts w:ascii="Arial Narrow" w:hAnsi="Arial Narrow"/>
          <w:b/>
        </w:rPr>
      </w:pPr>
    </w:p>
    <w:p w:rsidR="00881AC8" w:rsidP="00F818AC" w:rsidRDefault="00881AC8" w14:paraId="12624EFF" w14:textId="77777777">
      <w:pPr>
        <w:spacing w:after="120"/>
        <w:ind w:left="-567" w:right="-306"/>
        <w:rPr>
          <w:rFonts w:ascii="Arial Narrow" w:hAnsi="Arial Narrow"/>
        </w:rPr>
      </w:pPr>
      <w:r>
        <w:rPr>
          <w:rFonts w:ascii="Arial Narrow" w:hAnsi="Arial Narrow"/>
          <w:b/>
        </w:rPr>
        <w:t xml:space="preserve">If YES, </w:t>
      </w:r>
      <w:r>
        <w:rPr>
          <w:rFonts w:ascii="Arial Narrow" w:hAnsi="Arial Narrow"/>
        </w:rPr>
        <w:t>who owns the case-notes?</w:t>
      </w:r>
      <w:r w:rsidR="004E47A8">
        <w:rPr>
          <w:rFonts w:ascii="Arial Narrow" w:hAnsi="Arial Narrow"/>
        </w:rPr>
        <w:t xml:space="preserve"> </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881AC8" w:rsidTr="0048705A" w14:paraId="40F1A01F" w14:textId="77777777">
        <w:trPr>
          <w:trHeight w:val="340"/>
        </w:trPr>
        <w:tc>
          <w:tcPr>
            <w:tcW w:w="9639" w:type="dxa"/>
            <w:vAlign w:val="center"/>
          </w:tcPr>
          <w:p w:rsidRPr="00985762" w:rsidR="00881AC8" w:rsidP="0048705A" w:rsidRDefault="00881AC8" w14:paraId="607D45F5" w14:textId="77777777">
            <w:pPr>
              <w:rPr>
                <w:rFonts w:ascii="Arial" w:hAnsi="Arial" w:cs="Arial"/>
                <w:bCs/>
                <w:i/>
                <w:sz w:val="19"/>
                <w:szCs w:val="19"/>
              </w:rPr>
            </w:pPr>
            <w:r w:rsidRPr="00881AC8">
              <w:rPr>
                <w:rFonts w:ascii="Arial" w:hAnsi="Arial" w:cs="Arial"/>
                <w:i/>
                <w:sz w:val="19"/>
                <w:szCs w:val="19"/>
                <w:highlight w:val="lightGray"/>
              </w:rPr>
              <w:fldChar w:fldCharType="begin">
                <w:ffData>
                  <w:name w:val=""/>
                  <w:enabled/>
                  <w:calcOnExit w:val="0"/>
                  <w:textInput/>
                </w:ffData>
              </w:fldChar>
            </w:r>
            <w:r w:rsidRPr="00881AC8">
              <w:rPr>
                <w:rFonts w:ascii="Arial" w:hAnsi="Arial" w:cs="Arial"/>
                <w:i/>
                <w:sz w:val="19"/>
                <w:szCs w:val="19"/>
                <w:highlight w:val="lightGray"/>
              </w:rPr>
              <w:instrText xml:space="preserve"> FORMTEXT </w:instrText>
            </w:r>
            <w:r w:rsidRPr="00881AC8">
              <w:rPr>
                <w:rFonts w:ascii="Arial" w:hAnsi="Arial" w:cs="Arial"/>
                <w:i/>
                <w:sz w:val="19"/>
                <w:szCs w:val="19"/>
                <w:highlight w:val="lightGray"/>
              </w:rPr>
            </w:r>
            <w:r w:rsidRPr="00881AC8">
              <w:rPr>
                <w:rFonts w:ascii="Arial" w:hAnsi="Arial" w:cs="Arial"/>
                <w:i/>
                <w:sz w:val="19"/>
                <w:szCs w:val="19"/>
                <w:highlight w:val="lightGray"/>
              </w:rPr>
              <w:fldChar w:fldCharType="separate"/>
            </w:r>
            <w:r w:rsidRPr="00881AC8">
              <w:rPr>
                <w:rFonts w:ascii="Arial" w:hAnsi="Arial" w:cs="Arial"/>
                <w:i/>
                <w:noProof/>
                <w:sz w:val="19"/>
                <w:szCs w:val="19"/>
                <w:highlight w:val="lightGray"/>
              </w:rPr>
              <w:t> </w:t>
            </w:r>
            <w:r w:rsidRPr="00881AC8">
              <w:rPr>
                <w:rFonts w:ascii="Arial" w:hAnsi="Arial" w:cs="Arial"/>
                <w:i/>
                <w:noProof/>
                <w:sz w:val="19"/>
                <w:szCs w:val="19"/>
                <w:highlight w:val="lightGray"/>
              </w:rPr>
              <w:t> </w:t>
            </w:r>
            <w:r w:rsidRPr="00881AC8">
              <w:rPr>
                <w:rFonts w:ascii="Arial" w:hAnsi="Arial" w:cs="Arial"/>
                <w:i/>
                <w:noProof/>
                <w:sz w:val="19"/>
                <w:szCs w:val="19"/>
                <w:highlight w:val="lightGray"/>
              </w:rPr>
              <w:t> </w:t>
            </w:r>
            <w:r w:rsidRPr="00881AC8">
              <w:rPr>
                <w:rFonts w:ascii="Arial" w:hAnsi="Arial" w:cs="Arial"/>
                <w:i/>
                <w:noProof/>
                <w:sz w:val="19"/>
                <w:szCs w:val="19"/>
                <w:highlight w:val="lightGray"/>
              </w:rPr>
              <w:t> </w:t>
            </w:r>
            <w:r w:rsidRPr="00881AC8">
              <w:rPr>
                <w:rFonts w:ascii="Arial" w:hAnsi="Arial" w:cs="Arial"/>
                <w:i/>
                <w:noProof/>
                <w:sz w:val="19"/>
                <w:szCs w:val="19"/>
                <w:highlight w:val="lightGray"/>
              </w:rPr>
              <w:t> </w:t>
            </w:r>
            <w:r w:rsidRPr="00881AC8">
              <w:rPr>
                <w:rFonts w:ascii="Arial" w:hAnsi="Arial" w:cs="Arial"/>
                <w:i/>
                <w:sz w:val="19"/>
                <w:szCs w:val="19"/>
                <w:highlight w:val="lightGray"/>
              </w:rPr>
              <w:fldChar w:fldCharType="end"/>
            </w:r>
          </w:p>
        </w:tc>
      </w:tr>
    </w:tbl>
    <w:p w:rsidR="00881AC8" w:rsidP="00F818AC" w:rsidRDefault="00881AC8" w14:paraId="1098901E" w14:textId="77777777">
      <w:pPr>
        <w:spacing w:after="120"/>
        <w:ind w:left="-567" w:right="-306"/>
        <w:rPr>
          <w:rFonts w:ascii="Arial Narrow" w:hAnsi="Arial Narrow"/>
        </w:rPr>
      </w:pPr>
    </w:p>
    <w:p w:rsidRPr="00881AC8" w:rsidR="004F3B42" w:rsidP="00F818AC" w:rsidRDefault="004F3B42" w14:paraId="47DD93FB" w14:textId="77777777">
      <w:pPr>
        <w:spacing w:after="120"/>
        <w:ind w:left="-567" w:right="-306"/>
        <w:rPr>
          <w:rFonts w:ascii="Arial Narrow" w:hAnsi="Arial Narrow"/>
        </w:rPr>
      </w:pPr>
    </w:p>
    <w:p w:rsidRPr="00D93B41" w:rsidR="006215B1" w:rsidP="00B70735" w:rsidRDefault="006215B1" w14:paraId="1A82F028" w14:textId="77777777">
      <w:pPr>
        <w:shd w:val="clear" w:color="auto" w:fill="FBD4B4" w:themeFill="accent6" w:themeFillTint="66"/>
        <w:spacing w:after="120"/>
        <w:ind w:left="-567" w:right="-306"/>
        <w:rPr>
          <w:rFonts w:ascii="Arial Narrow" w:hAnsi="Arial Narrow"/>
          <w:b/>
        </w:rPr>
      </w:pPr>
      <w:r w:rsidRPr="00D93B41">
        <w:rPr>
          <w:rFonts w:ascii="Arial Narrow" w:hAnsi="Arial Narrow"/>
          <w:b/>
        </w:rPr>
        <w:t xml:space="preserve"> </w:t>
      </w:r>
      <w:r w:rsidR="001915F0">
        <w:rPr>
          <w:rFonts w:ascii="Arial Narrow" w:hAnsi="Arial Narrow"/>
          <w:b/>
        </w:rPr>
        <w:t>G</w:t>
      </w:r>
      <w:r w:rsidR="00B70735">
        <w:rPr>
          <w:rFonts w:ascii="Arial Narrow" w:hAnsi="Arial Narrow"/>
          <w:b/>
        </w:rPr>
        <w:t xml:space="preserve">. </w:t>
      </w:r>
      <w:r w:rsidRPr="00D93B41" w:rsidR="007F7F6D">
        <w:rPr>
          <w:rFonts w:ascii="Arial Narrow" w:hAnsi="Arial Narrow"/>
          <w:b/>
        </w:rPr>
        <w:t>PARTICIPANTS</w:t>
      </w:r>
      <w:r w:rsidR="002E307A">
        <w:rPr>
          <w:rFonts w:ascii="Arial Narrow" w:hAnsi="Arial Narrow"/>
          <w:b/>
        </w:rPr>
        <w:t xml:space="preserve"> </w:t>
      </w:r>
      <w:r w:rsidR="00F818AC">
        <w:rPr>
          <w:rFonts w:ascii="Arial Narrow" w:hAnsi="Arial Narrow"/>
          <w:b/>
        </w:rPr>
        <w:t>&amp;</w:t>
      </w:r>
      <w:r w:rsidR="002E307A">
        <w:rPr>
          <w:rFonts w:ascii="Arial Narrow" w:hAnsi="Arial Narrow"/>
          <w:b/>
        </w:rPr>
        <w:t xml:space="preserve"> RECRUITMENT</w:t>
      </w:r>
      <w:r w:rsidR="00E32028">
        <w:rPr>
          <w:rFonts w:ascii="Arial Narrow" w:hAnsi="Arial Narrow"/>
          <w:b/>
        </w:rPr>
        <w:t xml:space="preserve"> - </w:t>
      </w:r>
      <w:r w:rsidRPr="00163B5B" w:rsidR="006A16B3">
        <w:rPr>
          <w:rFonts w:ascii="Arial Narrow" w:hAnsi="Arial Narrow"/>
          <w:b/>
          <w:i/>
          <w:u w:val="single"/>
        </w:rPr>
        <w:t xml:space="preserve">(Note: </w:t>
      </w:r>
      <w:r w:rsidR="006A16B3">
        <w:rPr>
          <w:rFonts w:ascii="Arial Narrow" w:hAnsi="Arial Narrow"/>
          <w:b/>
          <w:i/>
          <w:u w:val="single"/>
        </w:rPr>
        <w:t xml:space="preserve">Maximum </w:t>
      </w:r>
      <w:r w:rsidRPr="00163B5B" w:rsidR="006A16B3">
        <w:rPr>
          <w:rFonts w:ascii="Arial Narrow" w:hAnsi="Arial Narrow"/>
          <w:b/>
          <w:i/>
          <w:u w:val="single"/>
        </w:rPr>
        <w:t>300 words)</w:t>
      </w:r>
    </w:p>
    <w:p w:rsidR="00C545A2" w:rsidP="00B70735" w:rsidRDefault="001915F0" w14:paraId="2C43FE8E" w14:textId="77777777">
      <w:pPr>
        <w:tabs>
          <w:tab w:val="left" w:pos="1418"/>
        </w:tabs>
        <w:spacing w:after="120"/>
        <w:ind w:left="-567" w:right="-306"/>
        <w:rPr>
          <w:rFonts w:ascii="Arial Narrow" w:hAnsi="Arial Narrow"/>
          <w:b/>
        </w:rPr>
      </w:pPr>
      <w:r>
        <w:rPr>
          <w:rFonts w:ascii="Arial Narrow" w:hAnsi="Arial Narrow"/>
          <w:b/>
        </w:rPr>
        <w:t>G</w:t>
      </w:r>
      <w:r w:rsidR="00337653">
        <w:rPr>
          <w:rFonts w:ascii="Arial Narrow" w:hAnsi="Arial Narrow"/>
          <w:b/>
        </w:rPr>
        <w:t xml:space="preserve">1. </w:t>
      </w:r>
      <w:r w:rsidR="00C545A2">
        <w:rPr>
          <w:rFonts w:ascii="Arial Narrow" w:hAnsi="Arial Narrow"/>
          <w:b/>
        </w:rPr>
        <w:t>Who will be the participants?</w:t>
      </w:r>
    </w:p>
    <w:p w:rsidRPr="00CE2012" w:rsidR="00C545A2" w:rsidP="00CE2012" w:rsidRDefault="009146A8" w14:paraId="47896720" w14:textId="77777777">
      <w:pPr>
        <w:pStyle w:val="ListParagraph"/>
        <w:numPr>
          <w:ilvl w:val="0"/>
          <w:numId w:val="10"/>
        </w:numPr>
        <w:spacing w:after="120"/>
        <w:ind w:left="0" w:right="-306" w:hanging="207"/>
        <w:rPr>
          <w:rFonts w:ascii="Arial Narrow" w:hAnsi="Arial Narrow"/>
          <w:b/>
        </w:rPr>
      </w:pPr>
      <w:r w:rsidRPr="00CE2012">
        <w:rPr>
          <w:rFonts w:ascii="Arial Narrow" w:hAnsi="Arial Narrow"/>
          <w:b/>
        </w:rPr>
        <w:t xml:space="preserve">Source: </w:t>
      </w:r>
    </w:p>
    <w:p w:rsidRPr="00CE2012" w:rsidR="00CE2012" w:rsidP="00CE2012" w:rsidRDefault="00CE2012" w14:paraId="7D4612C9" w14:textId="77777777">
      <w:pPr>
        <w:pStyle w:val="ListParagraph"/>
        <w:numPr>
          <w:ilvl w:val="0"/>
          <w:numId w:val="10"/>
        </w:numPr>
        <w:ind w:left="0" w:right="-306" w:hanging="207"/>
        <w:rPr>
          <w:rFonts w:ascii="Arial Narrow" w:hAnsi="Arial Narrow"/>
          <w:b/>
          <w:i/>
          <w:sz w:val="20"/>
          <w:szCs w:val="20"/>
        </w:rPr>
      </w:pPr>
      <w:r w:rsidRPr="00CE2012">
        <w:rPr>
          <w:rFonts w:ascii="Arial Narrow" w:hAnsi="Arial Narrow"/>
          <w:b/>
        </w:rPr>
        <w:t>Number:</w:t>
      </w:r>
      <w:r w:rsidRPr="00CE2012">
        <w:rPr>
          <w:rFonts w:ascii="Arial Narrow" w:hAnsi="Arial Narrow"/>
          <w:i/>
          <w:sz w:val="20"/>
          <w:szCs w:val="20"/>
        </w:rPr>
        <w:t xml:space="preserve"> Please specify the</w:t>
      </w:r>
      <w:r w:rsidRPr="00CE2012">
        <w:rPr>
          <w:rFonts w:ascii="Arial Narrow" w:hAnsi="Arial Narrow"/>
          <w:b/>
          <w:i/>
          <w:sz w:val="20"/>
          <w:szCs w:val="20"/>
        </w:rPr>
        <w:t xml:space="preserve"> number </w:t>
      </w:r>
      <w:r w:rsidRPr="00CE2012">
        <w:rPr>
          <w:rFonts w:ascii="Arial Narrow" w:hAnsi="Arial Narrow"/>
          <w:i/>
          <w:sz w:val="20"/>
          <w:szCs w:val="20"/>
        </w:rPr>
        <w:t>or an approximation if the exact number is not known.</w:t>
      </w:r>
      <w:r w:rsidRPr="00CE2012">
        <w:rPr>
          <w:rFonts w:ascii="Arial Narrow" w:hAnsi="Arial Narrow"/>
          <w:b/>
        </w:rPr>
        <w:t xml:space="preserve"> </w:t>
      </w:r>
      <w:sdt>
        <w:sdtPr>
          <w:rPr>
            <w:b/>
          </w:rPr>
          <w:id w:val="936649739"/>
          <w:placeholder>
            <w:docPart w:val="DefaultPlaceholder_1082065158"/>
          </w:placeholder>
          <w:showingPlcHdr/>
          <w:text/>
        </w:sdtPr>
        <w:sdtEndPr/>
        <w:sdtContent>
          <w:r w:rsidRPr="00A86996">
            <w:rPr>
              <w:rStyle w:val="PlaceholderText"/>
            </w:rPr>
            <w:t>Click here to enter text.</w:t>
          </w:r>
        </w:sdtContent>
      </w:sdt>
      <w:r w:rsidRPr="00CE2012" w:rsidR="009146A8">
        <w:rPr>
          <w:rFonts w:ascii="Arial Narrow" w:hAnsi="Arial Narrow"/>
          <w:b/>
        </w:rPr>
        <w:tab/>
      </w:r>
    </w:p>
    <w:p w:rsidRPr="00CE2012" w:rsidR="009146A8" w:rsidP="00CE2012" w:rsidRDefault="009146A8" w14:paraId="044B92E6" w14:textId="77777777">
      <w:pPr>
        <w:pStyle w:val="ListParagraph"/>
        <w:numPr>
          <w:ilvl w:val="0"/>
          <w:numId w:val="10"/>
        </w:numPr>
        <w:tabs>
          <w:tab w:val="left" w:pos="0"/>
          <w:tab w:val="left" w:pos="567"/>
        </w:tabs>
        <w:spacing w:after="120"/>
        <w:ind w:left="0" w:right="-306" w:hanging="207"/>
        <w:rPr>
          <w:rFonts w:ascii="Arial Narrow" w:hAnsi="Arial Narrow"/>
          <w:b/>
        </w:rPr>
      </w:pPr>
      <w:r w:rsidRPr="00CE2012">
        <w:rPr>
          <w:rFonts w:ascii="Arial Narrow" w:hAnsi="Arial Narrow"/>
          <w:b/>
        </w:rPr>
        <w:t xml:space="preserve">Age range: </w:t>
      </w:r>
      <w:sdt>
        <w:sdtPr>
          <w:rPr>
            <w:rFonts w:ascii="Arial Narrow" w:hAnsi="Arial Narrow"/>
            <w:b/>
          </w:rPr>
          <w:id w:val="-966818160"/>
          <w:placeholder>
            <w:docPart w:val="DefaultPlaceholder_1082065158"/>
          </w:placeholder>
          <w:showingPlcHdr/>
          <w:text/>
        </w:sdtPr>
        <w:sdtEndPr/>
        <w:sdtContent>
          <w:r w:rsidRPr="00A86996">
            <w:rPr>
              <w:rStyle w:val="PlaceholderText"/>
            </w:rPr>
            <w:t>Click here to enter text.</w:t>
          </w:r>
        </w:sdtContent>
      </w:sdt>
    </w:p>
    <w:p w:rsidR="00C545A2" w:rsidP="00B70735" w:rsidRDefault="001915F0" w14:paraId="624F27FE" w14:textId="77777777">
      <w:pPr>
        <w:tabs>
          <w:tab w:val="left" w:pos="1418"/>
        </w:tabs>
        <w:spacing w:after="120"/>
        <w:ind w:left="-567" w:right="-306"/>
        <w:rPr>
          <w:rFonts w:ascii="Arial Narrow" w:hAnsi="Arial Narrow"/>
          <w:b/>
        </w:rPr>
      </w:pPr>
      <w:r>
        <w:rPr>
          <w:rFonts w:ascii="Arial Narrow" w:hAnsi="Arial Narrow"/>
          <w:b/>
        </w:rPr>
        <w:t>G</w:t>
      </w:r>
      <w:r w:rsidR="00337653">
        <w:rPr>
          <w:rFonts w:ascii="Arial Narrow" w:hAnsi="Arial Narrow"/>
          <w:b/>
        </w:rPr>
        <w:t xml:space="preserve">2. </w:t>
      </w:r>
      <w:r w:rsidR="00C545A2">
        <w:rPr>
          <w:rFonts w:ascii="Arial Narrow" w:hAnsi="Arial Narrow"/>
          <w:b/>
        </w:rPr>
        <w:t xml:space="preserve">What </w:t>
      </w:r>
      <w:r w:rsidR="009146A8">
        <w:rPr>
          <w:rFonts w:ascii="Arial Narrow" w:hAnsi="Arial Narrow"/>
          <w:b/>
        </w:rPr>
        <w:t>are</w:t>
      </w:r>
      <w:r w:rsidR="00C545A2">
        <w:rPr>
          <w:rFonts w:ascii="Arial Narrow" w:hAnsi="Arial Narrow"/>
          <w:b/>
        </w:rPr>
        <w:t xml:space="preserve"> the </w:t>
      </w:r>
      <w:r w:rsidR="009146A8">
        <w:rPr>
          <w:rFonts w:ascii="Arial Narrow" w:hAnsi="Arial Narrow"/>
          <w:b/>
        </w:rPr>
        <w:t>selection and exclusion criteria</w:t>
      </w:r>
      <w:r w:rsidR="00C545A2">
        <w:rPr>
          <w:rFonts w:ascii="Arial Narrow" w:hAnsi="Arial Narrow"/>
          <w:b/>
        </w:rPr>
        <w:t xml:space="preserve"> for recruitment to the study?</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45481F2E" w14:textId="77777777">
        <w:trPr>
          <w:trHeight w:val="340"/>
        </w:trPr>
        <w:tc>
          <w:tcPr>
            <w:tcW w:w="9639" w:type="dxa"/>
            <w:vAlign w:val="center"/>
          </w:tcPr>
          <w:p w:rsidRPr="00985762" w:rsidR="00596186" w:rsidP="00905ABB" w:rsidRDefault="00596186" w14:paraId="11BE1C15"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0769B2" w:rsidR="00C545A2" w:rsidP="00C545A2" w:rsidRDefault="00C545A2" w14:paraId="7AE10179" w14:textId="77777777">
      <w:pPr>
        <w:tabs>
          <w:tab w:val="left" w:pos="1418"/>
        </w:tabs>
        <w:spacing w:after="120"/>
        <w:ind w:left="-567" w:right="-306"/>
        <w:rPr>
          <w:rFonts w:ascii="Arial Narrow" w:hAnsi="Arial Narrow"/>
          <w:b/>
          <w:sz w:val="16"/>
          <w:szCs w:val="16"/>
        </w:rPr>
      </w:pPr>
    </w:p>
    <w:p w:rsidRPr="00886E3D" w:rsidR="00886E3D" w:rsidP="00FF54B8" w:rsidRDefault="001915F0" w14:paraId="25027007" w14:textId="77777777">
      <w:pPr>
        <w:ind w:left="-567" w:right="-306"/>
        <w:rPr>
          <w:rFonts w:ascii="Arial Narrow" w:hAnsi="Arial Narrow"/>
        </w:rPr>
      </w:pPr>
      <w:r>
        <w:rPr>
          <w:rFonts w:ascii="Arial Narrow" w:hAnsi="Arial Narrow"/>
          <w:b/>
        </w:rPr>
        <w:t>G</w:t>
      </w:r>
      <w:r w:rsidR="00337653">
        <w:rPr>
          <w:rFonts w:ascii="Arial Narrow" w:hAnsi="Arial Narrow"/>
          <w:b/>
        </w:rPr>
        <w:t xml:space="preserve">3. </w:t>
      </w:r>
      <w:r w:rsidR="00886E3D">
        <w:rPr>
          <w:rFonts w:ascii="Arial Narrow" w:hAnsi="Arial Narrow"/>
          <w:b/>
        </w:rPr>
        <w:t xml:space="preserve">Are any participants under 18 years of age? </w:t>
      </w:r>
      <w:r w:rsidRPr="009146A8" w:rsidR="00886E3D">
        <w:rPr>
          <w:rFonts w:ascii="Arial Narrow" w:hAnsi="Arial Narrow"/>
          <w:sz w:val="20"/>
          <w:szCs w:val="20"/>
        </w:rPr>
        <w:t>*Please refer to instructions described above.</w:t>
      </w:r>
    </w:p>
    <w:p w:rsidR="00804E29" w:rsidP="00886E3D" w:rsidRDefault="00886E3D" w14:paraId="699073C3" w14:textId="77777777">
      <w:pPr>
        <w:ind w:left="-567" w:right="-306"/>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bookmarkStart w:name="Check21" w:id="1"/>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1"/>
      <w:r>
        <w:rPr>
          <w:rFonts w:ascii="Arial Narrow" w:hAnsi="Arial Narrow"/>
          <w:b/>
        </w:rPr>
        <w:tab/>
      </w:r>
      <w:r>
        <w:rPr>
          <w:rFonts w:ascii="Arial Narrow" w:hAnsi="Arial Narrow"/>
          <w:b/>
        </w:rPr>
        <w:t>If YES, what is the age range?</w:t>
      </w:r>
      <w:r w:rsidRPr="00886E3D">
        <w:rPr>
          <w:rFonts w:ascii="Arial Narrow" w:hAnsi="Arial Narrow"/>
          <w:b/>
        </w:rPr>
        <w:t xml:space="preserve"> </w:t>
      </w:r>
      <w:sdt>
        <w:sdtPr>
          <w:rPr>
            <w:rFonts w:ascii="Arial Narrow" w:hAnsi="Arial Narrow"/>
            <w:b/>
          </w:rPr>
          <w:id w:val="-2035184545"/>
          <w:placeholder>
            <w:docPart w:val="522AC29F786A47BA8DDEA08517ED2E87"/>
          </w:placeholder>
          <w:showingPlcHdr/>
          <w:text/>
        </w:sdtPr>
        <w:sdtEndPr/>
        <w:sdtContent>
          <w:r w:rsidRPr="00A86996">
            <w:rPr>
              <w:rStyle w:val="PlaceholderText"/>
            </w:rPr>
            <w:t>Click here to enter text.</w:t>
          </w:r>
        </w:sdtContent>
      </w:sdt>
      <w:r w:rsidR="00804E29">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Check22"/>
            <w:enabled/>
            <w:calcOnExit w:val="0"/>
            <w:checkBox>
              <w:sizeAuto/>
              <w:default w:val="0"/>
            </w:checkBox>
          </w:ffData>
        </w:fldChar>
      </w:r>
      <w:bookmarkStart w:name="Check22" w:id="2"/>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2"/>
    </w:p>
    <w:p w:rsidR="00886E3D" w:rsidP="00886E3D" w:rsidRDefault="007B6BFD" w14:paraId="65B5FB05" w14:textId="77777777">
      <w:pPr>
        <w:ind w:left="-567" w:right="-306"/>
        <w:rPr>
          <w:rFonts w:ascii="Arial Narrow" w:hAnsi="Arial Narrow"/>
          <w:b/>
        </w:rPr>
      </w:pPr>
      <w:r>
        <w:rPr>
          <w:rFonts w:ascii="Arial Narrow" w:hAnsi="Arial Narrow"/>
          <w:b/>
        </w:rPr>
        <w:t>G</w:t>
      </w:r>
      <w:r w:rsidR="00337653">
        <w:rPr>
          <w:rFonts w:ascii="Arial Narrow" w:hAnsi="Arial Narrow"/>
          <w:b/>
        </w:rPr>
        <w:t xml:space="preserve">4. </w:t>
      </w:r>
      <w:r w:rsidR="00886E3D">
        <w:rPr>
          <w:rFonts w:ascii="Arial Narrow" w:hAnsi="Arial Narrow"/>
          <w:b/>
        </w:rPr>
        <w:t>Do participants have the ability to give informed consent?</w:t>
      </w:r>
    </w:p>
    <w:p w:rsidR="00804E29" w:rsidP="00804E29" w:rsidRDefault="00804E29" w14:paraId="116BE056" w14:textId="77777777">
      <w:pPr>
        <w:ind w:left="-567" w:right="-306"/>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r>
        <w:rPr>
          <w:rFonts w:ascii="Arial Narrow" w:hAnsi="Arial Narrow"/>
          <w:b/>
        </w:rPr>
        <w:tab/>
      </w:r>
      <w:r>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Check22"/>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00804E29" w:rsidP="00FF54B8" w:rsidRDefault="00804E29" w14:paraId="7289FDD5" w14:textId="77777777">
      <w:pPr>
        <w:ind w:left="-567" w:right="-306"/>
        <w:rPr>
          <w:rFonts w:ascii="Arial Narrow" w:hAnsi="Arial Narrow"/>
          <w:b/>
        </w:rPr>
      </w:pPr>
      <w:r>
        <w:rPr>
          <w:rFonts w:ascii="Arial Narrow" w:hAnsi="Arial Narrow"/>
          <w:b/>
        </w:rPr>
        <w:t>If NOT, please explain why not</w:t>
      </w:r>
      <w:r w:rsidR="00CA031B">
        <w:rPr>
          <w:rFonts w:ascii="Arial Narrow" w:hAnsi="Arial Narrow"/>
          <w:b/>
        </w:rPr>
        <w: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36B66708" w14:textId="77777777">
        <w:trPr>
          <w:trHeight w:val="340"/>
        </w:trPr>
        <w:tc>
          <w:tcPr>
            <w:tcW w:w="9639" w:type="dxa"/>
            <w:vAlign w:val="center"/>
          </w:tcPr>
          <w:p w:rsidRPr="00985762" w:rsidR="00596186" w:rsidP="00905ABB" w:rsidRDefault="00596186" w14:paraId="32DBD63B"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804E29" w:rsidP="00FF54B8" w:rsidRDefault="00804E29" w14:paraId="0E9B7055" w14:textId="77777777">
      <w:pPr>
        <w:ind w:left="-567" w:right="-306"/>
        <w:rPr>
          <w:rFonts w:ascii="Arial Narrow" w:hAnsi="Arial Narrow"/>
          <w:b/>
          <w:sz w:val="16"/>
          <w:szCs w:val="16"/>
        </w:rPr>
      </w:pPr>
    </w:p>
    <w:p w:rsidRPr="00CE2012" w:rsidR="00FF54B8" w:rsidP="00FF54B8" w:rsidRDefault="001915F0" w14:paraId="7C3118DC" w14:textId="77777777">
      <w:pPr>
        <w:tabs>
          <w:tab w:val="left" w:pos="1418"/>
        </w:tabs>
        <w:spacing w:after="120"/>
        <w:ind w:left="-567" w:right="-306"/>
        <w:rPr>
          <w:rFonts w:ascii="Arial Narrow" w:hAnsi="Arial Narrow"/>
          <w:i/>
          <w:sz w:val="20"/>
          <w:szCs w:val="20"/>
        </w:rPr>
      </w:pPr>
      <w:r>
        <w:rPr>
          <w:rFonts w:ascii="Arial Narrow" w:hAnsi="Arial Narrow"/>
          <w:b/>
        </w:rPr>
        <w:t>G</w:t>
      </w:r>
      <w:r w:rsidR="00CE2012">
        <w:rPr>
          <w:rFonts w:ascii="Arial Narrow" w:hAnsi="Arial Narrow"/>
          <w:b/>
        </w:rPr>
        <w:t>5</w:t>
      </w:r>
      <w:r w:rsidR="00337653">
        <w:rPr>
          <w:rFonts w:ascii="Arial Narrow" w:hAnsi="Arial Narrow"/>
          <w:b/>
        </w:rPr>
        <w:t xml:space="preserve">. </w:t>
      </w:r>
      <w:r w:rsidR="00804E29">
        <w:rPr>
          <w:rFonts w:ascii="Arial Narrow" w:hAnsi="Arial Narrow"/>
          <w:b/>
        </w:rPr>
        <w:t xml:space="preserve">Are there likely to be any issues with language? </w:t>
      </w:r>
      <w:r w:rsidRPr="00CE2012" w:rsidR="00804E29">
        <w:rPr>
          <w:rFonts w:ascii="Arial Narrow" w:hAnsi="Arial Narrow"/>
          <w:i/>
          <w:sz w:val="20"/>
          <w:szCs w:val="20"/>
        </w:rPr>
        <w:t xml:space="preserve">For example, is it likely </w:t>
      </w:r>
      <w:r w:rsidR="001C6E9D">
        <w:rPr>
          <w:rFonts w:ascii="Arial Narrow" w:hAnsi="Arial Narrow"/>
          <w:i/>
          <w:sz w:val="20"/>
          <w:szCs w:val="20"/>
        </w:rPr>
        <w:t>p</w:t>
      </w:r>
      <w:r w:rsidRPr="00CE2012" w:rsidR="00804E29">
        <w:rPr>
          <w:rFonts w:ascii="Arial Narrow" w:hAnsi="Arial Narrow"/>
          <w:i/>
          <w:sz w:val="20"/>
          <w:szCs w:val="20"/>
        </w:rPr>
        <w:t xml:space="preserve">articipants will be approached </w:t>
      </w:r>
      <w:r w:rsidR="001C6E9D">
        <w:rPr>
          <w:rFonts w:ascii="Arial Narrow" w:hAnsi="Arial Narrow"/>
          <w:i/>
          <w:sz w:val="20"/>
          <w:szCs w:val="20"/>
        </w:rPr>
        <w:t>who</w:t>
      </w:r>
      <w:r w:rsidRPr="00CE2012" w:rsidR="00804E29">
        <w:rPr>
          <w:rFonts w:ascii="Arial Narrow" w:hAnsi="Arial Narrow"/>
          <w:i/>
          <w:sz w:val="20"/>
          <w:szCs w:val="20"/>
        </w:rPr>
        <w:t xml:space="preserve"> do not speak English or speak English as a second or third language?</w:t>
      </w:r>
    </w:p>
    <w:p w:rsidR="00804E29" w:rsidP="00804E29" w:rsidRDefault="00804E29" w14:paraId="0293A1AB" w14:textId="77777777">
      <w:pPr>
        <w:ind w:left="-567" w:right="-306"/>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r>
        <w:rPr>
          <w:rFonts w:ascii="Arial Narrow" w:hAnsi="Arial Narrow"/>
          <w:b/>
        </w:rPr>
        <w:tab/>
      </w:r>
      <w:r>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00804E29" w:rsidP="00804E29" w:rsidRDefault="00804E29" w14:paraId="74ADC667" w14:textId="77777777">
      <w:pPr>
        <w:ind w:left="-567" w:right="-306"/>
        <w:rPr>
          <w:rFonts w:ascii="Arial Narrow" w:hAnsi="Arial Narrow"/>
          <w:b/>
        </w:rPr>
      </w:pPr>
      <w:r>
        <w:rPr>
          <w:rFonts w:ascii="Arial Narrow" w:hAnsi="Arial Narrow"/>
          <w:b/>
        </w:rPr>
        <w:t xml:space="preserve">If YES, please </w:t>
      </w:r>
      <w:r w:rsidR="00571288">
        <w:rPr>
          <w:rFonts w:ascii="Arial Narrow" w:hAnsi="Arial Narrow"/>
          <w:b/>
        </w:rPr>
        <w:t>provide more information.</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4F0D1FF3" w14:textId="77777777">
        <w:trPr>
          <w:trHeight w:val="340"/>
        </w:trPr>
        <w:tc>
          <w:tcPr>
            <w:tcW w:w="9639" w:type="dxa"/>
            <w:vAlign w:val="center"/>
          </w:tcPr>
          <w:p w:rsidRPr="00985762" w:rsidR="00596186" w:rsidP="00905ABB" w:rsidRDefault="00596186" w14:paraId="49A160D8"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804E29" w:rsidP="00804E29" w:rsidRDefault="00804E29" w14:paraId="458F932E" w14:textId="77777777">
      <w:pPr>
        <w:ind w:left="-567" w:right="-306"/>
        <w:rPr>
          <w:rFonts w:ascii="Arial Narrow" w:hAnsi="Arial Narrow"/>
          <w:b/>
          <w:sz w:val="16"/>
          <w:szCs w:val="16"/>
        </w:rPr>
      </w:pPr>
    </w:p>
    <w:p w:rsidR="00FF54B8" w:rsidP="00FF54B8" w:rsidRDefault="001915F0" w14:paraId="300E26C0" w14:textId="77777777">
      <w:pPr>
        <w:tabs>
          <w:tab w:val="left" w:pos="1418"/>
        </w:tabs>
        <w:spacing w:after="120"/>
        <w:ind w:left="-567" w:right="-306"/>
        <w:rPr>
          <w:rFonts w:ascii="Arial Narrow" w:hAnsi="Arial Narrow"/>
          <w:b/>
        </w:rPr>
      </w:pPr>
      <w:r>
        <w:rPr>
          <w:rFonts w:ascii="Arial Narrow" w:hAnsi="Arial Narrow"/>
          <w:b/>
        </w:rPr>
        <w:t>G</w:t>
      </w:r>
      <w:r w:rsidR="00CE2012">
        <w:rPr>
          <w:rFonts w:ascii="Arial Narrow" w:hAnsi="Arial Narrow"/>
          <w:b/>
        </w:rPr>
        <w:t>6</w:t>
      </w:r>
      <w:r w:rsidR="00337653">
        <w:rPr>
          <w:rFonts w:ascii="Arial Narrow" w:hAnsi="Arial Narrow"/>
          <w:b/>
        </w:rPr>
        <w:t xml:space="preserve">. </w:t>
      </w:r>
      <w:r w:rsidR="00571288">
        <w:rPr>
          <w:rFonts w:ascii="Arial Narrow" w:hAnsi="Arial Narrow"/>
          <w:b/>
        </w:rPr>
        <w:t>Do the forms or participant information need to be presented in a language other than English?</w:t>
      </w:r>
    </w:p>
    <w:p w:rsidR="00571288" w:rsidP="00571288" w:rsidRDefault="00571288" w14:paraId="29F161D4" w14:textId="77777777">
      <w:pPr>
        <w:ind w:left="-567" w:right="-306"/>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r>
        <w:rPr>
          <w:rFonts w:ascii="Arial Narrow" w:hAnsi="Arial Narrow"/>
          <w:b/>
        </w:rPr>
        <w:tab/>
      </w:r>
      <w:r>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Check22"/>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Pr="00CE2012" w:rsidR="00571288" w:rsidP="00FF54B8" w:rsidRDefault="00571288" w14:paraId="2C42BFD5" w14:textId="77777777">
      <w:pPr>
        <w:tabs>
          <w:tab w:val="left" w:pos="1418"/>
        </w:tabs>
        <w:spacing w:after="120"/>
        <w:ind w:left="-567" w:right="-306"/>
        <w:rPr>
          <w:rFonts w:ascii="Arial Narrow" w:hAnsi="Arial Narrow"/>
          <w:i/>
          <w:sz w:val="20"/>
          <w:szCs w:val="20"/>
        </w:rPr>
      </w:pPr>
      <w:r w:rsidRPr="00CE2012">
        <w:rPr>
          <w:rFonts w:ascii="Arial Narrow" w:hAnsi="Arial Narrow"/>
          <w:i/>
          <w:sz w:val="20"/>
          <w:szCs w:val="20"/>
        </w:rPr>
        <w:t xml:space="preserve">Please note: If YES, the translated documents should be submitted to the AHREC with a footnote, signed by the researcher/supervisor stating that it is an accurate </w:t>
      </w:r>
      <w:r w:rsidRPr="00CE2012" w:rsidR="00337653">
        <w:rPr>
          <w:rFonts w:ascii="Arial Narrow" w:hAnsi="Arial Narrow"/>
          <w:i/>
          <w:sz w:val="20"/>
          <w:szCs w:val="20"/>
        </w:rPr>
        <w:t>translation</w:t>
      </w:r>
      <w:r w:rsidRPr="00CE2012">
        <w:rPr>
          <w:rFonts w:ascii="Arial Narrow" w:hAnsi="Arial Narrow"/>
          <w:i/>
          <w:sz w:val="20"/>
          <w:szCs w:val="20"/>
        </w:rPr>
        <w:t>.</w:t>
      </w:r>
    </w:p>
    <w:p w:rsidR="00ED55E6" w:rsidP="003E00F6" w:rsidRDefault="001915F0" w14:paraId="17C6229A" w14:textId="77777777">
      <w:pPr>
        <w:tabs>
          <w:tab w:val="left" w:pos="1418"/>
        </w:tabs>
        <w:spacing w:after="0"/>
        <w:ind w:left="-567" w:right="-306"/>
        <w:rPr>
          <w:rFonts w:ascii="Arial Narrow" w:hAnsi="Arial Narrow"/>
          <w:i/>
          <w:sz w:val="20"/>
          <w:szCs w:val="20"/>
        </w:rPr>
      </w:pPr>
      <w:r>
        <w:rPr>
          <w:rFonts w:ascii="Arial Narrow" w:hAnsi="Arial Narrow"/>
          <w:b/>
        </w:rPr>
        <w:t>G</w:t>
      </w:r>
      <w:r w:rsidR="00CE2012">
        <w:rPr>
          <w:rFonts w:ascii="Arial Narrow" w:hAnsi="Arial Narrow"/>
          <w:b/>
        </w:rPr>
        <w:t>7</w:t>
      </w:r>
      <w:r w:rsidR="00337653">
        <w:rPr>
          <w:rFonts w:ascii="Arial Narrow" w:hAnsi="Arial Narrow"/>
          <w:b/>
        </w:rPr>
        <w:t xml:space="preserve">. </w:t>
      </w:r>
      <w:r w:rsidR="003E00F6">
        <w:rPr>
          <w:rFonts w:ascii="Arial Narrow" w:hAnsi="Arial Narrow"/>
          <w:b/>
        </w:rPr>
        <w:t>Please provide a detailed explanation of h</w:t>
      </w:r>
      <w:r w:rsidRPr="00E10343" w:rsidR="00571288">
        <w:rPr>
          <w:rFonts w:ascii="Arial Narrow" w:hAnsi="Arial Narrow"/>
          <w:b/>
        </w:rPr>
        <w:t xml:space="preserve">ow </w:t>
      </w:r>
      <w:r w:rsidR="003E00F6">
        <w:rPr>
          <w:rFonts w:ascii="Arial Narrow" w:hAnsi="Arial Narrow"/>
          <w:b/>
        </w:rPr>
        <w:t>participants are to be contacted and recruited?</w:t>
      </w:r>
      <w:r w:rsidRPr="003E00F6" w:rsidR="003E00F6">
        <w:rPr>
          <w:rFonts w:ascii="Arial Narrow" w:hAnsi="Arial Narrow"/>
          <w:b/>
        </w:rPr>
        <w:t xml:space="preserve"> </w:t>
      </w:r>
      <w:r w:rsidRPr="00CE2012" w:rsidR="003E00F6">
        <w:rPr>
          <w:rFonts w:ascii="Arial Narrow" w:hAnsi="Arial Narrow"/>
          <w:i/>
          <w:sz w:val="20"/>
          <w:szCs w:val="20"/>
        </w:rPr>
        <w:t>For example, if making direct contact how will contact details be obtained, how will participants indicate willingness to be involved in the study? Any advertisements, flyers or other recruitment material</w:t>
      </w:r>
      <w:r w:rsidR="002E307A">
        <w:rPr>
          <w:rFonts w:ascii="Arial Narrow" w:hAnsi="Arial Narrow"/>
          <w:i/>
          <w:sz w:val="20"/>
          <w:szCs w:val="20"/>
        </w:rPr>
        <w:t>s</w:t>
      </w:r>
      <w:r w:rsidRPr="00CE2012" w:rsidR="003E00F6">
        <w:rPr>
          <w:rFonts w:ascii="Arial Narrow" w:hAnsi="Arial Narrow"/>
          <w:i/>
          <w:sz w:val="20"/>
          <w:szCs w:val="20"/>
        </w:rPr>
        <w:t xml:space="preserve"> that will be used should be included as an Appendix.</w:t>
      </w:r>
    </w:p>
    <w:p w:rsidRPr="005221F9" w:rsidR="005221F9" w:rsidP="003E00F6" w:rsidRDefault="005221F9" w14:paraId="272A27B8" w14:textId="77777777">
      <w:pPr>
        <w:tabs>
          <w:tab w:val="left" w:pos="1418"/>
        </w:tabs>
        <w:spacing w:after="0"/>
        <w:ind w:left="-567" w:right="-306"/>
        <w:rPr>
          <w:rFonts w:ascii="Arial Narrow" w:hAnsi="Arial Narrow"/>
          <w:b/>
          <w:sz w:val="16"/>
          <w:szCs w:val="16"/>
        </w:rPr>
      </w:pP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6B44457C" w14:textId="77777777">
        <w:trPr>
          <w:trHeight w:val="340"/>
        </w:trPr>
        <w:tc>
          <w:tcPr>
            <w:tcW w:w="9639" w:type="dxa"/>
            <w:vAlign w:val="center"/>
          </w:tcPr>
          <w:p w:rsidRPr="00985762" w:rsidR="00596186" w:rsidP="00905ABB" w:rsidRDefault="00596186" w14:paraId="1742730C"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571288" w:rsidP="00571288" w:rsidRDefault="00571288" w14:paraId="352A93BE" w14:textId="77777777">
      <w:pPr>
        <w:tabs>
          <w:tab w:val="left" w:pos="2127"/>
        </w:tabs>
        <w:spacing w:after="0"/>
        <w:ind w:left="-567" w:right="-306"/>
        <w:rPr>
          <w:rFonts w:ascii="Arial Narrow" w:hAnsi="Arial Narrow"/>
          <w:b/>
          <w:sz w:val="16"/>
          <w:szCs w:val="16"/>
        </w:rPr>
      </w:pPr>
    </w:p>
    <w:p w:rsidRPr="005221F9" w:rsidR="00ED55E6" w:rsidP="003E00F6" w:rsidRDefault="00ED55E6" w14:paraId="3D72B6DE" w14:textId="77777777">
      <w:pPr>
        <w:tabs>
          <w:tab w:val="left" w:pos="1418"/>
        </w:tabs>
        <w:spacing w:after="120"/>
        <w:ind w:left="-567" w:right="-306"/>
        <w:rPr>
          <w:rFonts w:ascii="Arial Narrow" w:hAnsi="Arial Narrow"/>
          <w:b/>
          <w:sz w:val="16"/>
          <w:szCs w:val="16"/>
        </w:rPr>
      </w:pPr>
    </w:p>
    <w:p w:rsidR="003E00F6" w:rsidP="003E00F6" w:rsidRDefault="001915F0" w14:paraId="74DE2A21" w14:textId="77777777">
      <w:pPr>
        <w:tabs>
          <w:tab w:val="left" w:pos="1418"/>
        </w:tabs>
        <w:spacing w:after="120"/>
        <w:ind w:left="-567" w:right="-306"/>
        <w:rPr>
          <w:rFonts w:ascii="Arial Narrow" w:hAnsi="Arial Narrow"/>
        </w:rPr>
      </w:pPr>
      <w:r>
        <w:rPr>
          <w:rFonts w:ascii="Arial Narrow" w:hAnsi="Arial Narrow"/>
          <w:b/>
        </w:rPr>
        <w:t>G</w:t>
      </w:r>
      <w:r w:rsidR="00CE2012">
        <w:rPr>
          <w:rFonts w:ascii="Arial Narrow" w:hAnsi="Arial Narrow"/>
          <w:b/>
        </w:rPr>
        <w:t>8</w:t>
      </w:r>
      <w:r w:rsidR="00337653">
        <w:rPr>
          <w:rFonts w:ascii="Arial Narrow" w:hAnsi="Arial Narrow"/>
          <w:b/>
        </w:rPr>
        <w:t xml:space="preserve">. </w:t>
      </w:r>
      <w:r w:rsidR="00365789">
        <w:rPr>
          <w:rFonts w:ascii="Arial Narrow" w:hAnsi="Arial Narrow"/>
          <w:b/>
        </w:rPr>
        <w:t>What</w:t>
      </w:r>
      <w:r w:rsidRPr="00E10343" w:rsidR="003E00F6">
        <w:rPr>
          <w:rFonts w:ascii="Arial Narrow" w:hAnsi="Arial Narrow"/>
          <w:b/>
        </w:rPr>
        <w:t xml:space="preserve"> information </w:t>
      </w:r>
      <w:r w:rsidR="00365789">
        <w:rPr>
          <w:rFonts w:ascii="Arial Narrow" w:hAnsi="Arial Narrow"/>
          <w:b/>
        </w:rPr>
        <w:t>will be given</w:t>
      </w:r>
      <w:r w:rsidRPr="00E10343" w:rsidR="003E00F6">
        <w:rPr>
          <w:rFonts w:ascii="Arial Narrow" w:hAnsi="Arial Narrow"/>
          <w:b/>
        </w:rPr>
        <w:t xml:space="preserve"> to participants?</w:t>
      </w:r>
      <w:r w:rsidRPr="00C545A2" w:rsidR="003E00F6">
        <w:rPr>
          <w:rFonts w:ascii="Arial Narrow" w:hAnsi="Arial Narrow"/>
          <w:b/>
        </w:rPr>
        <w:t xml:space="preserve"> </w:t>
      </w:r>
      <w:r w:rsidRPr="00CE2012" w:rsidR="00365789">
        <w:rPr>
          <w:rFonts w:ascii="Arial Narrow" w:hAnsi="Arial Narrow"/>
          <w:i/>
          <w:sz w:val="20"/>
          <w:szCs w:val="20"/>
        </w:rPr>
        <w:t xml:space="preserve">For example, letter of introduction, Consent Form, Information Sheet, questionnaire or other documentation. Please outline </w:t>
      </w:r>
      <w:r w:rsidRPr="00CE2012" w:rsidR="00365789">
        <w:rPr>
          <w:rFonts w:ascii="Arial Narrow" w:hAnsi="Arial Narrow"/>
          <w:i/>
          <w:sz w:val="20"/>
          <w:szCs w:val="20"/>
          <w:u w:val="single"/>
        </w:rPr>
        <w:t>when</w:t>
      </w:r>
      <w:r w:rsidRPr="00CE2012" w:rsidR="00365789">
        <w:rPr>
          <w:rFonts w:ascii="Arial Narrow" w:hAnsi="Arial Narrow"/>
          <w:i/>
          <w:sz w:val="20"/>
          <w:szCs w:val="20"/>
        </w:rPr>
        <w:t xml:space="preserve"> this information will be provided to participants</w:t>
      </w:r>
      <w:r w:rsidRPr="00CE2012" w:rsidR="00702F4F">
        <w:rPr>
          <w:rFonts w:ascii="Arial Narrow" w:hAnsi="Arial Narrow"/>
          <w:i/>
          <w:sz w:val="20"/>
          <w:szCs w:val="20"/>
        </w:rPr>
        <w:t>.</w:t>
      </w:r>
      <w:r w:rsidRPr="00CE2012" w:rsidR="003E00F6">
        <w:rPr>
          <w:rFonts w:ascii="Arial Narrow" w:hAnsi="Arial Narrow"/>
          <w:b/>
          <w:i/>
          <w:sz w:val="20"/>
          <w:szCs w:val="20"/>
        </w:rPr>
        <w:t xml:space="preserve">  </w:t>
      </w:r>
      <w:r w:rsidRPr="00CE2012" w:rsidR="003E00F6">
        <w:rPr>
          <w:rFonts w:ascii="Arial Narrow" w:hAnsi="Arial Narrow"/>
          <w:i/>
          <w:sz w:val="20"/>
          <w:szCs w:val="20"/>
        </w:rPr>
        <w:t xml:space="preserve">Include the </w:t>
      </w:r>
      <w:r w:rsidRPr="00CE2012" w:rsidR="00702F4F">
        <w:rPr>
          <w:rFonts w:ascii="Arial Narrow" w:hAnsi="Arial Narrow"/>
          <w:i/>
          <w:sz w:val="20"/>
          <w:szCs w:val="20"/>
        </w:rPr>
        <w:t>letter of introduction, Consent Form, Information Sheet, questionnaire or other documentation as Appendices</w:t>
      </w:r>
      <w:r w:rsidRPr="00CE2012" w:rsidR="003E00F6">
        <w:rPr>
          <w:rFonts w:ascii="Arial Narrow" w:hAnsi="Arial Narrow"/>
          <w:i/>
          <w:sz w:val="20"/>
          <w:szCs w:val="20"/>
        </w:rPr>
        <w: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33D9FCE2" w14:textId="77777777">
        <w:trPr>
          <w:trHeight w:val="340"/>
        </w:trPr>
        <w:tc>
          <w:tcPr>
            <w:tcW w:w="9639" w:type="dxa"/>
            <w:vAlign w:val="center"/>
          </w:tcPr>
          <w:p w:rsidRPr="00985762" w:rsidR="00596186" w:rsidP="00905ABB" w:rsidRDefault="00596186" w14:paraId="0A0318C5"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596186" w:rsidP="003E00F6" w:rsidRDefault="00596186" w14:paraId="4CC7303C" w14:textId="77777777">
      <w:pPr>
        <w:tabs>
          <w:tab w:val="left" w:pos="1418"/>
        </w:tabs>
        <w:spacing w:after="0"/>
        <w:ind w:left="-567" w:right="-306"/>
        <w:rPr>
          <w:rFonts w:ascii="Arial Narrow" w:hAnsi="Arial Narrow"/>
          <w:b/>
          <w:sz w:val="16"/>
          <w:szCs w:val="16"/>
        </w:rPr>
      </w:pPr>
    </w:p>
    <w:p w:rsidRPr="007F1707" w:rsidR="00ED55E6" w:rsidP="003E00F6" w:rsidRDefault="001915F0" w14:paraId="1092483D" w14:textId="77777777">
      <w:pPr>
        <w:tabs>
          <w:tab w:val="left" w:pos="1418"/>
        </w:tabs>
        <w:spacing w:after="0"/>
        <w:ind w:left="-567" w:right="-306"/>
        <w:rPr>
          <w:rFonts w:ascii="Arial Narrow" w:hAnsi="Arial Narrow"/>
          <w:i/>
          <w:sz w:val="20"/>
          <w:szCs w:val="20"/>
        </w:rPr>
      </w:pPr>
      <w:r>
        <w:rPr>
          <w:rFonts w:ascii="Arial Narrow" w:hAnsi="Arial Narrow"/>
          <w:b/>
        </w:rPr>
        <w:t>G</w:t>
      </w:r>
      <w:r w:rsidR="00CE2012">
        <w:rPr>
          <w:rFonts w:ascii="Arial Narrow" w:hAnsi="Arial Narrow"/>
          <w:b/>
        </w:rPr>
        <w:t>9</w:t>
      </w:r>
      <w:r w:rsidRPr="004243EB" w:rsidR="00337653">
        <w:rPr>
          <w:rFonts w:ascii="Arial Narrow" w:hAnsi="Arial Narrow"/>
          <w:b/>
        </w:rPr>
        <w:t xml:space="preserve">. </w:t>
      </w:r>
      <w:r w:rsidRPr="004243EB" w:rsidR="003E00F6">
        <w:rPr>
          <w:rFonts w:ascii="Arial Narrow" w:hAnsi="Arial Narrow"/>
          <w:b/>
        </w:rPr>
        <w:t xml:space="preserve">Describe </w:t>
      </w:r>
      <w:r w:rsidR="007F1707">
        <w:rPr>
          <w:rFonts w:ascii="Arial Narrow" w:hAnsi="Arial Narrow"/>
          <w:b/>
        </w:rPr>
        <w:t>procedures for obtaining free and informed consent</w:t>
      </w:r>
      <w:r w:rsidRPr="004243EB" w:rsidR="007F1707">
        <w:rPr>
          <w:rFonts w:ascii="Arial Narrow" w:hAnsi="Arial Narrow"/>
          <w:b/>
        </w:rPr>
        <w:t xml:space="preserve"> </w:t>
      </w:r>
      <w:r w:rsidRPr="004243EB" w:rsidR="003E00F6">
        <w:rPr>
          <w:rFonts w:ascii="Arial Narrow" w:hAnsi="Arial Narrow"/>
          <w:b/>
        </w:rPr>
        <w:t>from those who wish to participate in your research.</w:t>
      </w:r>
      <w:r w:rsidRPr="004243EB" w:rsidR="003E00F6">
        <w:rPr>
          <w:rFonts w:ascii="Arial Narrow" w:hAnsi="Arial Narrow"/>
        </w:rPr>
        <w:t xml:space="preserve"> </w:t>
      </w:r>
      <w:r w:rsidRPr="007F1707" w:rsidR="00702F4F">
        <w:rPr>
          <w:rFonts w:ascii="Arial Narrow" w:hAnsi="Arial Narrow"/>
          <w:i/>
          <w:sz w:val="20"/>
          <w:szCs w:val="20"/>
        </w:rPr>
        <w:t xml:space="preserve">Please note: If participants will be recruited </w:t>
      </w:r>
      <w:r w:rsidRPr="007F1707" w:rsidR="00702F4F">
        <w:rPr>
          <w:rFonts w:ascii="Arial Narrow" w:hAnsi="Arial Narrow"/>
          <w:i/>
          <w:sz w:val="20"/>
          <w:szCs w:val="20"/>
          <w:u w:val="single"/>
        </w:rPr>
        <w:t>verbally</w:t>
      </w:r>
      <w:r w:rsidRPr="007F1707" w:rsidR="00702F4F">
        <w:rPr>
          <w:rFonts w:ascii="Arial Narrow" w:hAnsi="Arial Narrow"/>
          <w:i/>
          <w:sz w:val="20"/>
          <w:szCs w:val="20"/>
        </w:rPr>
        <w:t xml:space="preserve"> ensure that the verbal script to be used to recruit participants is provided</w:t>
      </w:r>
      <w:r w:rsidRPr="007F1707" w:rsidR="004243EB">
        <w:rPr>
          <w:rFonts w:ascii="Arial Narrow" w:hAnsi="Arial Narrow"/>
          <w:i/>
          <w:sz w:val="20"/>
          <w:szCs w:val="20"/>
        </w:rPr>
        <w:t>.</w:t>
      </w:r>
      <w:r w:rsidRPr="007F1707" w:rsidR="00702F4F">
        <w:rPr>
          <w:rFonts w:ascii="Arial Narrow" w:hAnsi="Arial Narrow"/>
          <w:i/>
          <w:sz w:val="20"/>
          <w:szCs w:val="20"/>
        </w:rPr>
        <w:t xml:space="preserve"> </w:t>
      </w:r>
      <w:r w:rsidRPr="007F1707" w:rsidR="004243EB">
        <w:rPr>
          <w:rFonts w:ascii="Arial Narrow" w:hAnsi="Arial Narrow"/>
          <w:i/>
          <w:sz w:val="20"/>
          <w:szCs w:val="20"/>
        </w:rPr>
        <w:t xml:space="preserve">For more information on ensuring informed consent see section 2.2.6 under General Requirements for Consent in the National Statement on Ethical Conduct in Human Research. </w:t>
      </w:r>
      <w:r w:rsidRPr="007F1707" w:rsidR="003E00F6">
        <w:rPr>
          <w:rFonts w:ascii="Arial Narrow" w:hAnsi="Arial Narrow"/>
          <w:i/>
          <w:sz w:val="20"/>
          <w:szCs w:val="20"/>
        </w:rPr>
        <w:t xml:space="preserve">Include the Consent Form </w:t>
      </w:r>
      <w:r w:rsidRPr="007F1707" w:rsidR="004243EB">
        <w:rPr>
          <w:rFonts w:ascii="Arial Narrow" w:hAnsi="Arial Narrow"/>
          <w:i/>
          <w:sz w:val="20"/>
          <w:szCs w:val="20"/>
        </w:rPr>
        <w:t xml:space="preserve">and/or verbal script </w:t>
      </w:r>
      <w:r w:rsidRPr="007F1707" w:rsidR="003E00F6">
        <w:rPr>
          <w:rFonts w:ascii="Arial Narrow" w:hAnsi="Arial Narrow"/>
          <w:i/>
          <w:sz w:val="20"/>
          <w:szCs w:val="20"/>
        </w:rPr>
        <w:t>as an Appendix.</w:t>
      </w:r>
    </w:p>
    <w:p w:rsidRPr="005221F9" w:rsidR="003E00F6" w:rsidP="003E00F6" w:rsidRDefault="003E00F6" w14:paraId="56EA08DA" w14:textId="77777777">
      <w:pPr>
        <w:tabs>
          <w:tab w:val="left" w:pos="1418"/>
        </w:tabs>
        <w:spacing w:after="0"/>
        <w:ind w:left="-567" w:right="-306"/>
        <w:rPr>
          <w:rFonts w:ascii="Arial Narrow" w:hAnsi="Arial Narrow"/>
          <w:sz w:val="16"/>
          <w:szCs w:val="16"/>
        </w:rPr>
      </w:pPr>
      <w:r w:rsidRPr="006215B1">
        <w:rPr>
          <w:rFonts w:ascii="Arial Narrow" w:hAnsi="Arial Narrow"/>
        </w:rPr>
        <w:t xml:space="preserve"> </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3ABB7B68" w14:textId="77777777">
        <w:trPr>
          <w:trHeight w:val="340"/>
        </w:trPr>
        <w:tc>
          <w:tcPr>
            <w:tcW w:w="9639" w:type="dxa"/>
            <w:vAlign w:val="center"/>
          </w:tcPr>
          <w:p w:rsidRPr="00985762" w:rsidR="00596186" w:rsidP="00905ABB" w:rsidRDefault="00596186" w14:paraId="6B6271FA"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6215B1" w:rsidP="00B70735" w:rsidRDefault="006215B1" w14:paraId="457A1AB9" w14:textId="77777777">
      <w:pPr>
        <w:spacing w:after="0"/>
        <w:ind w:left="-567" w:right="-306"/>
        <w:rPr>
          <w:rFonts w:ascii="Arial Narrow" w:hAnsi="Arial Narrow"/>
          <w:sz w:val="16"/>
          <w:szCs w:val="16"/>
        </w:rPr>
      </w:pPr>
    </w:p>
    <w:p w:rsidRPr="00C30B9A" w:rsidR="00C30B9A" w:rsidP="00B70735" w:rsidRDefault="001915F0" w14:paraId="78601228" w14:textId="77777777">
      <w:pPr>
        <w:spacing w:after="0"/>
        <w:ind w:left="-567" w:right="-306"/>
        <w:rPr>
          <w:rFonts w:ascii="Arial Narrow" w:hAnsi="Arial Narrow"/>
          <w:b/>
        </w:rPr>
      </w:pPr>
      <w:r>
        <w:rPr>
          <w:rFonts w:ascii="Arial Narrow" w:hAnsi="Arial Narrow"/>
          <w:b/>
        </w:rPr>
        <w:t>G</w:t>
      </w:r>
      <w:r w:rsidRPr="00C30B9A" w:rsidR="00C30B9A">
        <w:rPr>
          <w:rFonts w:ascii="Arial Narrow" w:hAnsi="Arial Narrow"/>
          <w:b/>
        </w:rPr>
        <w:t>1</w:t>
      </w:r>
      <w:r w:rsidR="00CE2012">
        <w:rPr>
          <w:rFonts w:ascii="Arial Narrow" w:hAnsi="Arial Narrow"/>
          <w:b/>
        </w:rPr>
        <w:t>0</w:t>
      </w:r>
      <w:r w:rsidRPr="00C30B9A" w:rsidR="00C30B9A">
        <w:rPr>
          <w:rFonts w:ascii="Arial Narrow" w:hAnsi="Arial Narrow"/>
          <w:b/>
        </w:rPr>
        <w:t>. Does recruitment involve a direct personal approach to potential participants by the researchers?</w:t>
      </w:r>
    </w:p>
    <w:p w:rsidR="00C30B9A" w:rsidP="00C30B9A" w:rsidRDefault="00C30B9A" w14:paraId="18A57867" w14:textId="77777777">
      <w:pPr>
        <w:ind w:left="-567" w:right="-306"/>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r>
        <w:rPr>
          <w:rFonts w:ascii="Arial Narrow" w:hAnsi="Arial Narrow"/>
          <w:b/>
        </w:rPr>
        <w:tab/>
      </w:r>
      <w:r>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Check22"/>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00C30B9A" w:rsidP="00B70735" w:rsidRDefault="00C30B9A" w14:paraId="1F08C23D" w14:textId="77777777">
      <w:pPr>
        <w:spacing w:after="0"/>
        <w:ind w:left="-567" w:right="-306"/>
        <w:rPr>
          <w:rFonts w:ascii="Arial Narrow" w:hAnsi="Arial Narrow"/>
          <w:b/>
        </w:rPr>
      </w:pPr>
      <w:r>
        <w:rPr>
          <w:rFonts w:ascii="Arial Narrow" w:hAnsi="Arial Narrow"/>
          <w:b/>
        </w:rPr>
        <w:t xml:space="preserve">If yes, how will the researchers address any </w:t>
      </w:r>
      <w:r w:rsidR="00B52A14">
        <w:rPr>
          <w:rFonts w:ascii="Arial Narrow" w:hAnsi="Arial Narrow"/>
          <w:b/>
        </w:rPr>
        <w:t>real</w:t>
      </w:r>
      <w:r>
        <w:rPr>
          <w:rFonts w:ascii="Arial Narrow" w:hAnsi="Arial Narrow"/>
          <w:b/>
        </w:rPr>
        <w:t xml:space="preserve"> or perceived coercion felt by potential participants?</w:t>
      </w:r>
    </w:p>
    <w:p w:rsidRPr="005221F9" w:rsidR="007F1707" w:rsidP="00B70735" w:rsidRDefault="007F1707" w14:paraId="2E106831" w14:textId="77777777">
      <w:pPr>
        <w:spacing w:after="0"/>
        <w:ind w:left="-567" w:right="-306"/>
        <w:rPr>
          <w:rFonts w:ascii="Arial Narrow" w:hAnsi="Arial Narrow"/>
          <w:b/>
          <w:sz w:val="16"/>
          <w:szCs w:val="16"/>
        </w:rPr>
      </w:pP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4D517DF2" w14:textId="77777777">
        <w:trPr>
          <w:trHeight w:val="340"/>
        </w:trPr>
        <w:tc>
          <w:tcPr>
            <w:tcW w:w="9639" w:type="dxa"/>
            <w:vAlign w:val="center"/>
          </w:tcPr>
          <w:p w:rsidRPr="00985762" w:rsidR="00596186" w:rsidP="00905ABB" w:rsidRDefault="00596186" w14:paraId="4679E4F6"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2708DC" w:rsidR="00D30AAA" w:rsidP="00C30B9A" w:rsidRDefault="00D30AAA" w14:paraId="4A5978D1" w14:textId="77777777">
      <w:pPr>
        <w:ind w:left="-567" w:right="-306"/>
        <w:rPr>
          <w:rFonts w:ascii="Arial Narrow" w:hAnsi="Arial Narrow"/>
          <w:b/>
          <w:sz w:val="16"/>
          <w:szCs w:val="16"/>
        </w:rPr>
      </w:pPr>
    </w:p>
    <w:p w:rsidR="00C30B9A" w:rsidP="00C30B9A" w:rsidRDefault="001915F0" w14:paraId="657CC3D6" w14:textId="77777777">
      <w:pPr>
        <w:ind w:left="-567" w:right="-306"/>
        <w:rPr>
          <w:rFonts w:ascii="Arial Narrow" w:hAnsi="Arial Narrow"/>
          <w:b/>
        </w:rPr>
      </w:pPr>
      <w:r>
        <w:rPr>
          <w:rFonts w:ascii="Arial Narrow" w:hAnsi="Arial Narrow"/>
          <w:b/>
        </w:rPr>
        <w:t>G</w:t>
      </w:r>
      <w:r w:rsidR="00C30B9A">
        <w:rPr>
          <w:rFonts w:ascii="Arial Narrow" w:hAnsi="Arial Narrow"/>
          <w:b/>
        </w:rPr>
        <w:t>1</w:t>
      </w:r>
      <w:r w:rsidR="00CE2012">
        <w:rPr>
          <w:rFonts w:ascii="Arial Narrow" w:hAnsi="Arial Narrow"/>
          <w:b/>
        </w:rPr>
        <w:t>1</w:t>
      </w:r>
      <w:r w:rsidR="00C30B9A">
        <w:rPr>
          <w:rFonts w:ascii="Arial Narrow" w:hAnsi="Arial Narrow"/>
          <w:b/>
        </w:rPr>
        <w:t xml:space="preserve">. Indicate </w:t>
      </w:r>
      <w:r w:rsidR="007F1707">
        <w:rPr>
          <w:rFonts w:ascii="Arial Narrow" w:hAnsi="Arial Narrow"/>
          <w:b/>
        </w:rPr>
        <w:t xml:space="preserve">how assurances for </w:t>
      </w:r>
      <w:r w:rsidR="00C30B9A">
        <w:rPr>
          <w:rFonts w:ascii="Arial Narrow" w:hAnsi="Arial Narrow"/>
          <w:b/>
        </w:rPr>
        <w:t xml:space="preserve">confidentiality and anonymity </w:t>
      </w:r>
      <w:r w:rsidR="007F1707">
        <w:rPr>
          <w:rFonts w:ascii="Arial Narrow" w:hAnsi="Arial Narrow"/>
          <w:b/>
        </w:rPr>
        <w:t>will</w:t>
      </w:r>
      <w:r w:rsidR="00C30B9A">
        <w:rPr>
          <w:rFonts w:ascii="Arial Narrow" w:hAnsi="Arial Narrow"/>
          <w:b/>
        </w:rPr>
        <w:t xml:space="preserve"> be given </w:t>
      </w:r>
      <w:r w:rsidR="007F1707">
        <w:rPr>
          <w:rFonts w:ascii="Arial Narrow" w:hAnsi="Arial Narrow"/>
          <w:b/>
        </w:rPr>
        <w:t>to</w:t>
      </w:r>
      <w:r w:rsidR="00C30B9A">
        <w:rPr>
          <w:rFonts w:ascii="Arial Narrow" w:hAnsi="Arial Narrow"/>
          <w:b/>
        </w:rPr>
        <w:t xml:space="preserve"> participants.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72D45FA7" w14:textId="77777777">
        <w:trPr>
          <w:trHeight w:val="340"/>
        </w:trPr>
        <w:tc>
          <w:tcPr>
            <w:tcW w:w="9639" w:type="dxa"/>
            <w:vAlign w:val="center"/>
          </w:tcPr>
          <w:p w:rsidRPr="00985762" w:rsidR="00596186" w:rsidP="00905ABB" w:rsidRDefault="00596186" w14:paraId="7E71E7BE"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0769B2" w:rsidR="00596186" w:rsidP="00C30B9A" w:rsidRDefault="00596186" w14:paraId="58667EC8" w14:textId="77777777">
      <w:pPr>
        <w:ind w:left="-567" w:right="-306"/>
        <w:rPr>
          <w:rFonts w:ascii="Arial Narrow" w:hAnsi="Arial Narrow"/>
          <w:b/>
          <w:sz w:val="16"/>
          <w:szCs w:val="16"/>
        </w:rPr>
      </w:pPr>
    </w:p>
    <w:p w:rsidR="00ED55E6" w:rsidP="00C30B9A" w:rsidRDefault="001915F0" w14:paraId="6F1A94E5" w14:textId="77777777">
      <w:pPr>
        <w:ind w:left="-567" w:right="-306"/>
        <w:rPr>
          <w:rFonts w:ascii="Arial Narrow" w:hAnsi="Arial Narrow"/>
        </w:rPr>
      </w:pPr>
      <w:r>
        <w:rPr>
          <w:rFonts w:ascii="Arial Narrow" w:hAnsi="Arial Narrow"/>
          <w:b/>
        </w:rPr>
        <w:t>G</w:t>
      </w:r>
      <w:r w:rsidR="00ED55E6">
        <w:rPr>
          <w:rFonts w:ascii="Arial Narrow" w:hAnsi="Arial Narrow"/>
          <w:b/>
        </w:rPr>
        <w:t>1</w:t>
      </w:r>
      <w:r w:rsidR="00CE2012">
        <w:rPr>
          <w:rFonts w:ascii="Arial Narrow" w:hAnsi="Arial Narrow"/>
          <w:b/>
        </w:rPr>
        <w:t>2</w:t>
      </w:r>
      <w:r w:rsidR="00ED55E6">
        <w:rPr>
          <w:rFonts w:ascii="Arial Narrow" w:hAnsi="Arial Narrow"/>
          <w:b/>
        </w:rPr>
        <w:t xml:space="preserve">. Indicate the expected time commitment by participants, and proposed location, if being interviewed or required to complete a survey. </w:t>
      </w:r>
      <w:r w:rsidRPr="007F1707" w:rsidR="00ED55E6">
        <w:rPr>
          <w:rFonts w:ascii="Arial Narrow" w:hAnsi="Arial Narrow"/>
          <w:i/>
          <w:sz w:val="20"/>
          <w:szCs w:val="20"/>
        </w:rPr>
        <w:t>This information should be included in the Letter of Introduction to participants.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48D930FD" w14:textId="77777777">
        <w:trPr>
          <w:trHeight w:val="340"/>
        </w:trPr>
        <w:tc>
          <w:tcPr>
            <w:tcW w:w="9639" w:type="dxa"/>
            <w:vAlign w:val="center"/>
          </w:tcPr>
          <w:p w:rsidRPr="00985762" w:rsidR="00596186" w:rsidP="00905ABB" w:rsidRDefault="00596186" w14:paraId="69CF1804"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C30B9A" w:rsidP="00C30B9A" w:rsidRDefault="00C30B9A" w14:paraId="4F392417" w14:textId="77777777">
      <w:pPr>
        <w:ind w:left="-567" w:right="-306"/>
        <w:rPr>
          <w:rFonts w:ascii="Arial Narrow" w:hAnsi="Arial Narrow"/>
          <w:b/>
          <w:sz w:val="16"/>
          <w:szCs w:val="16"/>
        </w:rPr>
      </w:pPr>
    </w:p>
    <w:p w:rsidR="002E307A" w:rsidP="002E307A" w:rsidRDefault="001915F0" w14:paraId="5E2A5973" w14:textId="77777777">
      <w:pPr>
        <w:ind w:left="-567" w:right="-306"/>
        <w:rPr>
          <w:rFonts w:ascii="Arial Narrow" w:hAnsi="Arial Narrow"/>
          <w:b/>
        </w:rPr>
      </w:pPr>
      <w:r>
        <w:rPr>
          <w:rFonts w:ascii="Arial Narrow" w:hAnsi="Arial Narrow"/>
          <w:b/>
        </w:rPr>
        <w:t>G</w:t>
      </w:r>
      <w:r w:rsidR="002E307A">
        <w:rPr>
          <w:rFonts w:ascii="Arial Narrow" w:hAnsi="Arial Narrow"/>
          <w:b/>
        </w:rPr>
        <w:t>13. Provide details of and the rationale for any payment or reimbursement to participants.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08ABC3FA" w14:textId="77777777">
        <w:trPr>
          <w:trHeight w:val="340"/>
        </w:trPr>
        <w:tc>
          <w:tcPr>
            <w:tcW w:w="9639" w:type="dxa"/>
            <w:vAlign w:val="center"/>
          </w:tcPr>
          <w:p w:rsidRPr="00985762" w:rsidR="00596186" w:rsidP="00905ABB" w:rsidRDefault="00596186" w14:paraId="19B67B7A"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2E307A" w:rsidP="002E307A" w:rsidRDefault="002E307A" w14:paraId="4089FA54" w14:textId="77777777">
      <w:pPr>
        <w:ind w:left="-567" w:right="-306"/>
        <w:rPr>
          <w:rFonts w:ascii="Arial Narrow" w:hAnsi="Arial Narrow"/>
          <w:b/>
          <w:sz w:val="16"/>
          <w:szCs w:val="16"/>
        </w:rPr>
      </w:pPr>
    </w:p>
    <w:p w:rsidR="001F2BB0" w:rsidP="001F2BB0" w:rsidRDefault="001915F0" w14:paraId="08553E50" w14:textId="77777777">
      <w:pPr>
        <w:ind w:left="-567" w:right="-306"/>
        <w:rPr>
          <w:rFonts w:ascii="Arial Narrow" w:hAnsi="Arial Narrow"/>
          <w:b/>
        </w:rPr>
      </w:pPr>
      <w:r>
        <w:rPr>
          <w:rFonts w:ascii="Arial Narrow" w:hAnsi="Arial Narrow"/>
          <w:b/>
        </w:rPr>
        <w:t>G</w:t>
      </w:r>
      <w:r w:rsidR="001F2BB0">
        <w:rPr>
          <w:rFonts w:ascii="Arial Narrow" w:hAnsi="Arial Narrow"/>
          <w:b/>
        </w:rPr>
        <w:t xml:space="preserve">14. </w:t>
      </w:r>
      <w:r w:rsidR="00D034D2">
        <w:rPr>
          <w:rFonts w:ascii="Arial Narrow" w:hAnsi="Arial Narrow"/>
          <w:b/>
        </w:rPr>
        <w:t>Provide a clear description of any potential risks to participants (including physical, emotional, social or legal) and the steps that will be taken to address these risk</w:t>
      </w:r>
      <w:r w:rsidR="00CB2ACA">
        <w:rPr>
          <w:rFonts w:ascii="Arial Narrow" w:hAnsi="Arial Narrow"/>
          <w:b/>
        </w:rPr>
        <w:t>s</w:t>
      </w:r>
      <w:r w:rsidR="00D034D2">
        <w:rPr>
          <w:rFonts w:ascii="Arial Narrow" w:hAnsi="Arial Narrow"/>
          <w:b/>
        </w:rPr>
        <w: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58CD7F3A" w14:textId="77777777">
        <w:trPr>
          <w:trHeight w:val="340"/>
        </w:trPr>
        <w:tc>
          <w:tcPr>
            <w:tcW w:w="9639" w:type="dxa"/>
            <w:vAlign w:val="center"/>
          </w:tcPr>
          <w:p w:rsidRPr="00985762" w:rsidR="00596186" w:rsidP="00905ABB" w:rsidRDefault="00596186" w14:paraId="494435B7"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D034D2" w:rsidP="001F2BB0" w:rsidRDefault="00D034D2" w14:paraId="5E96B46D" w14:textId="77777777">
      <w:pPr>
        <w:ind w:left="-567" w:right="-306"/>
        <w:rPr>
          <w:rFonts w:ascii="Arial Narrow" w:hAnsi="Arial Narrow"/>
          <w:b/>
          <w:sz w:val="16"/>
          <w:szCs w:val="16"/>
        </w:rPr>
      </w:pPr>
    </w:p>
    <w:p w:rsidR="00D034D2" w:rsidP="00D034D2" w:rsidRDefault="001915F0" w14:paraId="5694AA10" w14:textId="77777777">
      <w:pPr>
        <w:ind w:left="-567" w:right="-306"/>
        <w:rPr>
          <w:rFonts w:ascii="Arial Narrow" w:hAnsi="Arial Narrow"/>
          <w:b/>
        </w:rPr>
      </w:pPr>
      <w:r>
        <w:rPr>
          <w:rFonts w:ascii="Arial Narrow" w:hAnsi="Arial Narrow"/>
          <w:b/>
        </w:rPr>
        <w:t>G</w:t>
      </w:r>
      <w:r w:rsidR="00D034D2">
        <w:rPr>
          <w:rFonts w:ascii="Arial Narrow" w:hAnsi="Arial Narrow"/>
          <w:b/>
        </w:rPr>
        <w:t>15. Outline the protocol that will be followed in the eventuality of any adverse event(s).</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48F6EACB" w14:textId="77777777">
        <w:trPr>
          <w:trHeight w:val="340"/>
        </w:trPr>
        <w:tc>
          <w:tcPr>
            <w:tcW w:w="9639" w:type="dxa"/>
            <w:vAlign w:val="center"/>
          </w:tcPr>
          <w:p w:rsidRPr="00985762" w:rsidR="00596186" w:rsidP="00905ABB" w:rsidRDefault="00596186" w14:paraId="204D1A4E"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D034D2" w:rsidP="00D034D2" w:rsidRDefault="00D034D2" w14:paraId="439A3A06" w14:textId="77777777">
      <w:pPr>
        <w:ind w:left="-567" w:right="-306"/>
        <w:rPr>
          <w:rFonts w:ascii="Arial Narrow" w:hAnsi="Arial Narrow"/>
          <w:b/>
          <w:sz w:val="16"/>
          <w:szCs w:val="16"/>
        </w:rPr>
      </w:pPr>
    </w:p>
    <w:p w:rsidRPr="00964E30" w:rsidR="006215B1" w:rsidP="00B70735" w:rsidRDefault="001915F0" w14:paraId="0EB0CE93" w14:textId="77777777">
      <w:pPr>
        <w:shd w:val="clear" w:color="auto" w:fill="FBD4B4" w:themeFill="accent6" w:themeFillTint="66"/>
        <w:ind w:left="-567" w:right="-306"/>
        <w:rPr>
          <w:rFonts w:ascii="Arial Narrow" w:hAnsi="Arial Narrow"/>
          <w:b/>
        </w:rPr>
      </w:pPr>
      <w:r>
        <w:rPr>
          <w:rFonts w:ascii="Arial Narrow" w:hAnsi="Arial Narrow"/>
          <w:b/>
        </w:rPr>
        <w:t>H</w:t>
      </w:r>
      <w:r w:rsidRPr="00ED55E6" w:rsidR="00B70735">
        <w:rPr>
          <w:rFonts w:ascii="Arial Narrow" w:hAnsi="Arial Narrow"/>
          <w:b/>
        </w:rPr>
        <w:t xml:space="preserve">. </w:t>
      </w:r>
      <w:r w:rsidRPr="00ED55E6" w:rsidR="00ED55E6">
        <w:rPr>
          <w:rFonts w:ascii="Arial Narrow" w:hAnsi="Arial Narrow"/>
          <w:b/>
        </w:rPr>
        <w:t xml:space="preserve">DATA </w:t>
      </w:r>
      <w:r w:rsidRPr="00ED55E6" w:rsidR="006215B1">
        <w:rPr>
          <w:rFonts w:ascii="Arial Narrow" w:hAnsi="Arial Narrow"/>
          <w:b/>
        </w:rPr>
        <w:t>STORAGE</w:t>
      </w:r>
      <w:r w:rsidRPr="00964E30" w:rsidR="006215B1">
        <w:rPr>
          <w:rFonts w:ascii="Arial Narrow" w:hAnsi="Arial Narrow"/>
          <w:b/>
        </w:rPr>
        <w:t xml:space="preserve"> </w:t>
      </w:r>
      <w:r w:rsidR="00F818AC">
        <w:rPr>
          <w:rFonts w:ascii="Arial Narrow" w:hAnsi="Arial Narrow"/>
          <w:b/>
        </w:rPr>
        <w:t>&amp;</w:t>
      </w:r>
      <w:r w:rsidR="00ED55E6">
        <w:rPr>
          <w:rFonts w:ascii="Arial Narrow" w:hAnsi="Arial Narrow"/>
          <w:b/>
        </w:rPr>
        <w:t xml:space="preserve"> RETENTION</w:t>
      </w:r>
      <w:r w:rsidRPr="00964E30" w:rsidR="006215B1">
        <w:rPr>
          <w:rFonts w:ascii="Arial Narrow" w:hAnsi="Arial Narrow"/>
          <w:b/>
        </w:rPr>
        <w:t xml:space="preserve"> </w:t>
      </w:r>
    </w:p>
    <w:p w:rsidRPr="007F1707" w:rsidR="006215B1" w:rsidP="00FF54B8" w:rsidRDefault="001915F0" w14:paraId="2FF1A170" w14:textId="77777777">
      <w:pPr>
        <w:tabs>
          <w:tab w:val="left" w:pos="1418"/>
        </w:tabs>
        <w:spacing w:after="0"/>
        <w:ind w:left="-567" w:right="-306"/>
        <w:rPr>
          <w:rFonts w:ascii="Arial Narrow" w:hAnsi="Arial Narrow"/>
          <w:i/>
          <w:sz w:val="20"/>
          <w:szCs w:val="20"/>
        </w:rPr>
      </w:pPr>
      <w:r>
        <w:rPr>
          <w:rFonts w:ascii="Arial Narrow" w:hAnsi="Arial Narrow"/>
          <w:b/>
        </w:rPr>
        <w:t>H</w:t>
      </w:r>
      <w:r w:rsidRPr="005221F9" w:rsidR="00337653">
        <w:rPr>
          <w:rFonts w:ascii="Arial Narrow" w:hAnsi="Arial Narrow"/>
          <w:b/>
        </w:rPr>
        <w:t xml:space="preserve">1. </w:t>
      </w:r>
      <w:r w:rsidRPr="005221F9" w:rsidR="0058396A">
        <w:rPr>
          <w:rFonts w:ascii="Arial Narrow" w:hAnsi="Arial Narrow"/>
          <w:b/>
        </w:rPr>
        <w:t>Indicate</w:t>
      </w:r>
      <w:r w:rsidRPr="005221F9" w:rsidR="006215B1">
        <w:rPr>
          <w:rFonts w:ascii="Arial Narrow" w:hAnsi="Arial Narrow"/>
          <w:b/>
        </w:rPr>
        <w:t xml:space="preserve"> what you will do with the recorded data once it has been analysed.</w:t>
      </w:r>
      <w:r w:rsidRPr="00FF54B8" w:rsidR="006215B1">
        <w:rPr>
          <w:rFonts w:ascii="Arial Narrow" w:hAnsi="Arial Narrow"/>
          <w:b/>
          <w:sz w:val="24"/>
          <w:szCs w:val="24"/>
        </w:rPr>
        <w:t xml:space="preserve"> </w:t>
      </w:r>
      <w:r w:rsidRPr="007F1707" w:rsidR="0058396A">
        <w:rPr>
          <w:rFonts w:ascii="Arial Narrow" w:hAnsi="Arial Narrow"/>
          <w:i/>
          <w:sz w:val="20"/>
          <w:szCs w:val="20"/>
        </w:rPr>
        <w:t xml:space="preserve">Please check </w:t>
      </w:r>
      <w:r w:rsidRPr="007F1707" w:rsidR="0058396A">
        <w:rPr>
          <w:rFonts w:ascii="Arial Narrow" w:hAnsi="Arial Narrow"/>
          <w:i/>
          <w:sz w:val="20"/>
          <w:szCs w:val="20"/>
          <w:u w:val="single"/>
        </w:rPr>
        <w:t>all</w:t>
      </w:r>
      <w:r w:rsidRPr="007F1707" w:rsidR="0058396A">
        <w:rPr>
          <w:rFonts w:ascii="Arial Narrow" w:hAnsi="Arial Narrow"/>
          <w:i/>
          <w:sz w:val="20"/>
          <w:szCs w:val="20"/>
        </w:rPr>
        <w:t xml:space="preserve"> the boxes that apply to this research project.</w:t>
      </w:r>
    </w:p>
    <w:p w:rsidR="0058396A" w:rsidP="00FF54B8" w:rsidRDefault="0058396A" w14:paraId="63CB1CD4" w14:textId="77777777">
      <w:pPr>
        <w:tabs>
          <w:tab w:val="left" w:pos="1418"/>
        </w:tabs>
        <w:spacing w:after="0"/>
        <w:ind w:left="-567" w:right="-306"/>
        <w:rPr>
          <w:rFonts w:ascii="Arial Narrow" w:hAnsi="Arial Narrow"/>
        </w:rPr>
      </w:pPr>
    </w:p>
    <w:p w:rsidRPr="0058396A" w:rsidR="0058396A" w:rsidP="0058396A" w:rsidRDefault="0058396A" w14:paraId="021DD460" w14:textId="77777777">
      <w:pPr>
        <w:tabs>
          <w:tab w:val="left" w:pos="284"/>
        </w:tabs>
        <w:spacing w:after="0"/>
        <w:ind w:left="-567" w:right="-306"/>
        <w:rPr>
          <w:rFonts w:ascii="Arial Narrow" w:hAnsi="Arial Narrow"/>
          <w:b/>
        </w:rPr>
      </w:pPr>
      <w:r>
        <w:rPr>
          <w:rFonts w:ascii="Arial Narrow" w:hAnsi="Arial Narrow"/>
        </w:rPr>
        <w:tab/>
      </w:r>
      <w:r w:rsidRPr="00596186" w:rsidR="001915F0">
        <w:rPr>
          <w:rFonts w:ascii="Arial Narrow" w:hAnsi="Arial Narrow"/>
          <w:b/>
        </w:rPr>
        <w:t>H</w:t>
      </w:r>
      <w:r w:rsidRPr="0058396A">
        <w:rPr>
          <w:rFonts w:ascii="Arial Narrow" w:hAnsi="Arial Narrow"/>
          <w:b/>
        </w:rPr>
        <w:t>1.1 On completion of the project, data will be stored:</w:t>
      </w:r>
    </w:p>
    <w:p w:rsidR="0058396A" w:rsidP="0058396A" w:rsidRDefault="0058396A" w14:paraId="4D6914CE" w14:textId="77777777">
      <w:pPr>
        <w:tabs>
          <w:tab w:val="left" w:pos="284"/>
        </w:tabs>
        <w:spacing w:after="0"/>
        <w:ind w:left="-567" w:right="-306"/>
        <w:rPr>
          <w:rFonts w:ascii="Arial Narrow" w:hAnsi="Arial Narrow"/>
        </w:rPr>
      </w:pPr>
    </w:p>
    <w:tbl>
      <w:tblPr>
        <w:tblStyle w:val="TableGrid"/>
        <w:tblW w:w="0" w:type="auto"/>
        <w:tblInd w:w="392" w:type="dxa"/>
        <w:tblLook w:val="04A0" w:firstRow="1" w:lastRow="0" w:firstColumn="1" w:lastColumn="0" w:noHBand="0" w:noVBand="1"/>
      </w:tblPr>
      <w:tblGrid>
        <w:gridCol w:w="2093"/>
        <w:gridCol w:w="992"/>
        <w:gridCol w:w="2126"/>
        <w:gridCol w:w="851"/>
      </w:tblGrid>
      <w:tr w:rsidR="0058396A" w:rsidTr="00481949" w14:paraId="01244980" w14:textId="77777777">
        <w:tc>
          <w:tcPr>
            <w:tcW w:w="2093" w:type="dxa"/>
            <w:shd w:val="clear" w:color="auto" w:fill="FBD4B4" w:themeFill="accent6" w:themeFillTint="66"/>
          </w:tcPr>
          <w:p w:rsidR="0058396A" w:rsidP="0058396A" w:rsidRDefault="0058396A" w14:paraId="535009F0" w14:textId="77777777">
            <w:pPr>
              <w:tabs>
                <w:tab w:val="left" w:pos="284"/>
              </w:tabs>
              <w:ind w:right="-306"/>
              <w:rPr>
                <w:rFonts w:ascii="Arial Narrow" w:hAnsi="Arial Narrow"/>
              </w:rPr>
            </w:pPr>
            <w:r>
              <w:rPr>
                <w:rFonts w:ascii="Arial Narrow" w:hAnsi="Arial Narrow"/>
              </w:rPr>
              <w:t>In writing</w:t>
            </w:r>
          </w:p>
        </w:tc>
        <w:tc>
          <w:tcPr>
            <w:tcW w:w="992" w:type="dxa"/>
          </w:tcPr>
          <w:p w:rsidR="0058396A" w:rsidP="0058396A" w:rsidRDefault="0058396A" w14:paraId="409A2AA2" w14:textId="77777777">
            <w:pPr>
              <w:tabs>
                <w:tab w:val="left" w:pos="284"/>
              </w:tabs>
              <w:ind w:right="-306"/>
              <w:rPr>
                <w:rFonts w:ascii="Arial Narrow" w:hAnsi="Arial Narrow"/>
              </w:rPr>
            </w:pPr>
            <w:r>
              <w:rPr>
                <w:rFonts w:ascii="Arial Narrow" w:hAnsi="Arial Narrow"/>
              </w:rPr>
              <w:fldChar w:fldCharType="begin">
                <w:ffData>
                  <w:name w:val="Check23"/>
                  <w:enabled/>
                  <w:calcOnExit w:val="0"/>
                  <w:checkBox>
                    <w:sizeAuto/>
                    <w:default w:val="0"/>
                  </w:checkBox>
                </w:ffData>
              </w:fldChar>
            </w:r>
            <w:bookmarkStart w:name="Check23" w:id="3"/>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
          </w:p>
        </w:tc>
        <w:tc>
          <w:tcPr>
            <w:tcW w:w="2126" w:type="dxa"/>
            <w:shd w:val="clear" w:color="auto" w:fill="FBD4B4" w:themeFill="accent6" w:themeFillTint="66"/>
          </w:tcPr>
          <w:p w:rsidR="0058396A" w:rsidP="0058396A" w:rsidRDefault="0058396A" w14:paraId="756258A6" w14:textId="77777777">
            <w:pPr>
              <w:tabs>
                <w:tab w:val="left" w:pos="284"/>
              </w:tabs>
              <w:ind w:right="-306"/>
              <w:rPr>
                <w:rFonts w:ascii="Arial Narrow" w:hAnsi="Arial Narrow"/>
              </w:rPr>
            </w:pPr>
            <w:r>
              <w:rPr>
                <w:rFonts w:ascii="Arial Narrow" w:hAnsi="Arial Narrow"/>
              </w:rPr>
              <w:t>On computer disk</w:t>
            </w:r>
          </w:p>
        </w:tc>
        <w:tc>
          <w:tcPr>
            <w:tcW w:w="851" w:type="dxa"/>
          </w:tcPr>
          <w:p w:rsidR="0058396A" w:rsidP="0058396A" w:rsidRDefault="0058396A" w14:paraId="58EFC34D" w14:textId="77777777">
            <w:pPr>
              <w:tabs>
                <w:tab w:val="left" w:pos="284"/>
              </w:tabs>
              <w:ind w:right="-306"/>
              <w:rPr>
                <w:rFonts w:ascii="Arial Narrow" w:hAnsi="Arial Narrow"/>
              </w:rPr>
            </w:pPr>
            <w:r>
              <w:rPr>
                <w:rFonts w:ascii="Arial Narrow" w:hAnsi="Arial Narrow"/>
              </w:rPr>
              <w:fldChar w:fldCharType="begin">
                <w:ffData>
                  <w:name w:val="Check25"/>
                  <w:enabled/>
                  <w:calcOnExit w:val="0"/>
                  <w:checkBox>
                    <w:sizeAuto/>
                    <w:default w:val="0"/>
                  </w:checkBox>
                </w:ffData>
              </w:fldChar>
            </w:r>
            <w:bookmarkStart w:name="Check25" w:id="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
          </w:p>
        </w:tc>
      </w:tr>
      <w:tr w:rsidR="0058396A" w:rsidTr="00481949" w14:paraId="26D7AA81" w14:textId="77777777">
        <w:tc>
          <w:tcPr>
            <w:tcW w:w="2093" w:type="dxa"/>
            <w:shd w:val="clear" w:color="auto" w:fill="FBD4B4" w:themeFill="accent6" w:themeFillTint="66"/>
          </w:tcPr>
          <w:p w:rsidR="0058396A" w:rsidP="0058396A" w:rsidRDefault="0058396A" w14:paraId="682475E2" w14:textId="77777777">
            <w:pPr>
              <w:tabs>
                <w:tab w:val="left" w:pos="284"/>
              </w:tabs>
              <w:ind w:right="-306"/>
              <w:rPr>
                <w:rFonts w:ascii="Arial Narrow" w:hAnsi="Arial Narrow"/>
              </w:rPr>
            </w:pPr>
            <w:r>
              <w:rPr>
                <w:rFonts w:ascii="Arial Narrow" w:hAnsi="Arial Narrow"/>
              </w:rPr>
              <w:t>On audio tape/CD</w:t>
            </w:r>
          </w:p>
        </w:tc>
        <w:tc>
          <w:tcPr>
            <w:tcW w:w="992" w:type="dxa"/>
          </w:tcPr>
          <w:p w:rsidR="0058396A" w:rsidP="0058396A" w:rsidRDefault="0058396A" w14:paraId="59CB5CC2" w14:textId="77777777">
            <w:pPr>
              <w:tabs>
                <w:tab w:val="left" w:pos="284"/>
              </w:tabs>
              <w:ind w:right="-306"/>
              <w:rPr>
                <w:rFonts w:ascii="Arial Narrow" w:hAnsi="Arial Narrow"/>
              </w:rPr>
            </w:pPr>
            <w:r>
              <w:rPr>
                <w:rFonts w:ascii="Arial Narrow" w:hAnsi="Arial Narrow"/>
              </w:rPr>
              <w:fldChar w:fldCharType="begin">
                <w:ffData>
                  <w:name w:val="Check24"/>
                  <w:enabled/>
                  <w:calcOnExit w:val="0"/>
                  <w:checkBox>
                    <w:sizeAuto/>
                    <w:default w:val="0"/>
                  </w:checkBox>
                </w:ffData>
              </w:fldChar>
            </w:r>
            <w:bookmarkStart w:name="Check24" w:id="5"/>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
          </w:p>
        </w:tc>
        <w:tc>
          <w:tcPr>
            <w:tcW w:w="2126" w:type="dxa"/>
            <w:shd w:val="clear" w:color="auto" w:fill="FBD4B4" w:themeFill="accent6" w:themeFillTint="66"/>
          </w:tcPr>
          <w:p w:rsidR="0058396A" w:rsidP="0058396A" w:rsidRDefault="0058396A" w14:paraId="69B254DE" w14:textId="77777777">
            <w:pPr>
              <w:tabs>
                <w:tab w:val="left" w:pos="284"/>
              </w:tabs>
              <w:ind w:right="-306"/>
              <w:rPr>
                <w:rFonts w:ascii="Arial Narrow" w:hAnsi="Arial Narrow"/>
              </w:rPr>
            </w:pPr>
            <w:r>
              <w:rPr>
                <w:rFonts w:ascii="Arial Narrow" w:hAnsi="Arial Narrow"/>
              </w:rPr>
              <w:t>On video tape/DVD</w:t>
            </w:r>
          </w:p>
        </w:tc>
        <w:tc>
          <w:tcPr>
            <w:tcW w:w="851" w:type="dxa"/>
          </w:tcPr>
          <w:p w:rsidR="0058396A" w:rsidP="0058396A" w:rsidRDefault="0058396A" w14:paraId="796EB30B" w14:textId="77777777">
            <w:pPr>
              <w:tabs>
                <w:tab w:val="left" w:pos="284"/>
              </w:tabs>
              <w:ind w:right="-306"/>
              <w:rPr>
                <w:rFonts w:ascii="Arial Narrow" w:hAnsi="Arial Narrow"/>
              </w:rPr>
            </w:pPr>
            <w:r>
              <w:rPr>
                <w:rFonts w:ascii="Arial Narrow" w:hAnsi="Arial Narrow"/>
              </w:rPr>
              <w:fldChar w:fldCharType="begin">
                <w:ffData>
                  <w:name w:val="Check26"/>
                  <w:enabled/>
                  <w:calcOnExit w:val="0"/>
                  <w:checkBox>
                    <w:sizeAuto/>
                    <w:default w:val="0"/>
                  </w:checkBox>
                </w:ffData>
              </w:fldChar>
            </w:r>
            <w:bookmarkStart w:name="Check26" w:id="6"/>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6"/>
          </w:p>
        </w:tc>
      </w:tr>
      <w:tr w:rsidR="0058396A" w:rsidTr="00481949" w14:paraId="34479830" w14:textId="77777777">
        <w:tc>
          <w:tcPr>
            <w:tcW w:w="6062" w:type="dxa"/>
            <w:gridSpan w:val="4"/>
          </w:tcPr>
          <w:p w:rsidR="0058396A" w:rsidP="0058396A" w:rsidRDefault="0058396A" w14:paraId="3AB4D3EE" w14:textId="77777777">
            <w:pPr>
              <w:tabs>
                <w:tab w:val="left" w:pos="284"/>
              </w:tabs>
              <w:ind w:right="-306"/>
              <w:rPr>
                <w:rFonts w:ascii="Arial Narrow" w:hAnsi="Arial Narrow"/>
              </w:rPr>
            </w:pPr>
            <w:r>
              <w:rPr>
                <w:rFonts w:ascii="Arial Narrow" w:hAnsi="Arial Narrow"/>
              </w:rPr>
              <w:t>Other (please indicate):</w:t>
            </w:r>
          </w:p>
          <w:p w:rsidR="0058396A" w:rsidP="0058396A" w:rsidRDefault="0058396A" w14:paraId="46332CB9" w14:textId="77777777">
            <w:pPr>
              <w:tabs>
                <w:tab w:val="left" w:pos="284"/>
              </w:tabs>
              <w:ind w:right="-306"/>
              <w:rPr>
                <w:rFonts w:ascii="Arial Narrow" w:hAnsi="Arial Narrow"/>
              </w:rPr>
            </w:pPr>
            <w:r>
              <w:rPr>
                <w:rFonts w:ascii="Arial Narrow" w:hAnsi="Arial Narrow"/>
              </w:rPr>
              <w:t xml:space="preserve"> </w:t>
            </w:r>
            <w:sdt>
              <w:sdtPr>
                <w:rPr>
                  <w:rFonts w:ascii="Arial Narrow" w:hAnsi="Arial Narrow"/>
                </w:rPr>
                <w:id w:val="2000608140"/>
                <w:placeholder>
                  <w:docPart w:val="DefaultPlaceholder_1082065158"/>
                </w:placeholder>
                <w:showingPlcHdr/>
                <w:text/>
              </w:sdtPr>
              <w:sdtEndPr/>
              <w:sdtContent>
                <w:r w:rsidRPr="00A86996">
                  <w:rPr>
                    <w:rStyle w:val="PlaceholderText"/>
                  </w:rPr>
                  <w:t>Click here to enter text.</w:t>
                </w:r>
              </w:sdtContent>
            </w:sdt>
          </w:p>
        </w:tc>
      </w:tr>
    </w:tbl>
    <w:p w:rsidRPr="0058396A" w:rsidR="0058396A" w:rsidP="0058396A" w:rsidRDefault="0058396A" w14:paraId="39A64141" w14:textId="77777777">
      <w:pPr>
        <w:tabs>
          <w:tab w:val="left" w:pos="284"/>
        </w:tabs>
        <w:spacing w:after="0"/>
        <w:ind w:left="-567" w:right="-306"/>
        <w:rPr>
          <w:rFonts w:ascii="Arial Narrow" w:hAnsi="Arial Narrow"/>
        </w:rPr>
      </w:pPr>
    </w:p>
    <w:p w:rsidR="004435EF" w:rsidP="0058396A" w:rsidRDefault="0058396A" w14:paraId="3A222FF5" w14:textId="77777777">
      <w:pPr>
        <w:spacing w:after="0"/>
        <w:ind w:left="284" w:right="-306" w:hanging="851"/>
        <w:rPr>
          <w:rFonts w:ascii="Arial Narrow" w:hAnsi="Arial Narrow"/>
          <w:b/>
        </w:rPr>
      </w:pPr>
      <w:r>
        <w:rPr>
          <w:rFonts w:ascii="Arial Narrow" w:hAnsi="Arial Narrow"/>
        </w:rPr>
        <w:tab/>
      </w:r>
      <w:r w:rsidRPr="00596186" w:rsidR="001915F0">
        <w:rPr>
          <w:rFonts w:ascii="Arial Narrow" w:hAnsi="Arial Narrow"/>
          <w:b/>
        </w:rPr>
        <w:t>H</w:t>
      </w:r>
      <w:r w:rsidRPr="00481949">
        <w:rPr>
          <w:rFonts w:ascii="Arial Narrow" w:hAnsi="Arial Narrow"/>
          <w:b/>
        </w:rPr>
        <w:t xml:space="preserve">1.2 </w:t>
      </w:r>
      <w:r w:rsidRPr="00481949" w:rsidR="00481949">
        <w:rPr>
          <w:rFonts w:ascii="Arial Narrow" w:hAnsi="Arial Narrow"/>
          <w:b/>
        </w:rPr>
        <w:t>Data will be stored in a de-identified form</w:t>
      </w:r>
      <w:r w:rsidR="00481949">
        <w:rPr>
          <w:rFonts w:ascii="Arial Narrow" w:hAnsi="Arial Narrow"/>
          <w:b/>
        </w:rPr>
        <w:t>:</w:t>
      </w:r>
    </w:p>
    <w:p w:rsidRPr="00481949" w:rsidR="00481949" w:rsidP="0058396A" w:rsidRDefault="00481949" w14:paraId="4C969F92" w14:textId="77777777">
      <w:pPr>
        <w:spacing w:after="0"/>
        <w:ind w:left="284" w:right="-306" w:hanging="851"/>
        <w:rPr>
          <w:rFonts w:ascii="Arial Narrow" w:hAnsi="Arial Narrow"/>
          <w:b/>
        </w:rPr>
      </w:pPr>
    </w:p>
    <w:p w:rsidR="00481949" w:rsidP="00481949" w:rsidRDefault="00481949" w14:paraId="49748E83" w14:textId="77777777">
      <w:pPr>
        <w:ind w:left="-567" w:right="-306" w:firstLine="851"/>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r>
        <w:rPr>
          <w:rFonts w:ascii="Arial Narrow" w:hAnsi="Arial Narrow"/>
          <w:b/>
        </w:rPr>
        <w:tab/>
      </w:r>
      <w:r>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Check22"/>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Pr="00481949" w:rsidR="00481949" w:rsidP="0058396A" w:rsidRDefault="00481949" w14:paraId="178C15B4" w14:textId="77777777">
      <w:pPr>
        <w:spacing w:after="0"/>
        <w:ind w:left="284" w:right="-306" w:hanging="851"/>
        <w:rPr>
          <w:rFonts w:ascii="Arial Narrow" w:hAnsi="Arial Narrow"/>
          <w:b/>
        </w:rPr>
      </w:pPr>
      <w:r>
        <w:rPr>
          <w:rFonts w:ascii="Arial Narrow" w:hAnsi="Arial Narrow"/>
        </w:rPr>
        <w:tab/>
      </w:r>
      <w:r w:rsidRPr="00481949">
        <w:rPr>
          <w:rFonts w:ascii="Arial Narrow" w:hAnsi="Arial Narrow"/>
          <w:b/>
        </w:rPr>
        <w:t>If NO, explain how anonymity and confidentiality standards will be met for data storage.</w:t>
      </w:r>
    </w:p>
    <w:p w:rsidRPr="005221F9" w:rsidR="00481949" w:rsidP="0058396A" w:rsidRDefault="00481949" w14:paraId="74295342" w14:textId="77777777">
      <w:pPr>
        <w:spacing w:after="0"/>
        <w:ind w:left="284" w:right="-306" w:hanging="851"/>
        <w:rPr>
          <w:rFonts w:ascii="Arial Narrow" w:hAnsi="Arial Narrow"/>
          <w:sz w:val="16"/>
          <w:szCs w:val="16"/>
        </w:rPr>
      </w:pP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7B2F5E74" w14:textId="77777777">
        <w:trPr>
          <w:trHeight w:val="340"/>
        </w:trPr>
        <w:tc>
          <w:tcPr>
            <w:tcW w:w="9639" w:type="dxa"/>
            <w:vAlign w:val="center"/>
          </w:tcPr>
          <w:p w:rsidRPr="00985762" w:rsidR="00596186" w:rsidP="00905ABB" w:rsidRDefault="00596186" w14:paraId="706C0602"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4435EF" w:rsidP="00E37755" w:rsidRDefault="004435EF" w14:paraId="63477F5A" w14:textId="77777777">
      <w:pPr>
        <w:spacing w:after="0"/>
        <w:ind w:right="-306"/>
        <w:rPr>
          <w:rFonts w:ascii="Arial Narrow" w:hAnsi="Arial Narrow"/>
          <w:sz w:val="16"/>
          <w:szCs w:val="16"/>
        </w:rPr>
      </w:pPr>
    </w:p>
    <w:p w:rsidRPr="0021205E" w:rsidR="0021205E" w:rsidP="0021205E" w:rsidRDefault="001915F0" w14:paraId="48ED793C" w14:textId="77777777">
      <w:pPr>
        <w:spacing w:after="0"/>
        <w:ind w:left="284" w:right="-306"/>
        <w:rPr>
          <w:rFonts w:ascii="Arial Narrow" w:hAnsi="Arial Narrow"/>
        </w:rPr>
      </w:pPr>
      <w:r>
        <w:rPr>
          <w:rFonts w:ascii="Arial Narrow" w:hAnsi="Arial Narrow"/>
          <w:b/>
        </w:rPr>
        <w:t>H</w:t>
      </w:r>
      <w:r w:rsidRPr="0021205E" w:rsidR="00481949">
        <w:rPr>
          <w:rFonts w:ascii="Arial Narrow" w:hAnsi="Arial Narrow"/>
          <w:b/>
        </w:rPr>
        <w:t>1.3 Where will data be stored, how long will it be stored for and what will happen to the data once the storage period has expired?</w:t>
      </w:r>
    </w:p>
    <w:p w:rsidRPr="0021205E" w:rsidR="00596186" w:rsidP="00481949" w:rsidRDefault="0021205E" w14:paraId="5950CEF5" w14:textId="77777777">
      <w:pPr>
        <w:tabs>
          <w:tab w:val="left" w:pos="284"/>
        </w:tabs>
        <w:spacing w:after="0"/>
        <w:ind w:left="-567" w:right="-306"/>
        <w:rPr>
          <w:rFonts w:ascii="Arial Narrow" w:hAnsi="Arial Narrow"/>
          <w:b/>
        </w:rPr>
      </w:pPr>
      <w:r w:rsidRPr="0021205E">
        <w:rPr>
          <w:rFonts w:ascii="Arial Narrow" w:hAnsi="Arial Narrow"/>
          <w:b/>
        </w:rPr>
        <w:tab/>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547D6277" w14:textId="77777777">
        <w:trPr>
          <w:trHeight w:val="340"/>
        </w:trPr>
        <w:tc>
          <w:tcPr>
            <w:tcW w:w="9639" w:type="dxa"/>
            <w:vAlign w:val="center"/>
          </w:tcPr>
          <w:p w:rsidRPr="00985762" w:rsidR="00596186" w:rsidP="00905ABB" w:rsidRDefault="00596186" w14:paraId="0C2076E2"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3714C9" w:rsidR="00065A65" w:rsidP="00B70735" w:rsidRDefault="00065A65" w14:paraId="69374911" w14:textId="77777777">
      <w:pPr>
        <w:spacing w:after="0"/>
        <w:ind w:left="-567" w:right="-306"/>
        <w:rPr>
          <w:rFonts w:ascii="Arial Narrow" w:hAnsi="Arial Narrow"/>
          <w:b/>
          <w:sz w:val="16"/>
          <w:szCs w:val="16"/>
        </w:rPr>
      </w:pPr>
    </w:p>
    <w:p w:rsidRPr="00C9334C" w:rsidR="00C9334C" w:rsidP="00B70735" w:rsidRDefault="00C9334C" w14:paraId="08FB0937" w14:textId="77777777">
      <w:pPr>
        <w:spacing w:after="0"/>
        <w:ind w:left="-567" w:right="-306"/>
        <w:rPr>
          <w:rFonts w:ascii="Arial Narrow" w:hAnsi="Arial Narrow"/>
          <w:b/>
          <w:sz w:val="16"/>
          <w:szCs w:val="16"/>
        </w:rPr>
      </w:pPr>
    </w:p>
    <w:p w:rsidRPr="0021205E" w:rsidR="004435EF" w:rsidP="00B70735" w:rsidRDefault="001915F0" w14:paraId="219D3602" w14:textId="77777777">
      <w:pPr>
        <w:spacing w:after="0"/>
        <w:ind w:left="-567" w:right="-306"/>
        <w:rPr>
          <w:rFonts w:ascii="Arial Narrow" w:hAnsi="Arial Narrow"/>
        </w:rPr>
      </w:pPr>
      <w:r>
        <w:rPr>
          <w:rFonts w:ascii="Arial Narrow" w:hAnsi="Arial Narrow"/>
          <w:b/>
        </w:rPr>
        <w:t>H</w:t>
      </w:r>
      <w:r w:rsidRPr="0021205E" w:rsidR="00481949">
        <w:rPr>
          <w:rFonts w:ascii="Arial Narrow" w:hAnsi="Arial Narrow"/>
          <w:b/>
        </w:rPr>
        <w:t xml:space="preserve">2. </w:t>
      </w:r>
      <w:r w:rsidRPr="0021205E" w:rsidR="0058396A">
        <w:rPr>
          <w:rFonts w:ascii="Arial Narrow" w:hAnsi="Arial Narrow"/>
          <w:b/>
        </w:rPr>
        <w:t>Specify who apart from yourself (and your supervisors</w:t>
      </w:r>
      <w:r w:rsidR="007F1707">
        <w:rPr>
          <w:rFonts w:ascii="Arial Narrow" w:hAnsi="Arial Narrow"/>
          <w:b/>
        </w:rPr>
        <w:t>,</w:t>
      </w:r>
      <w:r w:rsidRPr="0021205E" w:rsidR="0058396A">
        <w:rPr>
          <w:rFonts w:ascii="Arial Narrow" w:hAnsi="Arial Narrow"/>
          <w:b/>
        </w:rPr>
        <w:t xml:space="preserve"> if applicable) will have access to the research data and results, and any conditions to be placed on that access.</w:t>
      </w:r>
    </w:p>
    <w:p w:rsidRPr="005221F9" w:rsidR="00481949" w:rsidP="00B70735" w:rsidRDefault="00481949" w14:paraId="272DB8F4" w14:textId="77777777">
      <w:pPr>
        <w:spacing w:after="0"/>
        <w:ind w:left="-567" w:right="-306"/>
        <w:rPr>
          <w:rFonts w:ascii="Arial Narrow" w:hAnsi="Arial Narrow"/>
          <w:sz w:val="16"/>
          <w:szCs w:val="16"/>
        </w:rPr>
      </w:pP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1B6FD2AC" w14:textId="77777777">
        <w:trPr>
          <w:trHeight w:val="340"/>
        </w:trPr>
        <w:tc>
          <w:tcPr>
            <w:tcW w:w="9639" w:type="dxa"/>
            <w:vAlign w:val="center"/>
          </w:tcPr>
          <w:p w:rsidRPr="00985762" w:rsidR="00596186" w:rsidP="00905ABB" w:rsidRDefault="00596186" w14:paraId="201D3465"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5221F9" w:rsidR="00481949" w:rsidP="00481949" w:rsidRDefault="00481949" w14:paraId="2BF1CB01" w14:textId="77777777">
      <w:pPr>
        <w:ind w:left="-567" w:right="-306"/>
        <w:rPr>
          <w:rFonts w:ascii="Arial Narrow" w:hAnsi="Arial Narrow"/>
          <w:b/>
          <w:sz w:val="16"/>
          <w:szCs w:val="16"/>
        </w:rPr>
      </w:pPr>
    </w:p>
    <w:p w:rsidRPr="0021205E" w:rsidR="006215B1" w:rsidP="00B70735" w:rsidRDefault="001915F0" w14:paraId="7605B9E1" w14:textId="77777777">
      <w:pPr>
        <w:shd w:val="clear" w:color="auto" w:fill="FBD4B4" w:themeFill="accent6" w:themeFillTint="66"/>
        <w:ind w:left="-567" w:right="-306"/>
        <w:rPr>
          <w:rFonts w:ascii="Arial Narrow" w:hAnsi="Arial Narrow"/>
          <w:b/>
        </w:rPr>
      </w:pPr>
      <w:r>
        <w:rPr>
          <w:rFonts w:ascii="Arial Narrow" w:hAnsi="Arial Narrow"/>
          <w:b/>
        </w:rPr>
        <w:t>I</w:t>
      </w:r>
      <w:r w:rsidRPr="0021205E" w:rsidR="00B70735">
        <w:rPr>
          <w:rFonts w:ascii="Arial Narrow" w:hAnsi="Arial Narrow"/>
          <w:b/>
        </w:rPr>
        <w:t xml:space="preserve">. </w:t>
      </w:r>
      <w:r w:rsidRPr="0021205E" w:rsidR="007F7F6D">
        <w:rPr>
          <w:rFonts w:ascii="Arial Narrow" w:hAnsi="Arial Narrow"/>
          <w:b/>
        </w:rPr>
        <w:t>DATA OWNERSHIP</w:t>
      </w:r>
    </w:p>
    <w:p w:rsidRPr="0021205E" w:rsidR="006215B1" w:rsidP="00B70735" w:rsidRDefault="001915F0" w14:paraId="54B8E8BE" w14:textId="77777777">
      <w:pPr>
        <w:tabs>
          <w:tab w:val="left" w:pos="2127"/>
        </w:tabs>
        <w:spacing w:after="0"/>
        <w:ind w:left="-567" w:right="-306"/>
        <w:rPr>
          <w:rFonts w:ascii="Arial Narrow" w:hAnsi="Arial Narrow"/>
          <w:b/>
        </w:rPr>
      </w:pPr>
      <w:r>
        <w:rPr>
          <w:rFonts w:ascii="Arial Narrow" w:hAnsi="Arial Narrow"/>
          <w:b/>
        </w:rPr>
        <w:t>I</w:t>
      </w:r>
      <w:r w:rsidRPr="0021205E" w:rsidR="00337653">
        <w:rPr>
          <w:rFonts w:ascii="Arial Narrow" w:hAnsi="Arial Narrow"/>
          <w:b/>
        </w:rPr>
        <w:t xml:space="preserve">1. </w:t>
      </w:r>
      <w:r w:rsidRPr="0021205E" w:rsidR="006215B1">
        <w:rPr>
          <w:rFonts w:ascii="Arial Narrow" w:hAnsi="Arial Narrow"/>
          <w:b/>
        </w:rPr>
        <w:t>Detail who will own the data</w:t>
      </w:r>
      <w:r w:rsidR="002E307A">
        <w:rPr>
          <w:rFonts w:ascii="Arial Narrow" w:hAnsi="Arial Narrow"/>
          <w:b/>
        </w:rPr>
        <w:t xml:space="preserve"> collected during the research.</w:t>
      </w:r>
      <w:r w:rsidR="00E32028">
        <w:rPr>
          <w:rFonts w:ascii="Arial Narrow" w:hAnsi="Arial Narrow"/>
          <w:b/>
        </w:rPr>
        <w:t xml:space="preserve"> </w:t>
      </w:r>
    </w:p>
    <w:p w:rsidRPr="005221F9" w:rsidR="006215B1" w:rsidP="00B70735" w:rsidRDefault="006215B1" w14:paraId="54C5B28A" w14:textId="77777777">
      <w:pPr>
        <w:spacing w:after="0"/>
        <w:ind w:left="-567" w:right="-306"/>
        <w:rPr>
          <w:rFonts w:ascii="Arial Narrow" w:hAnsi="Arial Narrow"/>
          <w:sz w:val="16"/>
          <w:szCs w:val="16"/>
        </w:rPr>
      </w:pP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431E02D8" w14:textId="77777777">
        <w:trPr>
          <w:trHeight w:val="340"/>
        </w:trPr>
        <w:tc>
          <w:tcPr>
            <w:tcW w:w="9639" w:type="dxa"/>
            <w:vAlign w:val="center"/>
          </w:tcPr>
          <w:p w:rsidRPr="00985762" w:rsidR="00596186" w:rsidP="00905ABB" w:rsidRDefault="00596186" w14:paraId="3F5F3917"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5221F9" w:rsidR="002708DC" w:rsidP="005221F9" w:rsidRDefault="002708DC" w14:paraId="715FE9FD" w14:textId="77777777">
      <w:pPr>
        <w:spacing w:after="120"/>
        <w:ind w:right="-306" w:hanging="567"/>
        <w:rPr>
          <w:rFonts w:ascii="Arial Narrow" w:hAnsi="Arial Narrow"/>
          <w:b/>
          <w:sz w:val="16"/>
          <w:szCs w:val="16"/>
        </w:rPr>
      </w:pPr>
    </w:p>
    <w:p w:rsidRPr="001915F0" w:rsidR="006215B1" w:rsidP="001915F0" w:rsidRDefault="007F7F6D" w14:paraId="07A080BB" w14:textId="77777777">
      <w:pPr>
        <w:pStyle w:val="ListParagraph"/>
        <w:numPr>
          <w:ilvl w:val="0"/>
          <w:numId w:val="11"/>
        </w:numPr>
        <w:shd w:val="clear" w:color="auto" w:fill="FBD4B4" w:themeFill="accent6" w:themeFillTint="66"/>
        <w:spacing w:after="120"/>
        <w:ind w:right="-306"/>
        <w:rPr>
          <w:rFonts w:ascii="Arial Narrow" w:hAnsi="Arial Narrow"/>
          <w:b/>
        </w:rPr>
      </w:pPr>
      <w:r w:rsidRPr="001915F0">
        <w:rPr>
          <w:rFonts w:ascii="Arial Narrow" w:hAnsi="Arial Narrow"/>
          <w:b/>
        </w:rPr>
        <w:t>REPORTING PROCESS</w:t>
      </w:r>
      <w:r w:rsidRPr="001915F0" w:rsidR="006215B1">
        <w:rPr>
          <w:rFonts w:ascii="Arial Narrow" w:hAnsi="Arial Narrow"/>
          <w:b/>
        </w:rPr>
        <w:t xml:space="preserve"> </w:t>
      </w:r>
    </w:p>
    <w:p w:rsidR="006215B1" w:rsidP="00B70735" w:rsidRDefault="001915F0" w14:paraId="3377361D" w14:textId="77777777">
      <w:pPr>
        <w:tabs>
          <w:tab w:val="left" w:pos="2127"/>
        </w:tabs>
        <w:spacing w:after="0"/>
        <w:ind w:left="-567" w:right="-306"/>
        <w:rPr>
          <w:rFonts w:ascii="Arial Narrow" w:hAnsi="Arial Narrow"/>
        </w:rPr>
      </w:pPr>
      <w:r>
        <w:rPr>
          <w:rFonts w:ascii="Arial Narrow" w:hAnsi="Arial Narrow"/>
          <w:b/>
        </w:rPr>
        <w:t>J</w:t>
      </w:r>
      <w:r w:rsidRPr="0021205E" w:rsidR="00337653">
        <w:rPr>
          <w:rFonts w:ascii="Arial Narrow" w:hAnsi="Arial Narrow"/>
          <w:b/>
        </w:rPr>
        <w:t xml:space="preserve">1. </w:t>
      </w:r>
      <w:r w:rsidRPr="0021205E" w:rsidR="007F7F6D">
        <w:rPr>
          <w:rFonts w:ascii="Arial Narrow" w:hAnsi="Arial Narrow"/>
          <w:b/>
        </w:rPr>
        <w:t>H</w:t>
      </w:r>
      <w:r w:rsidRPr="0021205E" w:rsidR="006215B1">
        <w:rPr>
          <w:rFonts w:ascii="Arial Narrow" w:hAnsi="Arial Narrow"/>
          <w:b/>
        </w:rPr>
        <w:t xml:space="preserve">ow </w:t>
      </w:r>
      <w:r w:rsidRPr="0021205E" w:rsidR="007F7F6D">
        <w:rPr>
          <w:rFonts w:ascii="Arial Narrow" w:hAnsi="Arial Narrow"/>
          <w:b/>
        </w:rPr>
        <w:t xml:space="preserve">will </w:t>
      </w:r>
      <w:r w:rsidRPr="0021205E" w:rsidR="006215B1">
        <w:rPr>
          <w:rFonts w:ascii="Arial Narrow" w:hAnsi="Arial Narrow"/>
          <w:b/>
        </w:rPr>
        <w:t>the res</w:t>
      </w:r>
      <w:r w:rsidR="001F2BB0">
        <w:rPr>
          <w:rFonts w:ascii="Arial Narrow" w:hAnsi="Arial Narrow"/>
          <w:b/>
        </w:rPr>
        <w:t>ults</w:t>
      </w:r>
      <w:r w:rsidRPr="0021205E" w:rsidR="006215B1">
        <w:rPr>
          <w:rFonts w:ascii="Arial Narrow" w:hAnsi="Arial Narrow"/>
          <w:b/>
        </w:rPr>
        <w:t xml:space="preserve"> be reported back to participants</w:t>
      </w:r>
      <w:r w:rsidR="0021205E">
        <w:rPr>
          <w:rFonts w:ascii="Arial Narrow" w:hAnsi="Arial Narrow"/>
          <w:b/>
        </w:rPr>
        <w:t>,</w:t>
      </w:r>
      <w:r w:rsidRPr="0021205E" w:rsidR="006215B1">
        <w:rPr>
          <w:rFonts w:ascii="Arial Narrow" w:hAnsi="Arial Narrow"/>
          <w:b/>
        </w:rPr>
        <w:t xml:space="preserve"> Aboriginal organisations</w:t>
      </w:r>
      <w:r w:rsidRPr="0021205E" w:rsidR="0021205E">
        <w:rPr>
          <w:rFonts w:ascii="Arial Narrow" w:hAnsi="Arial Narrow"/>
          <w:b/>
        </w:rPr>
        <w:t xml:space="preserve"> and/or relevant</w:t>
      </w:r>
      <w:r w:rsidRPr="0021205E" w:rsidR="0021205E">
        <w:t xml:space="preserve"> </w:t>
      </w:r>
      <w:r w:rsidRPr="0021205E" w:rsidR="0021205E">
        <w:rPr>
          <w:rFonts w:ascii="Arial Narrow" w:hAnsi="Arial Narrow"/>
          <w:b/>
        </w:rPr>
        <w:t>Aboriginal community Elders, leaders and/or community-recognised spokespersons</w:t>
      </w:r>
      <w:r w:rsidRPr="0021205E" w:rsidR="007F7F6D">
        <w:rPr>
          <w:rFonts w:ascii="Arial Narrow" w:hAnsi="Arial Narrow"/>
          <w:b/>
        </w:rPr>
        <w:t>?</w:t>
      </w:r>
    </w:p>
    <w:p w:rsidRPr="005221F9" w:rsidR="00694158" w:rsidP="00B70735" w:rsidRDefault="00694158" w14:paraId="7F63C881" w14:textId="77777777">
      <w:pPr>
        <w:tabs>
          <w:tab w:val="left" w:pos="2127"/>
        </w:tabs>
        <w:spacing w:after="0"/>
        <w:ind w:left="-567" w:right="-306"/>
        <w:rPr>
          <w:rFonts w:ascii="Arial Narrow" w:hAnsi="Arial Narrow"/>
          <w:sz w:val="16"/>
          <w:szCs w:val="16"/>
        </w:rPr>
      </w:pP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28C899CE" w14:textId="77777777">
        <w:trPr>
          <w:trHeight w:val="340"/>
        </w:trPr>
        <w:tc>
          <w:tcPr>
            <w:tcW w:w="9639" w:type="dxa"/>
            <w:vAlign w:val="center"/>
          </w:tcPr>
          <w:p w:rsidRPr="00985762" w:rsidR="00596186" w:rsidP="00905ABB" w:rsidRDefault="00596186" w14:paraId="320FF221"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E37755" w:rsidRDefault="00E37755" w14:paraId="32C1480E" w14:textId="77777777">
      <w:pPr>
        <w:rPr>
          <w:rFonts w:ascii="Arial Narrow" w:hAnsi="Arial Narrow"/>
          <w:sz w:val="16"/>
          <w:szCs w:val="16"/>
        </w:rPr>
      </w:pPr>
      <w:r>
        <w:rPr>
          <w:rFonts w:ascii="Arial Narrow" w:hAnsi="Arial Narrow"/>
          <w:sz w:val="16"/>
          <w:szCs w:val="16"/>
        </w:rPr>
        <w:br w:type="page"/>
      </w:r>
    </w:p>
    <w:p w:rsidRPr="00D92103" w:rsidR="004F3B42" w:rsidP="004F3B42" w:rsidRDefault="001915F0" w14:paraId="3BF62138" w14:textId="77777777">
      <w:pPr>
        <w:tabs>
          <w:tab w:val="left" w:pos="2127"/>
        </w:tabs>
        <w:spacing w:after="0"/>
        <w:ind w:left="-567" w:right="-306"/>
        <w:rPr>
          <w:rFonts w:ascii="Arial Narrow" w:hAnsi="Arial Narrow" w:cs="Arial"/>
          <w:b/>
        </w:rPr>
      </w:pPr>
      <w:r>
        <w:rPr>
          <w:rFonts w:ascii="Arial Narrow" w:hAnsi="Arial Narrow"/>
          <w:b/>
        </w:rPr>
        <w:t>J</w:t>
      </w:r>
      <w:r w:rsidR="001F2BB0">
        <w:rPr>
          <w:rFonts w:ascii="Arial Narrow" w:hAnsi="Arial Narrow"/>
          <w:b/>
        </w:rPr>
        <w:t xml:space="preserve">2. </w:t>
      </w:r>
      <w:r w:rsidRPr="00D92103" w:rsidR="004F3B42">
        <w:rPr>
          <w:rFonts w:ascii="Arial Narrow" w:hAnsi="Arial Narrow" w:cs="Arial"/>
          <w:b/>
        </w:rPr>
        <w:t>Publication</w:t>
      </w:r>
      <w:r w:rsidR="004F3B42">
        <w:rPr>
          <w:rFonts w:ascii="Arial Narrow" w:hAnsi="Arial Narrow" w:cs="Arial"/>
          <w:b/>
        </w:rPr>
        <w:t xml:space="preserve"> of results</w:t>
      </w:r>
    </w:p>
    <w:p w:rsidRPr="00D92103" w:rsidR="004F3B42" w:rsidP="004F3B42" w:rsidRDefault="004F3B42" w14:paraId="6C653CE7" w14:textId="77777777">
      <w:pPr>
        <w:keepNext/>
        <w:keepLines/>
        <w:tabs>
          <w:tab w:val="left" w:pos="540"/>
          <w:tab w:val="left" w:pos="945"/>
        </w:tabs>
        <w:spacing w:after="60"/>
        <w:jc w:val="both"/>
        <w:rPr>
          <w:rFonts w:ascii="Arial Narrow" w:hAnsi="Arial Narrow" w:cs="Arial"/>
        </w:rPr>
      </w:pPr>
      <w:r w:rsidRPr="00D92103">
        <w:rPr>
          <w:rFonts w:ascii="Arial Narrow" w:hAnsi="Arial Narrow" w:cs="Arial"/>
          <w:i/>
        </w:rPr>
        <w:tab/>
      </w:r>
      <w:bookmarkStart w:name="Text27" w:id="7"/>
      <w:bookmarkEnd w:id="7"/>
      <w:r w:rsidRPr="00D92103">
        <w:rPr>
          <w:rFonts w:ascii="Arial Narrow" w:hAnsi="Arial Narrow" w:cs="Arial"/>
        </w:rPr>
        <w:t xml:space="preserve">                        </w:t>
      </w:r>
      <w:r>
        <w:rPr>
          <w:rFonts w:ascii="Arial Narrow" w:hAnsi="Arial Narrow" w:cs="Arial"/>
        </w:rPr>
        <w:t xml:space="preserve">                            </w:t>
      </w:r>
      <w:r w:rsidRPr="00D92103">
        <w:rPr>
          <w:rFonts w:ascii="Arial Narrow" w:hAnsi="Arial Narrow" w:cs="Arial"/>
        </w:rPr>
        <w:t>Y</w:t>
      </w:r>
      <w:r>
        <w:rPr>
          <w:rFonts w:ascii="Arial Narrow" w:hAnsi="Arial Narrow" w:cs="Arial"/>
        </w:rPr>
        <w:t>es</w:t>
      </w:r>
      <w:r w:rsidRPr="00D92103">
        <w:rPr>
          <w:rFonts w:ascii="Arial Narrow" w:hAnsi="Arial Narrow" w:cs="Arial"/>
        </w:rPr>
        <w:t xml:space="preserve"> or N</w:t>
      </w:r>
      <w:r>
        <w:rPr>
          <w:rFonts w:ascii="Arial Narrow" w:hAnsi="Arial Narrow" w:cs="Arial"/>
        </w:rPr>
        <w:t>o</w:t>
      </w:r>
    </w:p>
    <w:tbl>
      <w:tblPr>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9"/>
        <w:gridCol w:w="2127"/>
        <w:gridCol w:w="850"/>
      </w:tblGrid>
      <w:tr w:rsidRPr="00D92103" w:rsidR="004F3B42" w:rsidTr="0048705A" w14:paraId="3F6B0EDD" w14:textId="77777777">
        <w:trPr>
          <w:trHeight w:val="490"/>
        </w:trPr>
        <w:tc>
          <w:tcPr>
            <w:tcW w:w="1559" w:type="dxa"/>
            <w:shd w:val="clear" w:color="auto" w:fill="FBD4B4" w:themeFill="accent6" w:themeFillTint="66"/>
            <w:vAlign w:val="center"/>
          </w:tcPr>
          <w:p w:rsidRPr="00D92103" w:rsidR="004F3B42" w:rsidP="0048705A" w:rsidRDefault="004F3B42" w14:paraId="02DE68C7" w14:textId="77777777">
            <w:pPr>
              <w:keepNext/>
              <w:keepLines/>
              <w:tabs>
                <w:tab w:val="left" w:pos="540"/>
                <w:tab w:val="left" w:pos="945"/>
              </w:tabs>
              <w:jc w:val="both"/>
              <w:rPr>
                <w:rFonts w:ascii="Arial Narrow" w:hAnsi="Arial Narrow" w:cs="Arial"/>
              </w:rPr>
            </w:pPr>
            <w:r w:rsidRPr="00D92103">
              <w:rPr>
                <w:rFonts w:ascii="Arial Narrow" w:hAnsi="Arial Narrow" w:cs="Arial"/>
              </w:rPr>
              <w:t>Publication</w:t>
            </w:r>
          </w:p>
        </w:tc>
        <w:tc>
          <w:tcPr>
            <w:tcW w:w="2127" w:type="dxa"/>
            <w:shd w:val="clear" w:color="auto" w:fill="FBD4B4" w:themeFill="accent6" w:themeFillTint="66"/>
            <w:vAlign w:val="center"/>
          </w:tcPr>
          <w:p w:rsidRPr="00D92103" w:rsidR="004F3B42" w:rsidP="0048705A" w:rsidRDefault="004F3B42" w14:paraId="29663B57" w14:textId="77777777">
            <w:pPr>
              <w:keepNext/>
              <w:keepLines/>
              <w:tabs>
                <w:tab w:val="left" w:pos="540"/>
                <w:tab w:val="left" w:pos="945"/>
              </w:tabs>
              <w:rPr>
                <w:rFonts w:ascii="Arial Narrow" w:hAnsi="Arial Narrow" w:cs="Arial"/>
              </w:rPr>
            </w:pPr>
            <w:r w:rsidRPr="00D92103">
              <w:rPr>
                <w:rFonts w:ascii="Arial Narrow" w:hAnsi="Arial Narrow" w:cs="Arial"/>
              </w:rPr>
              <w:t>Intend to publish results?</w:t>
            </w:r>
          </w:p>
          <w:p w:rsidRPr="00D92103" w:rsidR="004F3B42" w:rsidP="0048705A" w:rsidRDefault="004F3B42" w14:paraId="51FF300E" w14:textId="77777777">
            <w:pPr>
              <w:keepNext/>
              <w:keepLines/>
              <w:tabs>
                <w:tab w:val="left" w:pos="540"/>
                <w:tab w:val="left" w:pos="945"/>
              </w:tabs>
              <w:rPr>
                <w:rFonts w:ascii="Arial Narrow" w:hAnsi="Arial Narrow" w:cs="Arial"/>
                <w:sz w:val="20"/>
                <w:szCs w:val="20"/>
                <w:u w:val="single"/>
              </w:rPr>
            </w:pPr>
            <w:r w:rsidRPr="00D92103">
              <w:rPr>
                <w:rFonts w:ascii="Arial Narrow" w:hAnsi="Arial Narrow" w:cs="Arial"/>
                <w:sz w:val="20"/>
                <w:szCs w:val="20"/>
              </w:rPr>
              <w:t>(e.g., article, book, thesis)</w:t>
            </w:r>
          </w:p>
        </w:tc>
        <w:tc>
          <w:tcPr>
            <w:tcW w:w="850" w:type="dxa"/>
            <w:vAlign w:val="center"/>
          </w:tcPr>
          <w:p w:rsidRPr="00D92103" w:rsidR="004F3B42" w:rsidP="0048705A" w:rsidRDefault="004F3B42" w14:paraId="45E36373" w14:textId="77777777">
            <w:pPr>
              <w:keepNext/>
              <w:keepLines/>
              <w:tabs>
                <w:tab w:val="left" w:pos="540"/>
                <w:tab w:val="left" w:pos="945"/>
              </w:tabs>
              <w:jc w:val="center"/>
              <w:rPr>
                <w:rFonts w:ascii="Arial Narrow" w:hAnsi="Arial Narrow" w:cs="Arial"/>
              </w:rPr>
            </w:pPr>
          </w:p>
        </w:tc>
      </w:tr>
    </w:tbl>
    <w:p w:rsidR="004F3B42" w:rsidP="00B70735" w:rsidRDefault="004F3B42" w14:paraId="09261732" w14:textId="77777777">
      <w:pPr>
        <w:tabs>
          <w:tab w:val="left" w:pos="2127"/>
        </w:tabs>
        <w:spacing w:after="0"/>
        <w:ind w:left="-567" w:right="-306"/>
        <w:rPr>
          <w:rFonts w:ascii="Arial Narrow" w:hAnsi="Arial Narrow"/>
          <w:b/>
        </w:rPr>
      </w:pPr>
    </w:p>
    <w:p w:rsidRPr="005221F9" w:rsidR="001F2BB0" w:rsidP="00B70735" w:rsidRDefault="004F3B42" w14:paraId="155483A7" w14:textId="77777777">
      <w:pPr>
        <w:tabs>
          <w:tab w:val="left" w:pos="2127"/>
        </w:tabs>
        <w:spacing w:after="0"/>
        <w:ind w:left="-567" w:right="-306"/>
        <w:rPr>
          <w:rFonts w:ascii="Arial Narrow" w:hAnsi="Arial Narrow"/>
          <w:b/>
          <w:sz w:val="16"/>
          <w:szCs w:val="16"/>
        </w:rPr>
      </w:pPr>
      <w:r>
        <w:rPr>
          <w:rFonts w:ascii="Arial Narrow" w:hAnsi="Arial Narrow"/>
          <w:b/>
        </w:rPr>
        <w:t>How will the results be published?</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72666AC2" w14:textId="77777777">
        <w:trPr>
          <w:trHeight w:val="340"/>
        </w:trPr>
        <w:tc>
          <w:tcPr>
            <w:tcW w:w="9639" w:type="dxa"/>
            <w:vAlign w:val="center"/>
          </w:tcPr>
          <w:p w:rsidRPr="00985762" w:rsidR="00596186" w:rsidP="00905ABB" w:rsidRDefault="00596186" w14:paraId="664B50C4"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1F2BB0" w:rsidP="00B70735" w:rsidRDefault="001F2BB0" w14:paraId="5E1A8278" w14:textId="77777777">
      <w:pPr>
        <w:tabs>
          <w:tab w:val="left" w:pos="2127"/>
        </w:tabs>
        <w:spacing w:after="0"/>
        <w:ind w:left="-567" w:right="-306"/>
        <w:rPr>
          <w:rFonts w:ascii="Arial Narrow" w:hAnsi="Arial Narrow"/>
          <w:b/>
          <w:sz w:val="16"/>
          <w:szCs w:val="16"/>
        </w:rPr>
      </w:pPr>
    </w:p>
    <w:p w:rsidRPr="002708DC" w:rsidR="001F2BB0" w:rsidP="001F2BB0" w:rsidRDefault="001F2BB0" w14:paraId="3A0C284F" w14:textId="77777777">
      <w:pPr>
        <w:tabs>
          <w:tab w:val="left" w:pos="2127"/>
        </w:tabs>
        <w:spacing w:after="0"/>
        <w:ind w:left="-567" w:right="-306"/>
        <w:rPr>
          <w:rFonts w:ascii="Arial Narrow" w:hAnsi="Arial Narrow"/>
          <w:b/>
          <w:sz w:val="16"/>
          <w:szCs w:val="16"/>
        </w:rPr>
      </w:pPr>
    </w:p>
    <w:p w:rsidRPr="00694158" w:rsidR="00694158" w:rsidP="00694158" w:rsidRDefault="001915F0" w14:paraId="7F733C0E" w14:textId="77777777">
      <w:pPr>
        <w:shd w:val="clear" w:color="auto" w:fill="FBD4B4" w:themeFill="accent6" w:themeFillTint="66"/>
        <w:tabs>
          <w:tab w:val="left" w:pos="2127"/>
        </w:tabs>
        <w:spacing w:after="0"/>
        <w:ind w:left="-567" w:right="-306"/>
        <w:rPr>
          <w:rFonts w:ascii="Arial Narrow" w:hAnsi="Arial Narrow"/>
          <w:b/>
        </w:rPr>
      </w:pPr>
      <w:r>
        <w:rPr>
          <w:rFonts w:ascii="Arial Narrow" w:hAnsi="Arial Narrow"/>
          <w:b/>
        </w:rPr>
        <w:t>K</w:t>
      </w:r>
      <w:r w:rsidR="00694158">
        <w:rPr>
          <w:rFonts w:ascii="Arial Narrow" w:hAnsi="Arial Narrow"/>
          <w:b/>
        </w:rPr>
        <w:t>. OTHER MATTERS</w:t>
      </w:r>
    </w:p>
    <w:p w:rsidR="006215B1" w:rsidP="00B70735" w:rsidRDefault="006215B1" w14:paraId="02D3F1BB" w14:textId="77777777">
      <w:pPr>
        <w:spacing w:after="0"/>
        <w:ind w:left="-567" w:right="-306"/>
        <w:rPr>
          <w:rFonts w:ascii="Arial Narrow" w:hAnsi="Arial Narrow"/>
        </w:rPr>
      </w:pPr>
    </w:p>
    <w:p w:rsidR="00544094" w:rsidP="00544094" w:rsidRDefault="001915F0" w14:paraId="17ED442A" w14:textId="77777777">
      <w:pPr>
        <w:ind w:left="-567"/>
        <w:rPr>
          <w:rFonts w:ascii="Arial Narrow" w:hAnsi="Arial Narrow"/>
          <w:b/>
        </w:rPr>
      </w:pPr>
      <w:r>
        <w:rPr>
          <w:rFonts w:ascii="Arial Narrow" w:hAnsi="Arial Narrow"/>
          <w:b/>
        </w:rPr>
        <w:t>K</w:t>
      </w:r>
      <w:r w:rsidRPr="00694158" w:rsidR="00694158">
        <w:rPr>
          <w:rFonts w:ascii="Arial Narrow" w:hAnsi="Arial Narrow"/>
          <w:b/>
        </w:rPr>
        <w:t xml:space="preserve">1. Indicate any other centres involved in the research and any other Ethics Committee(s) being approached for approval of this project (if applicable), including the approval status of each. Please ensure that copies of all approval letters/notices from other Ethics Committees are sent the AHREC </w:t>
      </w:r>
      <w:r w:rsidR="002E307A">
        <w:rPr>
          <w:rFonts w:ascii="Arial Narrow" w:hAnsi="Arial Narrow"/>
          <w:b/>
        </w:rPr>
        <w:t>with this application</w:t>
      </w:r>
      <w:r w:rsidRPr="00694158" w:rsidR="00694158">
        <w:rPr>
          <w:rFonts w:ascii="Arial Narrow" w:hAnsi="Arial Narrow"/>
          <w:b/>
        </w:rPr>
        <w:t>.</w:t>
      </w:r>
      <w:r w:rsidR="00544094">
        <w:rPr>
          <w:rFonts w:ascii="Arial Narrow" w:hAnsi="Arial Narrow"/>
          <w:b/>
        </w:rPr>
        <w:t xml:space="preserve"> </w:t>
      </w:r>
    </w:p>
    <w:p w:rsidR="00544094" w:rsidP="00544094" w:rsidRDefault="002708DC" w14:paraId="045CBFB4" w14:textId="77777777">
      <w:pPr>
        <w:ind w:left="-567"/>
        <w:rPr>
          <w:rFonts w:ascii="Arial Narrow" w:hAnsi="Arial Narrow" w:cs="Arial"/>
          <w:b/>
        </w:rPr>
      </w:pPr>
      <w:r>
        <w:rPr>
          <w:rFonts w:ascii="Arial Narrow" w:hAnsi="Arial Narrow"/>
          <w:b/>
        </w:rPr>
        <w:t>Please n</w:t>
      </w:r>
      <w:r w:rsidR="00694158">
        <w:rPr>
          <w:rFonts w:ascii="Arial Narrow" w:hAnsi="Arial Narrow"/>
          <w:b/>
        </w:rPr>
        <w:t>ote</w:t>
      </w:r>
      <w:r>
        <w:rPr>
          <w:rFonts w:ascii="Arial Narrow" w:hAnsi="Arial Narrow"/>
          <w:b/>
        </w:rPr>
        <w:t>:</w:t>
      </w:r>
      <w:r w:rsidR="00694158">
        <w:rPr>
          <w:rFonts w:ascii="Arial Narrow" w:hAnsi="Arial Narrow"/>
          <w:b/>
        </w:rPr>
        <w:t xml:space="preserve"> </w:t>
      </w:r>
      <w:r>
        <w:rPr>
          <w:rFonts w:ascii="Arial Narrow" w:hAnsi="Arial Narrow"/>
          <w:b/>
        </w:rPr>
        <w:t>I</w:t>
      </w:r>
      <w:r w:rsidR="00694158">
        <w:rPr>
          <w:rFonts w:ascii="Arial Narrow" w:hAnsi="Arial Narrow"/>
          <w:b/>
        </w:rPr>
        <w:t xml:space="preserve">f other Ethics Committees request amendments to your project </w:t>
      </w:r>
      <w:r>
        <w:rPr>
          <w:rFonts w:ascii="Arial Narrow" w:hAnsi="Arial Narrow"/>
          <w:b/>
        </w:rPr>
        <w:t>after</w:t>
      </w:r>
      <w:r w:rsidR="00694158">
        <w:rPr>
          <w:rFonts w:ascii="Arial Narrow" w:hAnsi="Arial Narrow"/>
          <w:b/>
        </w:rPr>
        <w:t xml:space="preserve"> the AHREC has </w:t>
      </w:r>
      <w:r w:rsidR="00CA031B">
        <w:rPr>
          <w:rFonts w:ascii="Arial Narrow" w:hAnsi="Arial Narrow"/>
          <w:b/>
        </w:rPr>
        <w:t xml:space="preserve">already </w:t>
      </w:r>
      <w:r>
        <w:rPr>
          <w:rFonts w:ascii="Arial Narrow" w:hAnsi="Arial Narrow"/>
          <w:b/>
        </w:rPr>
        <w:t xml:space="preserve">provided </w:t>
      </w:r>
      <w:r w:rsidR="00694158">
        <w:rPr>
          <w:rFonts w:ascii="Arial Narrow" w:hAnsi="Arial Narrow"/>
          <w:b/>
        </w:rPr>
        <w:t>approv</w:t>
      </w:r>
      <w:r w:rsidR="001C6E9D">
        <w:rPr>
          <w:rFonts w:ascii="Arial Narrow" w:hAnsi="Arial Narrow"/>
          <w:b/>
        </w:rPr>
        <w:t>al</w:t>
      </w:r>
      <w:r w:rsidR="00694158">
        <w:rPr>
          <w:rFonts w:ascii="Arial Narrow" w:hAnsi="Arial Narrow"/>
          <w:b/>
        </w:rPr>
        <w:t xml:space="preserve">, you will need to submit a request to modify your project using the Modification Request </w:t>
      </w:r>
      <w:r w:rsidR="001C6E9D">
        <w:rPr>
          <w:rFonts w:ascii="Arial Narrow" w:hAnsi="Arial Narrow"/>
          <w:b/>
        </w:rPr>
        <w:t>f</w:t>
      </w:r>
      <w:r w:rsidR="00694158">
        <w:rPr>
          <w:rFonts w:ascii="Arial Narrow" w:hAnsi="Arial Narrow"/>
          <w:b/>
        </w:rPr>
        <w:t xml:space="preserve">orm available </w:t>
      </w:r>
      <w:r w:rsidRPr="00CD4ED0" w:rsidR="00694158">
        <w:rPr>
          <w:rFonts w:ascii="Arial Narrow" w:hAnsi="Arial Narrow"/>
          <w:b/>
        </w:rPr>
        <w:t xml:space="preserve">from </w:t>
      </w:r>
      <w:hyperlink w:history="1" r:id="rId11">
        <w:r w:rsidRPr="00087B30" w:rsidR="004E47A8">
          <w:rPr>
            <w:rStyle w:val="Hyperlink"/>
          </w:rPr>
          <w:t>http://ahcsa.org.au/research-overview/ethical-review-ahrec/</w:t>
        </w:r>
      </w:hyperlink>
      <w:r w:rsidR="004E47A8">
        <w:t xml:space="preserve"> </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596186" w:rsidTr="00905ABB" w14:paraId="41DDB5DD" w14:textId="77777777">
        <w:trPr>
          <w:trHeight w:val="340"/>
        </w:trPr>
        <w:tc>
          <w:tcPr>
            <w:tcW w:w="9639" w:type="dxa"/>
            <w:vAlign w:val="center"/>
          </w:tcPr>
          <w:p w:rsidRPr="00985762" w:rsidR="00596186" w:rsidP="00905ABB" w:rsidRDefault="00596186" w14:paraId="75330898"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Pr="00E37755" w:rsidR="00E37755" w:rsidP="00694158" w:rsidRDefault="00E37755" w14:paraId="7196C8DB" w14:textId="77777777">
      <w:pPr>
        <w:ind w:left="-567"/>
        <w:rPr>
          <w:rFonts w:ascii="Arial Narrow" w:hAnsi="Arial Narrow"/>
          <w:b/>
          <w:sz w:val="16"/>
          <w:szCs w:val="16"/>
        </w:rPr>
      </w:pPr>
    </w:p>
    <w:p w:rsidR="00694158" w:rsidP="00694158" w:rsidRDefault="001915F0" w14:paraId="40A47724" w14:textId="77777777">
      <w:pPr>
        <w:ind w:left="-567"/>
        <w:rPr>
          <w:rFonts w:ascii="Arial Narrow" w:hAnsi="Arial Narrow"/>
          <w:b/>
        </w:rPr>
      </w:pPr>
      <w:r>
        <w:rPr>
          <w:rFonts w:ascii="Arial Narrow" w:hAnsi="Arial Narrow"/>
          <w:b/>
        </w:rPr>
        <w:t>K</w:t>
      </w:r>
      <w:r w:rsidR="00694158">
        <w:rPr>
          <w:rFonts w:ascii="Arial Narrow" w:hAnsi="Arial Narrow"/>
          <w:b/>
        </w:rPr>
        <w:t>2. Has funding been received/applied for?</w:t>
      </w:r>
    </w:p>
    <w:p w:rsidR="00694158" w:rsidP="00694158" w:rsidRDefault="00694158" w14:paraId="007B640B" w14:textId="77777777">
      <w:pPr>
        <w:ind w:left="-567" w:right="-306" w:firstLine="851"/>
        <w:rPr>
          <w:rFonts w:ascii="Arial Narrow" w:hAnsi="Arial Narrow"/>
          <w:b/>
        </w:rPr>
      </w:pPr>
      <w:r>
        <w:rPr>
          <w:rFonts w:ascii="Arial Narrow" w:hAnsi="Arial Narrow"/>
          <w:b/>
        </w:rPr>
        <w:t>Yes</w:t>
      </w:r>
      <w:r>
        <w:rPr>
          <w:rFonts w:ascii="Arial Narrow" w:hAnsi="Arial Narrow"/>
          <w:b/>
        </w:rPr>
        <w:tab/>
      </w:r>
      <w:r>
        <w:rPr>
          <w:rFonts w:ascii="Arial Narrow" w:hAnsi="Arial Narrow"/>
          <w:b/>
        </w:rPr>
        <w:fldChar w:fldCharType="begin">
          <w:ffData>
            <w:name w:val="Check21"/>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r>
        <w:rPr>
          <w:rFonts w:ascii="Arial Narrow" w:hAnsi="Arial Narrow"/>
          <w:b/>
        </w:rPr>
        <w:tab/>
      </w:r>
      <w:r>
        <w:rPr>
          <w:rFonts w:ascii="Arial Narrow" w:hAnsi="Arial Narrow"/>
          <w:b/>
        </w:rPr>
        <w:tab/>
      </w:r>
      <w:r>
        <w:rPr>
          <w:rFonts w:ascii="Arial Narrow" w:hAnsi="Arial Narrow"/>
          <w:b/>
        </w:rPr>
        <w:t xml:space="preserve">No </w:t>
      </w:r>
      <w:r>
        <w:rPr>
          <w:rFonts w:ascii="Arial Narrow" w:hAnsi="Arial Narrow"/>
          <w:b/>
        </w:rPr>
        <w:tab/>
      </w:r>
      <w:r>
        <w:rPr>
          <w:rFonts w:ascii="Arial Narrow" w:hAnsi="Arial Narrow"/>
          <w:b/>
        </w:rPr>
        <w:fldChar w:fldCharType="begin">
          <w:ffData>
            <w:name w:val="Check22"/>
            <w:enabled/>
            <w:calcOnExit w:val="0"/>
            <w:checkBox>
              <w:sizeAuto/>
              <w:default w:val="0"/>
            </w:checkBox>
          </w:ffData>
        </w:fldChar>
      </w:r>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p>
    <w:p w:rsidR="00200ADB" w:rsidP="00694158" w:rsidRDefault="006E6BE7" w14:paraId="18B9A3CF" w14:textId="77777777">
      <w:pPr>
        <w:ind w:left="-567"/>
        <w:rPr>
          <w:rFonts w:ascii="Arial Narrow" w:hAnsi="Arial Narrow"/>
          <w:b/>
        </w:rPr>
      </w:pPr>
      <w:r>
        <w:rPr>
          <w:rFonts w:ascii="Arial Narrow" w:hAnsi="Arial Narrow"/>
          <w:b/>
        </w:rPr>
        <w:t>If YES, how much?</w:t>
      </w:r>
      <w:r w:rsidR="004923E4">
        <w:rPr>
          <w:rFonts w:ascii="Arial Narrow" w:hAnsi="Arial Narrow"/>
          <w:b/>
        </w:rPr>
        <w:tab/>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0D7BC57D" w14:textId="77777777">
        <w:trPr>
          <w:trHeight w:val="340"/>
        </w:trPr>
        <w:tc>
          <w:tcPr>
            <w:tcW w:w="9639" w:type="dxa"/>
            <w:vAlign w:val="center"/>
          </w:tcPr>
          <w:p w:rsidRPr="00985762" w:rsidR="00200ADB" w:rsidP="00905ABB" w:rsidRDefault="00200ADB" w14:paraId="24CDFD51"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6E6BE7" w:rsidP="00694158" w:rsidRDefault="006E6BE7" w14:paraId="6053F8F4" w14:textId="77777777">
      <w:pPr>
        <w:ind w:left="-567"/>
        <w:rPr>
          <w:rFonts w:ascii="Arial Narrow" w:hAnsi="Arial Narrow"/>
          <w:b/>
        </w:rPr>
      </w:pPr>
      <w:r>
        <w:rPr>
          <w:rFonts w:ascii="Arial Narrow" w:hAnsi="Arial Narrow"/>
          <w:b/>
        </w:rPr>
        <w:t>Name of funding body</w:t>
      </w:r>
      <w:r w:rsidR="004923E4">
        <w:rPr>
          <w:rFonts w:ascii="Arial Narrow" w:hAnsi="Arial Narrow"/>
          <w:b/>
        </w:rPr>
        <w:tab/>
      </w:r>
      <w:r w:rsidR="004923E4">
        <w:rPr>
          <w:rFonts w:ascii="Arial Narrow" w:hAnsi="Arial Narrow"/>
          <w:b/>
        </w:rPr>
        <w:t xml:space="preserve"> </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7C9ECA2D" w14:textId="77777777">
        <w:trPr>
          <w:trHeight w:val="340"/>
        </w:trPr>
        <w:tc>
          <w:tcPr>
            <w:tcW w:w="9639" w:type="dxa"/>
            <w:vAlign w:val="center"/>
          </w:tcPr>
          <w:p w:rsidRPr="00985762" w:rsidR="00200ADB" w:rsidP="00905ABB" w:rsidRDefault="00200ADB" w14:paraId="1082951A"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4923E4" w:rsidP="00694158" w:rsidRDefault="006E6BE7" w14:paraId="72BF2857" w14:textId="77777777">
      <w:pPr>
        <w:ind w:left="-567"/>
        <w:rPr>
          <w:rFonts w:ascii="Arial Narrow" w:hAnsi="Arial Narrow"/>
          <w:b/>
        </w:rPr>
      </w:pPr>
      <w:r>
        <w:rPr>
          <w:rFonts w:ascii="Arial Narrow" w:hAnsi="Arial Narrow"/>
          <w:b/>
        </w:rPr>
        <w:t>Please declare any affiliation of financial interest.</w:t>
      </w:r>
    </w:p>
    <w:tbl>
      <w:tblPr>
        <w:tblW w:w="9639" w:type="dxa"/>
        <w:tblInd w:w="-459"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4A0" w:firstRow="1" w:lastRow="0" w:firstColumn="1" w:lastColumn="0" w:noHBand="0" w:noVBand="1"/>
      </w:tblPr>
      <w:tblGrid>
        <w:gridCol w:w="9639"/>
      </w:tblGrid>
      <w:tr w:rsidRPr="001E2590" w:rsidR="00200ADB" w:rsidTr="00905ABB" w14:paraId="5FBE1927" w14:textId="77777777">
        <w:trPr>
          <w:trHeight w:val="340"/>
        </w:trPr>
        <w:tc>
          <w:tcPr>
            <w:tcW w:w="9639" w:type="dxa"/>
            <w:vAlign w:val="center"/>
          </w:tcPr>
          <w:p w:rsidRPr="00985762" w:rsidR="00200ADB" w:rsidP="00905ABB" w:rsidRDefault="00200ADB" w14:paraId="2A7B8585" w14:textId="77777777">
            <w:pPr>
              <w:rPr>
                <w:rFonts w:ascii="Arial" w:hAnsi="Arial" w:cs="Arial"/>
                <w:bCs/>
                <w:i/>
                <w:sz w:val="19"/>
                <w:szCs w:val="19"/>
              </w:rPr>
            </w:pPr>
            <w:r w:rsidRPr="00F60805">
              <w:rPr>
                <w:rFonts w:ascii="Arial" w:hAnsi="Arial" w:cs="Arial"/>
                <w:i/>
                <w:sz w:val="19"/>
                <w:szCs w:val="19"/>
                <w:highlight w:val="lightGray"/>
              </w:rPr>
              <w:fldChar w:fldCharType="begin">
                <w:ffData>
                  <w:name w:val=""/>
                  <w:enabled/>
                  <w:calcOnExit w:val="0"/>
                  <w:textInput/>
                </w:ffData>
              </w:fldChar>
            </w:r>
            <w:r w:rsidRPr="00F60805">
              <w:rPr>
                <w:rFonts w:ascii="Arial" w:hAnsi="Arial" w:cs="Arial"/>
                <w:i/>
                <w:sz w:val="19"/>
                <w:szCs w:val="19"/>
                <w:highlight w:val="lightGray"/>
              </w:rPr>
              <w:instrText xml:space="preserve"> FORMTEXT </w:instrText>
            </w:r>
            <w:r w:rsidRPr="00F60805">
              <w:rPr>
                <w:rFonts w:ascii="Arial" w:hAnsi="Arial" w:cs="Arial"/>
                <w:i/>
                <w:sz w:val="19"/>
                <w:szCs w:val="19"/>
                <w:highlight w:val="lightGray"/>
              </w:rPr>
            </w:r>
            <w:r w:rsidRPr="00F60805">
              <w:rPr>
                <w:rFonts w:ascii="Arial" w:hAnsi="Arial" w:cs="Arial"/>
                <w:i/>
                <w:sz w:val="19"/>
                <w:szCs w:val="19"/>
                <w:highlight w:val="lightGray"/>
              </w:rPr>
              <w:fldChar w:fldCharType="separate"/>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noProof/>
                <w:sz w:val="19"/>
                <w:szCs w:val="19"/>
                <w:highlight w:val="lightGray"/>
              </w:rPr>
              <w:t> </w:t>
            </w:r>
            <w:r w:rsidRPr="00F60805">
              <w:rPr>
                <w:rFonts w:ascii="Arial" w:hAnsi="Arial" w:cs="Arial"/>
                <w:i/>
                <w:sz w:val="19"/>
                <w:szCs w:val="19"/>
                <w:highlight w:val="lightGray"/>
              </w:rPr>
              <w:fldChar w:fldCharType="end"/>
            </w:r>
          </w:p>
        </w:tc>
      </w:tr>
    </w:tbl>
    <w:p w:rsidR="006E6BE7" w:rsidP="00694158" w:rsidRDefault="004923E4" w14:paraId="1AD7E535" w14:textId="77777777">
      <w:pPr>
        <w:ind w:left="-567"/>
        <w:rPr>
          <w:rFonts w:ascii="Arial Narrow" w:hAnsi="Arial Narrow"/>
          <w:b/>
        </w:rPr>
      </w:pPr>
      <w:r>
        <w:rPr>
          <w:rFonts w:ascii="Arial Narrow" w:hAnsi="Arial Narrow"/>
          <w:b/>
        </w:rPr>
        <w:t xml:space="preserve"> </w:t>
      </w:r>
    </w:p>
    <w:p w:rsidR="00E37755" w:rsidRDefault="00E37755" w14:paraId="6780D547" w14:textId="77777777">
      <w:pPr>
        <w:rPr>
          <w:rFonts w:ascii="Arial Narrow" w:hAnsi="Arial Narrow"/>
          <w:b/>
        </w:rPr>
      </w:pPr>
      <w:r>
        <w:rPr>
          <w:rFonts w:ascii="Arial Narrow" w:hAnsi="Arial Narrow"/>
          <w:b/>
        </w:rPr>
        <w:br w:type="page"/>
      </w:r>
    </w:p>
    <w:p w:rsidRPr="008C72B4" w:rsidR="004146E9" w:rsidP="004146E9" w:rsidRDefault="001915F0" w14:paraId="5482F961" w14:textId="77777777">
      <w:pPr>
        <w:shd w:val="clear" w:color="auto" w:fill="FBD4B4" w:themeFill="accent6" w:themeFillTint="66"/>
        <w:spacing w:after="120"/>
        <w:ind w:left="-567" w:right="-306"/>
        <w:rPr>
          <w:rFonts w:ascii="Arial Narrow" w:hAnsi="Arial Narrow"/>
          <w:b/>
        </w:rPr>
      </w:pPr>
      <w:r>
        <w:rPr>
          <w:rFonts w:ascii="Arial Narrow" w:hAnsi="Arial Narrow"/>
          <w:b/>
        </w:rPr>
        <w:t>L</w:t>
      </w:r>
      <w:r w:rsidR="004146E9">
        <w:rPr>
          <w:rFonts w:ascii="Arial Narrow" w:hAnsi="Arial Narrow"/>
          <w:b/>
        </w:rPr>
        <w:t xml:space="preserve">. CERTIFICATION </w:t>
      </w:r>
      <w:r w:rsidR="00762E2B">
        <w:rPr>
          <w:rFonts w:ascii="Arial Narrow" w:hAnsi="Arial Narrow"/>
          <w:b/>
        </w:rPr>
        <w:t>&amp;</w:t>
      </w:r>
      <w:r w:rsidR="004146E9">
        <w:rPr>
          <w:rFonts w:ascii="Arial Narrow" w:hAnsi="Arial Narrow"/>
          <w:b/>
        </w:rPr>
        <w:t xml:space="preserve"> SIGNATURES</w:t>
      </w:r>
    </w:p>
    <w:p w:rsidRPr="00653A83" w:rsidR="004146E9" w:rsidP="004146E9" w:rsidRDefault="004146E9" w14:paraId="3FA5F05B" w14:textId="77777777">
      <w:pPr>
        <w:spacing w:after="120"/>
        <w:ind w:left="-567" w:right="-306"/>
        <w:rPr>
          <w:rFonts w:ascii="Arial Narrow" w:hAnsi="Arial Narrow"/>
          <w:b/>
        </w:rPr>
      </w:pPr>
      <w:r>
        <w:rPr>
          <w:rFonts w:ascii="Arial Narrow" w:hAnsi="Arial Narrow"/>
          <w:b/>
        </w:rPr>
        <w:t xml:space="preserve">The Researcher and/or Supervisor whose signature(s) appear below certify that the Application Form is complete and they have read the </w:t>
      </w:r>
      <w:r w:rsidRPr="00653A83">
        <w:rPr>
          <w:rFonts w:ascii="Arial Narrow" w:hAnsi="Arial Narrow"/>
          <w:b/>
          <w:i/>
        </w:rPr>
        <w:t>Nati</w:t>
      </w:r>
      <w:r>
        <w:rPr>
          <w:rFonts w:ascii="Arial Narrow" w:hAnsi="Arial Narrow"/>
          <w:b/>
          <w:i/>
        </w:rPr>
        <w:t xml:space="preserve">onal Statement on Ethical Conduct in Human Research </w:t>
      </w:r>
      <w:r>
        <w:rPr>
          <w:rFonts w:ascii="Arial Narrow" w:hAnsi="Arial Narrow"/>
          <w:b/>
        </w:rPr>
        <w:t xml:space="preserve">and </w:t>
      </w:r>
      <w:r>
        <w:rPr>
          <w:rFonts w:ascii="Arial Narrow" w:hAnsi="Arial Narrow"/>
          <w:b/>
          <w:i/>
        </w:rPr>
        <w:t xml:space="preserve">Values and Ethics: Guidelines for Ethical Conduct in Aboriginal and Torres Strait Islander Health Research </w:t>
      </w:r>
      <w:r>
        <w:rPr>
          <w:rFonts w:ascii="Arial Narrow" w:hAnsi="Arial Narrow"/>
          <w:b/>
        </w:rPr>
        <w:t>and accept responsibility for the conduct of this research in respect of those guidelines and any other conditions specified by the Aboriginal Health Research Ethics Committee.</w:t>
      </w:r>
    </w:p>
    <w:p w:rsidRPr="006215B1" w:rsidR="004146E9" w:rsidP="004146E9" w:rsidRDefault="00913DDA" w14:paraId="5C029F09" w14:textId="77777777">
      <w:pPr>
        <w:tabs>
          <w:tab w:val="left" w:pos="5670"/>
          <w:tab w:val="left" w:leader="hyphen" w:pos="8364"/>
        </w:tabs>
        <w:spacing w:before="240"/>
        <w:ind w:left="-567" w:right="-306"/>
        <w:rPr>
          <w:rFonts w:ascii="Arial Narrow" w:hAnsi="Arial Narrow"/>
        </w:rPr>
      </w:pPr>
      <w:r w:rsidRPr="00913DDA">
        <w:rPr>
          <w:rFonts w:ascii="Arial Narrow" w:hAnsi="Arial Narrow"/>
          <w:b/>
        </w:rPr>
        <w:t>Principal Researcher’s name</w:t>
      </w:r>
      <w:r w:rsidRPr="00913DDA" w:rsidR="001C6E9D">
        <w:rPr>
          <w:rFonts w:ascii="Arial Narrow" w:hAnsi="Arial Narrow"/>
          <w:b/>
        </w:rPr>
        <w:t xml:space="preserve">: </w:t>
      </w:r>
      <w:sdt>
        <w:sdtPr>
          <w:rPr>
            <w:rFonts w:ascii="Arial Narrow" w:hAnsi="Arial Narrow"/>
            <w:b/>
          </w:rPr>
          <w:id w:val="1180982"/>
          <w:placeholder>
            <w:docPart w:val="DefaultPlaceholder_1082065158"/>
          </w:placeholder>
          <w:showingPlcHdr/>
          <w:text/>
        </w:sdtPr>
        <w:sdtEndPr/>
        <w:sdtContent>
          <w:r w:rsidRPr="00A86996">
            <w:rPr>
              <w:rStyle w:val="PlaceholderText"/>
            </w:rPr>
            <w:t>Click here to enter text.</w:t>
          </w:r>
        </w:sdtContent>
      </w:sdt>
      <w:r w:rsidRPr="00913DDA" w:rsidR="004146E9">
        <w:rPr>
          <w:rFonts w:ascii="Arial Narrow" w:hAnsi="Arial Narrow"/>
          <w:b/>
        </w:rPr>
        <w:t>Principal Researcher’s signature:</w:t>
      </w:r>
      <w:r w:rsidRPr="00913DDA" w:rsidR="004146E9">
        <w:rPr>
          <w:rFonts w:ascii="Arial Narrow" w:hAnsi="Arial Narrow"/>
        </w:rPr>
        <w:t xml:space="preserve"> </w:t>
      </w:r>
      <w:sdt>
        <w:sdtPr>
          <w:rPr>
            <w:rFonts w:ascii="Arial Narrow" w:hAnsi="Arial Narrow"/>
          </w:rPr>
          <w:id w:val="27326843"/>
          <w:placeholder>
            <w:docPart w:val="B36A6F3C63BB4357A2224BA40E4E6D1B"/>
          </w:placeholder>
          <w:showingPlcHdr/>
          <w:text/>
        </w:sdtPr>
        <w:sdtEndPr/>
        <w:sdtContent>
          <w:r w:rsidRPr="00913DDA" w:rsidR="004146E9">
            <w:rPr>
              <w:rStyle w:val="PlaceholderText"/>
            </w:rPr>
            <w:t>Click here to enter text.</w:t>
          </w:r>
        </w:sdtContent>
      </w:sdt>
      <w:r>
        <w:rPr>
          <w:rFonts w:ascii="Arial Narrow" w:hAnsi="Arial Narrow"/>
        </w:rPr>
        <w:tab/>
      </w:r>
    </w:p>
    <w:p w:rsidR="00AE1B0A" w:rsidP="00913DDA" w:rsidRDefault="00AE1B0A" w14:paraId="6B9BFD26" w14:textId="77777777">
      <w:pPr>
        <w:spacing w:after="120"/>
        <w:ind w:left="-567" w:right="-306"/>
        <w:rPr>
          <w:rFonts w:ascii="Arial Narrow" w:hAnsi="Arial Narrow"/>
          <w:b/>
        </w:rPr>
      </w:pPr>
      <w:r>
        <w:rPr>
          <w:rFonts w:ascii="Arial Narrow" w:hAnsi="Arial Narrow"/>
          <w:b/>
        </w:rPr>
        <w:t>or, if applicable:</w:t>
      </w:r>
    </w:p>
    <w:p w:rsidR="00AE1B0A" w:rsidP="00913DDA" w:rsidRDefault="004146E9" w14:paraId="5A4B95B0" w14:textId="77777777">
      <w:pPr>
        <w:spacing w:after="120"/>
        <w:ind w:left="-567" w:right="-306"/>
        <w:rPr>
          <w:rFonts w:ascii="Arial Narrow" w:hAnsi="Arial Narrow"/>
        </w:rPr>
      </w:pPr>
      <w:r w:rsidRPr="00AA312B">
        <w:rPr>
          <w:rFonts w:ascii="Arial Narrow" w:hAnsi="Arial Narrow"/>
          <w:b/>
        </w:rPr>
        <w:t>Princip</w:t>
      </w:r>
      <w:r>
        <w:rPr>
          <w:rFonts w:ascii="Arial Narrow" w:hAnsi="Arial Narrow"/>
          <w:b/>
        </w:rPr>
        <w:t>a</w:t>
      </w:r>
      <w:r w:rsidRPr="00AA312B">
        <w:rPr>
          <w:rFonts w:ascii="Arial Narrow" w:hAnsi="Arial Narrow"/>
          <w:b/>
        </w:rPr>
        <w:t>l</w:t>
      </w:r>
      <w:r w:rsidRPr="005C43A6">
        <w:rPr>
          <w:rFonts w:ascii="Arial Narrow" w:hAnsi="Arial Narrow"/>
          <w:b/>
        </w:rPr>
        <w:t xml:space="preserve"> Supervisor's name:</w:t>
      </w:r>
      <w:r w:rsidRPr="006215B1">
        <w:rPr>
          <w:rFonts w:ascii="Arial Narrow" w:hAnsi="Arial Narrow"/>
        </w:rPr>
        <w:t xml:space="preserve"> </w:t>
      </w:r>
      <w:sdt>
        <w:sdtPr>
          <w:rPr>
            <w:rFonts w:ascii="Arial Narrow" w:hAnsi="Arial Narrow"/>
          </w:rPr>
          <w:id w:val="27326844"/>
          <w:placeholder>
            <w:docPart w:val="F4AE700F057B43A5953F021AA67FCD5E"/>
          </w:placeholder>
          <w:showingPlcHdr/>
          <w:text/>
        </w:sdtPr>
        <w:sdtEndPr/>
        <w:sdtContent>
          <w:r w:rsidRPr="004A6684">
            <w:rPr>
              <w:rStyle w:val="PlaceholderText"/>
            </w:rPr>
            <w:t>Click here to enter text.</w:t>
          </w:r>
        </w:sdtContent>
      </w:sdt>
      <w:r w:rsidRPr="00AA312B">
        <w:rPr>
          <w:rFonts w:ascii="Arial Narrow" w:hAnsi="Arial Narrow"/>
          <w:b/>
        </w:rPr>
        <w:t>Princip</w:t>
      </w:r>
      <w:r>
        <w:rPr>
          <w:rFonts w:ascii="Arial Narrow" w:hAnsi="Arial Narrow"/>
          <w:b/>
        </w:rPr>
        <w:t>a</w:t>
      </w:r>
      <w:r w:rsidRPr="00AA312B">
        <w:rPr>
          <w:rFonts w:ascii="Arial Narrow" w:hAnsi="Arial Narrow"/>
          <w:b/>
        </w:rPr>
        <w:t>l</w:t>
      </w:r>
      <w:r w:rsidRPr="005C43A6">
        <w:rPr>
          <w:rFonts w:ascii="Arial Narrow" w:hAnsi="Arial Narrow"/>
          <w:b/>
        </w:rPr>
        <w:t xml:space="preserve"> Supervisor’s signature:</w:t>
      </w:r>
      <w:r w:rsidRPr="006215B1">
        <w:rPr>
          <w:rFonts w:ascii="Arial Narrow" w:hAnsi="Arial Narrow"/>
        </w:rPr>
        <w:t xml:space="preserve"> </w:t>
      </w:r>
      <w:sdt>
        <w:sdtPr>
          <w:rPr>
            <w:rFonts w:ascii="Arial Narrow" w:hAnsi="Arial Narrow"/>
          </w:rPr>
          <w:id w:val="27326845"/>
          <w:placeholder>
            <w:docPart w:val="828078368C9C45E6A9D02EE7336CBB76"/>
          </w:placeholder>
          <w:showingPlcHdr/>
          <w:text/>
        </w:sdtPr>
        <w:sdtEndPr/>
        <w:sdtContent>
          <w:r w:rsidRPr="004A6684">
            <w:rPr>
              <w:rStyle w:val="PlaceholderText"/>
            </w:rPr>
            <w:t>Click here to enter text.</w:t>
          </w:r>
        </w:sdtContent>
      </w:sdt>
      <w:r>
        <w:rPr>
          <w:rFonts w:ascii="Arial Narrow" w:hAnsi="Arial Narrow"/>
        </w:rPr>
        <w:tab/>
      </w:r>
    </w:p>
    <w:p w:rsidR="00AE1B0A" w:rsidP="00913DDA" w:rsidRDefault="00AE1B0A" w14:paraId="20BA5695" w14:textId="77777777">
      <w:pPr>
        <w:spacing w:after="120"/>
        <w:ind w:left="-567" w:right="-306"/>
        <w:rPr>
          <w:rFonts w:ascii="Arial Narrow" w:hAnsi="Arial Narrow"/>
          <w:b/>
        </w:rPr>
      </w:pPr>
    </w:p>
    <w:p w:rsidRPr="00694158" w:rsidR="00B70735" w:rsidP="00913DDA" w:rsidRDefault="00B70735" w14:paraId="27985D35" w14:textId="77777777">
      <w:pPr>
        <w:spacing w:after="120"/>
        <w:ind w:left="-567" w:right="-306"/>
        <w:rPr>
          <w:rFonts w:ascii="Arial Narrow" w:hAnsi="Arial Narrow"/>
          <w:b/>
        </w:rPr>
      </w:pPr>
      <w:r w:rsidRPr="00694158">
        <w:rPr>
          <w:rFonts w:ascii="Arial Narrow" w:hAnsi="Arial Narrow"/>
          <w:b/>
        </w:rPr>
        <w:br w:type="page"/>
      </w:r>
    </w:p>
    <w:p w:rsidR="00B70735" w:rsidP="008C72B4" w:rsidRDefault="00495295" w14:paraId="1B3C943F" w14:textId="77777777">
      <w:pPr>
        <w:shd w:val="clear" w:color="auto" w:fill="FBD4B4" w:themeFill="accent6" w:themeFillTint="66"/>
        <w:spacing w:after="120"/>
        <w:ind w:left="-567" w:right="-306"/>
        <w:jc w:val="center"/>
        <w:rPr>
          <w:rFonts w:ascii="Arial Narrow" w:hAnsi="Arial Narrow"/>
          <w:b/>
        </w:rPr>
      </w:pPr>
      <w:r>
        <w:rPr>
          <w:rFonts w:ascii="Arial Narrow" w:hAnsi="Arial Narrow"/>
          <w:b/>
        </w:rPr>
        <w:t xml:space="preserve">APPENDIX </w:t>
      </w:r>
      <w:r w:rsidR="00D30AAA">
        <w:rPr>
          <w:rFonts w:ascii="Arial Narrow" w:hAnsi="Arial Narrow"/>
          <w:b/>
        </w:rPr>
        <w:t>A</w:t>
      </w:r>
      <w:r>
        <w:rPr>
          <w:rFonts w:ascii="Arial Narrow" w:hAnsi="Arial Narrow"/>
          <w:b/>
        </w:rPr>
        <w:t>: ADDITIONAL RESEARCHERS / SUPERVISORS</w:t>
      </w:r>
    </w:p>
    <w:p w:rsidRPr="006A27F7" w:rsidR="00495295" w:rsidP="00495295" w:rsidRDefault="00495295" w14:paraId="7E0FEE21" w14:textId="77777777">
      <w:pPr>
        <w:tabs>
          <w:tab w:val="left" w:pos="4253"/>
        </w:tabs>
        <w:ind w:left="-567" w:right="-306"/>
        <w:rPr>
          <w:rFonts w:ascii="Arial Narrow" w:hAnsi="Arial Narrow"/>
          <w:b/>
          <w:i/>
        </w:rPr>
      </w:pPr>
      <w:r>
        <w:rPr>
          <w:rFonts w:ascii="Arial Narrow" w:hAnsi="Arial Narrow"/>
          <w:b/>
          <w:i/>
        </w:rPr>
        <w:t>Researcher 4 / Supervisor</w:t>
      </w:r>
    </w:p>
    <w:p w:rsidR="00495295" w:rsidP="00495295" w:rsidRDefault="00495295" w14:paraId="442F5F80" w14:textId="77777777">
      <w:pPr>
        <w:tabs>
          <w:tab w:val="left" w:pos="2552"/>
        </w:tabs>
        <w:ind w:left="-567" w:right="-306"/>
        <w:rPr>
          <w:rFonts w:ascii="Arial Narrow" w:hAnsi="Arial Narrow"/>
        </w:rPr>
      </w:pPr>
      <w:r>
        <w:rPr>
          <w:rFonts w:ascii="Arial Narrow" w:hAnsi="Arial Narrow"/>
          <w:b/>
        </w:rPr>
        <w:t>Title</w:t>
      </w:r>
      <w:r w:rsidR="006E6BE7">
        <w:rPr>
          <w:rFonts w:ascii="Arial Narrow" w:hAnsi="Arial Narrow"/>
          <w:b/>
        </w:rPr>
        <w:t xml:space="preserve">: </w:t>
      </w:r>
      <w:sdt>
        <w:sdtPr>
          <w:rPr>
            <w:rFonts w:ascii="Arial Narrow" w:hAnsi="Arial Narrow"/>
          </w:rPr>
          <w:id w:val="462239609"/>
          <w:placeholder>
            <w:docPart w:val="5BCC2258FC7D43E9A5FD51E8172C3D2E"/>
          </w:placeholder>
          <w:showingPlcHdr/>
          <w:text/>
        </w:sdtPr>
        <w:sdtEndPr/>
        <w:sdtContent>
          <w:r w:rsidRPr="004A6684">
            <w:rPr>
              <w:rStyle w:val="PlaceholderText"/>
            </w:rPr>
            <w:t>Click here to enter text.</w:t>
          </w:r>
        </w:sdtContent>
      </w:sdt>
      <w:r w:rsidRPr="00AA312B">
        <w:rPr>
          <w:rFonts w:ascii="Arial Narrow" w:hAnsi="Arial Narrow"/>
          <w:b/>
        </w:rPr>
        <w:t>First Name:</w:t>
      </w:r>
      <w:r w:rsidRPr="006215B1">
        <w:rPr>
          <w:rFonts w:ascii="Arial Narrow" w:hAnsi="Arial Narrow"/>
        </w:rPr>
        <w:t xml:space="preserve"> </w:t>
      </w:r>
      <w:sdt>
        <w:sdtPr>
          <w:rPr>
            <w:rFonts w:ascii="Arial Narrow" w:hAnsi="Arial Narrow"/>
          </w:rPr>
          <w:id w:val="1980801401"/>
          <w:placeholder>
            <w:docPart w:val="4609C20BEC8241EDA473F9E08DAC0C78"/>
          </w:placeholder>
          <w:showingPlcHdr/>
          <w:text/>
        </w:sdtPr>
        <w:sdtEndPr/>
        <w:sdtContent>
          <w:r w:rsidRPr="002504ED">
            <w:rPr>
              <w:rStyle w:val="PlaceholderText"/>
            </w:rPr>
            <w:t>Click here to enter text.</w:t>
          </w:r>
        </w:sdtContent>
      </w:sdt>
      <w:r>
        <w:rPr>
          <w:rFonts w:ascii="Arial Narrow" w:hAnsi="Arial Narrow"/>
          <w:b/>
        </w:rPr>
        <w:t xml:space="preserve"> Family N</w:t>
      </w:r>
      <w:r w:rsidRPr="00AA312B">
        <w:rPr>
          <w:rFonts w:ascii="Arial Narrow" w:hAnsi="Arial Narrow"/>
          <w:b/>
        </w:rPr>
        <w:t>ame</w:t>
      </w:r>
      <w:r w:rsidRPr="00AA312B" w:rsidR="006E6BE7">
        <w:rPr>
          <w:rFonts w:ascii="Arial Narrow" w:hAnsi="Arial Narrow"/>
          <w:b/>
        </w:rPr>
        <w:t xml:space="preserve">: </w:t>
      </w:r>
      <w:sdt>
        <w:sdtPr>
          <w:rPr>
            <w:rFonts w:ascii="Arial Narrow" w:hAnsi="Arial Narrow"/>
          </w:rPr>
          <w:id w:val="278302634"/>
          <w:placeholder>
            <w:docPart w:val="E8E2E159990C4ED396EDE739581BBC91"/>
          </w:placeholder>
          <w:showingPlcHdr/>
          <w:text/>
        </w:sdtPr>
        <w:sdtEndPr/>
        <w:sdtContent>
          <w:r w:rsidRPr="004A6684">
            <w:rPr>
              <w:rStyle w:val="PlaceholderText"/>
            </w:rPr>
            <w:t>Click here to enter text.</w:t>
          </w:r>
        </w:sdtContent>
      </w:sdt>
    </w:p>
    <w:p w:rsidRPr="006215B1" w:rsidR="00495295" w:rsidP="00495295" w:rsidRDefault="00495295" w14:paraId="686F808C"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690677525"/>
          <w:placeholder>
            <w:docPart w:val="838C7A4B822F4378B54F36386774B321"/>
          </w:placeholder>
          <w:showingPlcHdr/>
          <w:text/>
        </w:sdtPr>
        <w:sdtEndPr/>
        <w:sdtContent>
          <w:r w:rsidRPr="004A6684">
            <w:rPr>
              <w:rStyle w:val="PlaceholderText"/>
            </w:rPr>
            <w:t>Click here to enter text.</w:t>
          </w:r>
        </w:sdtContent>
      </w:sdt>
    </w:p>
    <w:p w:rsidR="00495295" w:rsidP="00495295" w:rsidRDefault="00495295" w14:paraId="18A36CE7"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1287619010"/>
          <w:placeholder>
            <w:docPart w:val="CC1D564B2951427CA19D61FC1BD4D7CF"/>
          </w:placeholder>
          <w:showingPlcHdr/>
          <w:text/>
        </w:sdtPr>
        <w:sdtEndPr/>
        <w:sdtContent>
          <w:r w:rsidRPr="004A6684">
            <w:rPr>
              <w:rStyle w:val="PlaceholderText"/>
            </w:rPr>
            <w:t>Click here to enter text.</w:t>
          </w:r>
        </w:sdtContent>
      </w:sdt>
    </w:p>
    <w:p w:rsidRPr="004C1EAB" w:rsidR="00495295" w:rsidP="00495295" w:rsidRDefault="00495295" w14:paraId="50959EED" w14:textId="77777777">
      <w:pPr>
        <w:tabs>
          <w:tab w:val="left" w:pos="2977"/>
        </w:tabs>
        <w:ind w:left="-567" w:right="-306"/>
        <w:rPr>
          <w:rFonts w:ascii="Arial Narrow" w:hAnsi="Arial Narrow"/>
          <w:b/>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1490751215"/>
          <w:placeholder>
            <w:docPart w:val="91ACCAE0354A43BB9C1573D58FDC9676"/>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1063220146"/>
          <w:placeholder>
            <w:docPart w:val="19CA2E9AAA3C4B93A6D174BDE2335BE7"/>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773936107"/>
          <w:placeholder>
            <w:docPart w:val="D1BB6377B5D3473E87D0DE3C735EBA52"/>
          </w:placeholder>
          <w:showingPlcHdr/>
          <w:text/>
        </w:sdtPr>
        <w:sdtEndPr/>
        <w:sdtContent>
          <w:r w:rsidRPr="004A6684">
            <w:rPr>
              <w:rStyle w:val="PlaceholderText"/>
            </w:rPr>
            <w:t>Click here to enter text.</w:t>
          </w:r>
        </w:sdtContent>
      </w:sdt>
    </w:p>
    <w:p w:rsidRPr="006A27F7" w:rsidR="00495295" w:rsidP="00495295" w:rsidRDefault="00495295" w14:paraId="16FECF1B" w14:textId="77777777">
      <w:pPr>
        <w:tabs>
          <w:tab w:val="left" w:pos="4253"/>
        </w:tabs>
        <w:ind w:left="-567" w:right="-306"/>
        <w:rPr>
          <w:rFonts w:ascii="Arial Narrow" w:hAnsi="Arial Narrow"/>
          <w:b/>
          <w:i/>
        </w:rPr>
      </w:pPr>
      <w:r>
        <w:rPr>
          <w:rFonts w:ascii="Arial Narrow" w:hAnsi="Arial Narrow"/>
          <w:b/>
          <w:i/>
        </w:rPr>
        <w:t>Researcher 5 / Supervisor</w:t>
      </w:r>
    </w:p>
    <w:p w:rsidR="00495295" w:rsidP="00495295" w:rsidRDefault="00495295" w14:paraId="485BEC97" w14:textId="77777777">
      <w:pPr>
        <w:tabs>
          <w:tab w:val="left" w:pos="2552"/>
        </w:tabs>
        <w:ind w:left="-567" w:right="-306"/>
        <w:rPr>
          <w:rFonts w:ascii="Arial Narrow" w:hAnsi="Arial Narrow"/>
        </w:rPr>
      </w:pPr>
      <w:r>
        <w:rPr>
          <w:rFonts w:ascii="Arial Narrow" w:hAnsi="Arial Narrow"/>
          <w:b/>
        </w:rPr>
        <w:t>Title</w:t>
      </w:r>
      <w:r w:rsidR="006E6BE7">
        <w:rPr>
          <w:rFonts w:ascii="Arial Narrow" w:hAnsi="Arial Narrow"/>
          <w:b/>
        </w:rPr>
        <w:t xml:space="preserve">: </w:t>
      </w:r>
      <w:sdt>
        <w:sdtPr>
          <w:rPr>
            <w:rFonts w:ascii="Arial Narrow" w:hAnsi="Arial Narrow"/>
          </w:rPr>
          <w:id w:val="590897909"/>
          <w:placeholder>
            <w:docPart w:val="9B8DDB91223641239A5F309D8933E7F9"/>
          </w:placeholder>
          <w:showingPlcHdr/>
          <w:text/>
        </w:sdtPr>
        <w:sdtEndPr/>
        <w:sdtContent>
          <w:r w:rsidRPr="004A6684">
            <w:rPr>
              <w:rStyle w:val="PlaceholderText"/>
            </w:rPr>
            <w:t>Click here to enter text.</w:t>
          </w:r>
        </w:sdtContent>
      </w:sdt>
      <w:r w:rsidRPr="00AA312B">
        <w:rPr>
          <w:rFonts w:ascii="Arial Narrow" w:hAnsi="Arial Narrow"/>
          <w:b/>
        </w:rPr>
        <w:t>First Name:</w:t>
      </w:r>
      <w:r w:rsidRPr="006215B1">
        <w:rPr>
          <w:rFonts w:ascii="Arial Narrow" w:hAnsi="Arial Narrow"/>
        </w:rPr>
        <w:t xml:space="preserve"> </w:t>
      </w:r>
      <w:sdt>
        <w:sdtPr>
          <w:rPr>
            <w:rFonts w:ascii="Arial Narrow" w:hAnsi="Arial Narrow"/>
          </w:rPr>
          <w:id w:val="-1362969176"/>
          <w:placeholder>
            <w:docPart w:val="9D3ACDDB80624D42A381F6344A59B332"/>
          </w:placeholder>
          <w:showingPlcHdr/>
          <w:text/>
        </w:sdtPr>
        <w:sdtEndPr/>
        <w:sdtContent>
          <w:r w:rsidRPr="002504ED">
            <w:rPr>
              <w:rStyle w:val="PlaceholderText"/>
            </w:rPr>
            <w:t>Click here to enter text.</w:t>
          </w:r>
        </w:sdtContent>
      </w:sdt>
      <w:r>
        <w:rPr>
          <w:rFonts w:ascii="Arial Narrow" w:hAnsi="Arial Narrow"/>
          <w:b/>
        </w:rPr>
        <w:t xml:space="preserve"> Family N</w:t>
      </w:r>
      <w:r w:rsidRPr="00AA312B">
        <w:rPr>
          <w:rFonts w:ascii="Arial Narrow" w:hAnsi="Arial Narrow"/>
          <w:b/>
        </w:rPr>
        <w:t>ame</w:t>
      </w:r>
      <w:r w:rsidRPr="00AA312B" w:rsidR="006E6BE7">
        <w:rPr>
          <w:rFonts w:ascii="Arial Narrow" w:hAnsi="Arial Narrow"/>
          <w:b/>
        </w:rPr>
        <w:t xml:space="preserve">: </w:t>
      </w:r>
      <w:sdt>
        <w:sdtPr>
          <w:rPr>
            <w:rFonts w:ascii="Arial Narrow" w:hAnsi="Arial Narrow"/>
          </w:rPr>
          <w:id w:val="1126587342"/>
          <w:placeholder>
            <w:docPart w:val="6C87D18C92044CB18D86C0F4FC317048"/>
          </w:placeholder>
          <w:showingPlcHdr/>
          <w:text/>
        </w:sdtPr>
        <w:sdtEndPr/>
        <w:sdtContent>
          <w:r w:rsidRPr="004A6684">
            <w:rPr>
              <w:rStyle w:val="PlaceholderText"/>
            </w:rPr>
            <w:t>Click here to enter text.</w:t>
          </w:r>
        </w:sdtContent>
      </w:sdt>
    </w:p>
    <w:p w:rsidRPr="006215B1" w:rsidR="00495295" w:rsidP="00495295" w:rsidRDefault="00495295" w14:paraId="09903606"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1251314643"/>
          <w:placeholder>
            <w:docPart w:val="6BCAD29994F84DB6A6868BCCB67F0328"/>
          </w:placeholder>
          <w:showingPlcHdr/>
          <w:text/>
        </w:sdtPr>
        <w:sdtEndPr/>
        <w:sdtContent>
          <w:r w:rsidRPr="004A6684">
            <w:rPr>
              <w:rStyle w:val="PlaceholderText"/>
            </w:rPr>
            <w:t>Click here to enter text.</w:t>
          </w:r>
        </w:sdtContent>
      </w:sdt>
    </w:p>
    <w:p w:rsidR="00495295" w:rsidP="00495295" w:rsidRDefault="00495295" w14:paraId="7C753D7F"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2069684752"/>
          <w:placeholder>
            <w:docPart w:val="2964775108FB4757B53B2C692BF02E66"/>
          </w:placeholder>
          <w:showingPlcHdr/>
          <w:text/>
        </w:sdtPr>
        <w:sdtEndPr/>
        <w:sdtContent>
          <w:r w:rsidRPr="004A6684">
            <w:rPr>
              <w:rStyle w:val="PlaceholderText"/>
            </w:rPr>
            <w:t>Click here to enter text.</w:t>
          </w:r>
        </w:sdtContent>
      </w:sdt>
    </w:p>
    <w:p w:rsidRPr="004C1EAB" w:rsidR="00495295" w:rsidP="00495295" w:rsidRDefault="00495295" w14:paraId="38C52F9E" w14:textId="77777777">
      <w:pPr>
        <w:tabs>
          <w:tab w:val="left" w:pos="2977"/>
        </w:tabs>
        <w:ind w:left="-567" w:right="-306"/>
        <w:rPr>
          <w:rFonts w:ascii="Arial Narrow" w:hAnsi="Arial Narrow"/>
          <w:b/>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573433385"/>
          <w:placeholder>
            <w:docPart w:val="F9EAE687631E4C05948438E70DB56D9D"/>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1830971715"/>
          <w:placeholder>
            <w:docPart w:val="584859E7BF024C799C39C411D81AF579"/>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1015188153"/>
          <w:placeholder>
            <w:docPart w:val="3FE091C49BB8429A9285DDD425D7B415"/>
          </w:placeholder>
          <w:showingPlcHdr/>
          <w:text/>
        </w:sdtPr>
        <w:sdtEndPr/>
        <w:sdtContent>
          <w:r w:rsidRPr="004A6684">
            <w:rPr>
              <w:rStyle w:val="PlaceholderText"/>
            </w:rPr>
            <w:t>Click here to enter text.</w:t>
          </w:r>
        </w:sdtContent>
      </w:sdt>
    </w:p>
    <w:p w:rsidRPr="006A27F7" w:rsidR="00495295" w:rsidP="00495295" w:rsidRDefault="00495295" w14:paraId="7FC08B40" w14:textId="77777777">
      <w:pPr>
        <w:tabs>
          <w:tab w:val="left" w:pos="4253"/>
        </w:tabs>
        <w:ind w:left="-567" w:right="-306"/>
        <w:rPr>
          <w:rFonts w:ascii="Arial Narrow" w:hAnsi="Arial Narrow"/>
          <w:b/>
          <w:i/>
        </w:rPr>
      </w:pPr>
      <w:r>
        <w:rPr>
          <w:rFonts w:ascii="Arial Narrow" w:hAnsi="Arial Narrow"/>
          <w:b/>
          <w:i/>
        </w:rPr>
        <w:t>Researcher 6 / Supervisor</w:t>
      </w:r>
    </w:p>
    <w:p w:rsidR="00495295" w:rsidP="00495295" w:rsidRDefault="00495295" w14:paraId="18AB01B3" w14:textId="77777777">
      <w:pPr>
        <w:tabs>
          <w:tab w:val="left" w:pos="2552"/>
        </w:tabs>
        <w:ind w:left="-567" w:right="-306"/>
        <w:rPr>
          <w:rFonts w:ascii="Arial Narrow" w:hAnsi="Arial Narrow"/>
        </w:rPr>
      </w:pPr>
      <w:r>
        <w:rPr>
          <w:rFonts w:ascii="Arial Narrow" w:hAnsi="Arial Narrow"/>
          <w:b/>
        </w:rPr>
        <w:t>Title</w:t>
      </w:r>
      <w:r w:rsidR="006E6BE7">
        <w:rPr>
          <w:rFonts w:ascii="Arial Narrow" w:hAnsi="Arial Narrow"/>
          <w:b/>
        </w:rPr>
        <w:t xml:space="preserve">: </w:t>
      </w:r>
      <w:sdt>
        <w:sdtPr>
          <w:rPr>
            <w:rFonts w:ascii="Arial Narrow" w:hAnsi="Arial Narrow"/>
          </w:rPr>
          <w:id w:val="1613858332"/>
          <w:placeholder>
            <w:docPart w:val="C2AB1EFD828C4CFA98CB58C3A28A4791"/>
          </w:placeholder>
          <w:showingPlcHdr/>
          <w:text/>
        </w:sdtPr>
        <w:sdtEndPr/>
        <w:sdtContent>
          <w:r w:rsidRPr="004A6684">
            <w:rPr>
              <w:rStyle w:val="PlaceholderText"/>
            </w:rPr>
            <w:t>Click here to enter text.</w:t>
          </w:r>
        </w:sdtContent>
      </w:sdt>
      <w:r w:rsidRPr="00AA312B">
        <w:rPr>
          <w:rFonts w:ascii="Arial Narrow" w:hAnsi="Arial Narrow"/>
          <w:b/>
        </w:rPr>
        <w:t>First Name:</w:t>
      </w:r>
      <w:r w:rsidRPr="006215B1">
        <w:rPr>
          <w:rFonts w:ascii="Arial Narrow" w:hAnsi="Arial Narrow"/>
        </w:rPr>
        <w:t xml:space="preserve"> </w:t>
      </w:r>
      <w:sdt>
        <w:sdtPr>
          <w:rPr>
            <w:rFonts w:ascii="Arial Narrow" w:hAnsi="Arial Narrow"/>
          </w:rPr>
          <w:id w:val="1036551676"/>
          <w:placeholder>
            <w:docPart w:val="46C82047F72340849E4D2F103B306C47"/>
          </w:placeholder>
          <w:showingPlcHdr/>
          <w:text/>
        </w:sdtPr>
        <w:sdtEndPr/>
        <w:sdtContent>
          <w:r w:rsidRPr="002504ED">
            <w:rPr>
              <w:rStyle w:val="PlaceholderText"/>
            </w:rPr>
            <w:t>Click here to enter text.</w:t>
          </w:r>
        </w:sdtContent>
      </w:sdt>
      <w:r>
        <w:rPr>
          <w:rFonts w:ascii="Arial Narrow" w:hAnsi="Arial Narrow"/>
          <w:b/>
        </w:rPr>
        <w:t xml:space="preserve"> Family N</w:t>
      </w:r>
      <w:r w:rsidRPr="00AA312B">
        <w:rPr>
          <w:rFonts w:ascii="Arial Narrow" w:hAnsi="Arial Narrow"/>
          <w:b/>
        </w:rPr>
        <w:t>ame</w:t>
      </w:r>
      <w:r w:rsidRPr="00AA312B" w:rsidR="006E6BE7">
        <w:rPr>
          <w:rFonts w:ascii="Arial Narrow" w:hAnsi="Arial Narrow"/>
          <w:b/>
        </w:rPr>
        <w:t xml:space="preserve">: </w:t>
      </w:r>
      <w:sdt>
        <w:sdtPr>
          <w:rPr>
            <w:rFonts w:ascii="Arial Narrow" w:hAnsi="Arial Narrow"/>
          </w:rPr>
          <w:id w:val="-2122757292"/>
          <w:placeholder>
            <w:docPart w:val="E3EBDD0A7C884D5F8CDB340493BE6F61"/>
          </w:placeholder>
          <w:showingPlcHdr/>
          <w:text/>
        </w:sdtPr>
        <w:sdtEndPr/>
        <w:sdtContent>
          <w:r w:rsidRPr="004A6684">
            <w:rPr>
              <w:rStyle w:val="PlaceholderText"/>
            </w:rPr>
            <w:t>Click here to enter text.</w:t>
          </w:r>
        </w:sdtContent>
      </w:sdt>
    </w:p>
    <w:p w:rsidRPr="006215B1" w:rsidR="00495295" w:rsidP="00495295" w:rsidRDefault="00495295" w14:paraId="736CF5C8"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439187101"/>
          <w:placeholder>
            <w:docPart w:val="536BD49AABC447BC987BDEDBDC59CCD7"/>
          </w:placeholder>
          <w:showingPlcHdr/>
          <w:text/>
        </w:sdtPr>
        <w:sdtEndPr/>
        <w:sdtContent>
          <w:r w:rsidRPr="004A6684">
            <w:rPr>
              <w:rStyle w:val="PlaceholderText"/>
            </w:rPr>
            <w:t>Click here to enter text.</w:t>
          </w:r>
        </w:sdtContent>
      </w:sdt>
    </w:p>
    <w:p w:rsidR="00495295" w:rsidP="00495295" w:rsidRDefault="00495295" w14:paraId="361DFDFB"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1232770136"/>
          <w:placeholder>
            <w:docPart w:val="0DBD1B2593CE40709A18E915ADE58B0B"/>
          </w:placeholder>
          <w:showingPlcHdr/>
          <w:text/>
        </w:sdtPr>
        <w:sdtEndPr/>
        <w:sdtContent>
          <w:r w:rsidRPr="004A6684">
            <w:rPr>
              <w:rStyle w:val="PlaceholderText"/>
            </w:rPr>
            <w:t>Click here to enter text.</w:t>
          </w:r>
        </w:sdtContent>
      </w:sdt>
    </w:p>
    <w:p w:rsidRPr="004C1EAB" w:rsidR="00495295" w:rsidP="00495295" w:rsidRDefault="00495295" w14:paraId="37A557A2" w14:textId="77777777">
      <w:pPr>
        <w:tabs>
          <w:tab w:val="left" w:pos="2977"/>
        </w:tabs>
        <w:ind w:left="-567" w:right="-306"/>
        <w:rPr>
          <w:rFonts w:ascii="Arial Narrow" w:hAnsi="Arial Narrow"/>
          <w:b/>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1523506019"/>
          <w:placeholder>
            <w:docPart w:val="FE584DA964D244F98ED339CF4B2E7B04"/>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1101799868"/>
          <w:placeholder>
            <w:docPart w:val="EBDB14A746374AE6A2B6F2D3BB060656"/>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1271822660"/>
          <w:placeholder>
            <w:docPart w:val="9E4E6EB64C1B4A26BD1F54494672A093"/>
          </w:placeholder>
          <w:showingPlcHdr/>
          <w:text/>
        </w:sdtPr>
        <w:sdtEndPr/>
        <w:sdtContent>
          <w:r w:rsidRPr="004A6684">
            <w:rPr>
              <w:rStyle w:val="PlaceholderText"/>
            </w:rPr>
            <w:t>Click here to enter text.</w:t>
          </w:r>
        </w:sdtContent>
      </w:sdt>
    </w:p>
    <w:p w:rsidRPr="006A27F7" w:rsidR="00495295" w:rsidP="00495295" w:rsidRDefault="00495295" w14:paraId="5D1FA656" w14:textId="77777777">
      <w:pPr>
        <w:tabs>
          <w:tab w:val="left" w:pos="4253"/>
        </w:tabs>
        <w:ind w:left="-567" w:right="-306"/>
        <w:rPr>
          <w:rFonts w:ascii="Arial Narrow" w:hAnsi="Arial Narrow"/>
          <w:b/>
          <w:i/>
        </w:rPr>
      </w:pPr>
      <w:r>
        <w:rPr>
          <w:rFonts w:ascii="Arial Narrow" w:hAnsi="Arial Narrow"/>
          <w:b/>
          <w:i/>
        </w:rPr>
        <w:t>Researcher 7 / Supervisor</w:t>
      </w:r>
    </w:p>
    <w:p w:rsidR="00495295" w:rsidP="00495295" w:rsidRDefault="00495295" w14:paraId="223D0BD5" w14:textId="77777777">
      <w:pPr>
        <w:tabs>
          <w:tab w:val="left" w:pos="2552"/>
        </w:tabs>
        <w:ind w:left="-567" w:right="-306"/>
        <w:rPr>
          <w:rFonts w:ascii="Arial Narrow" w:hAnsi="Arial Narrow"/>
        </w:rPr>
      </w:pPr>
      <w:r>
        <w:rPr>
          <w:rFonts w:ascii="Arial Narrow" w:hAnsi="Arial Narrow"/>
          <w:b/>
        </w:rPr>
        <w:t>Title</w:t>
      </w:r>
      <w:r w:rsidR="006E6BE7">
        <w:rPr>
          <w:rFonts w:ascii="Arial Narrow" w:hAnsi="Arial Narrow"/>
          <w:b/>
        </w:rPr>
        <w:t xml:space="preserve">: </w:t>
      </w:r>
      <w:sdt>
        <w:sdtPr>
          <w:rPr>
            <w:rFonts w:ascii="Arial Narrow" w:hAnsi="Arial Narrow"/>
          </w:rPr>
          <w:id w:val="1875808658"/>
          <w:placeholder>
            <w:docPart w:val="E1D2E6FAF6F5469A92C8B4EA9DA6A1BC"/>
          </w:placeholder>
          <w:showingPlcHdr/>
          <w:text/>
        </w:sdtPr>
        <w:sdtEndPr/>
        <w:sdtContent>
          <w:r w:rsidRPr="004A6684">
            <w:rPr>
              <w:rStyle w:val="PlaceholderText"/>
            </w:rPr>
            <w:t>Click here to enter text.</w:t>
          </w:r>
        </w:sdtContent>
      </w:sdt>
      <w:r w:rsidRPr="00AA312B">
        <w:rPr>
          <w:rFonts w:ascii="Arial Narrow" w:hAnsi="Arial Narrow"/>
          <w:b/>
        </w:rPr>
        <w:t>First Name:</w:t>
      </w:r>
      <w:r w:rsidRPr="006215B1">
        <w:rPr>
          <w:rFonts w:ascii="Arial Narrow" w:hAnsi="Arial Narrow"/>
        </w:rPr>
        <w:t xml:space="preserve"> </w:t>
      </w:r>
      <w:sdt>
        <w:sdtPr>
          <w:rPr>
            <w:rFonts w:ascii="Arial Narrow" w:hAnsi="Arial Narrow"/>
          </w:rPr>
          <w:id w:val="-457173291"/>
          <w:placeholder>
            <w:docPart w:val="FE55BDDBCF704F58A476112C0B52FFDD"/>
          </w:placeholder>
          <w:showingPlcHdr/>
          <w:text/>
        </w:sdtPr>
        <w:sdtEndPr/>
        <w:sdtContent>
          <w:r w:rsidRPr="002504ED">
            <w:rPr>
              <w:rStyle w:val="PlaceholderText"/>
            </w:rPr>
            <w:t>Click here to enter text.</w:t>
          </w:r>
        </w:sdtContent>
      </w:sdt>
      <w:r>
        <w:rPr>
          <w:rFonts w:ascii="Arial Narrow" w:hAnsi="Arial Narrow"/>
          <w:b/>
        </w:rPr>
        <w:t xml:space="preserve"> Family N</w:t>
      </w:r>
      <w:r w:rsidRPr="00AA312B">
        <w:rPr>
          <w:rFonts w:ascii="Arial Narrow" w:hAnsi="Arial Narrow"/>
          <w:b/>
        </w:rPr>
        <w:t>ame</w:t>
      </w:r>
      <w:r w:rsidRPr="00AA312B" w:rsidR="006E6BE7">
        <w:rPr>
          <w:rFonts w:ascii="Arial Narrow" w:hAnsi="Arial Narrow"/>
          <w:b/>
        </w:rPr>
        <w:t xml:space="preserve">: </w:t>
      </w:r>
      <w:sdt>
        <w:sdtPr>
          <w:rPr>
            <w:rFonts w:ascii="Arial Narrow" w:hAnsi="Arial Narrow"/>
          </w:rPr>
          <w:id w:val="531691339"/>
          <w:placeholder>
            <w:docPart w:val="0544CB8B48A647299EA20B1574E25A01"/>
          </w:placeholder>
          <w:showingPlcHdr/>
          <w:text/>
        </w:sdtPr>
        <w:sdtEndPr/>
        <w:sdtContent>
          <w:r w:rsidRPr="004A6684">
            <w:rPr>
              <w:rStyle w:val="PlaceholderText"/>
            </w:rPr>
            <w:t>Click here to enter text.</w:t>
          </w:r>
        </w:sdtContent>
      </w:sdt>
    </w:p>
    <w:p w:rsidRPr="006215B1" w:rsidR="00495295" w:rsidP="00495295" w:rsidRDefault="00495295" w14:paraId="1AFBB503"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1630826989"/>
          <w:placeholder>
            <w:docPart w:val="1B5FA2D1939F486E9C987C4F12047028"/>
          </w:placeholder>
          <w:showingPlcHdr/>
          <w:text/>
        </w:sdtPr>
        <w:sdtEndPr/>
        <w:sdtContent>
          <w:r w:rsidRPr="004A6684">
            <w:rPr>
              <w:rStyle w:val="PlaceholderText"/>
            </w:rPr>
            <w:t>Click here to enter text.</w:t>
          </w:r>
        </w:sdtContent>
      </w:sdt>
    </w:p>
    <w:p w:rsidR="00495295" w:rsidP="00495295" w:rsidRDefault="00495295" w14:paraId="455BE445"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530340604"/>
          <w:placeholder>
            <w:docPart w:val="1DF2569826D14382865550822583F22A"/>
          </w:placeholder>
          <w:showingPlcHdr/>
          <w:text/>
        </w:sdtPr>
        <w:sdtEndPr/>
        <w:sdtContent>
          <w:r w:rsidRPr="004A6684">
            <w:rPr>
              <w:rStyle w:val="PlaceholderText"/>
            </w:rPr>
            <w:t>Click here to enter text.</w:t>
          </w:r>
        </w:sdtContent>
      </w:sdt>
    </w:p>
    <w:p w:rsidR="00495295" w:rsidP="00495295" w:rsidRDefault="00495295" w14:paraId="7150FD09" w14:textId="77777777">
      <w:pPr>
        <w:tabs>
          <w:tab w:val="left" w:pos="2977"/>
        </w:tabs>
        <w:ind w:left="-567" w:right="-306"/>
        <w:rPr>
          <w:rFonts w:ascii="Arial Narrow" w:hAnsi="Arial Narrow"/>
          <w:b/>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294988131"/>
          <w:placeholder>
            <w:docPart w:val="2E77F2211F0246178FA1D2494B60A3AD"/>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1069962537"/>
          <w:placeholder>
            <w:docPart w:val="295F4CD1009A4534A527CB39CAD50B6E"/>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1376499977"/>
          <w:placeholder>
            <w:docPart w:val="2CBC03899ED54DC69100DFB63114DCD1"/>
          </w:placeholder>
          <w:showingPlcHdr/>
          <w:text/>
        </w:sdtPr>
        <w:sdtEndPr/>
        <w:sdtContent>
          <w:r w:rsidRPr="004A6684">
            <w:rPr>
              <w:rStyle w:val="PlaceholderText"/>
            </w:rPr>
            <w:t>Click here to enter text.</w:t>
          </w:r>
        </w:sdtContent>
      </w:sdt>
    </w:p>
    <w:p w:rsidRPr="006A27F7" w:rsidR="00495295" w:rsidP="00495295" w:rsidRDefault="00495295" w14:paraId="4B083788" w14:textId="77777777">
      <w:pPr>
        <w:tabs>
          <w:tab w:val="left" w:pos="4253"/>
        </w:tabs>
        <w:ind w:left="-567" w:right="-306"/>
        <w:rPr>
          <w:rFonts w:ascii="Arial Narrow" w:hAnsi="Arial Narrow"/>
          <w:b/>
          <w:i/>
        </w:rPr>
      </w:pPr>
      <w:r>
        <w:rPr>
          <w:rFonts w:ascii="Arial Narrow" w:hAnsi="Arial Narrow"/>
          <w:b/>
          <w:i/>
        </w:rPr>
        <w:t>Researcher 8 / Supervisor</w:t>
      </w:r>
    </w:p>
    <w:p w:rsidR="00495295" w:rsidP="00495295" w:rsidRDefault="00495295" w14:paraId="15474097" w14:textId="77777777">
      <w:pPr>
        <w:tabs>
          <w:tab w:val="left" w:pos="2552"/>
        </w:tabs>
        <w:ind w:left="-567" w:right="-306"/>
        <w:rPr>
          <w:rFonts w:ascii="Arial Narrow" w:hAnsi="Arial Narrow"/>
        </w:rPr>
      </w:pPr>
      <w:r>
        <w:rPr>
          <w:rFonts w:ascii="Arial Narrow" w:hAnsi="Arial Narrow"/>
          <w:b/>
        </w:rPr>
        <w:t>Title</w:t>
      </w:r>
      <w:r w:rsidR="006E6BE7">
        <w:rPr>
          <w:rFonts w:ascii="Arial Narrow" w:hAnsi="Arial Narrow"/>
          <w:b/>
        </w:rPr>
        <w:t xml:space="preserve">: </w:t>
      </w:r>
      <w:sdt>
        <w:sdtPr>
          <w:rPr>
            <w:rFonts w:ascii="Arial Narrow" w:hAnsi="Arial Narrow"/>
          </w:rPr>
          <w:id w:val="131147181"/>
          <w:placeholder>
            <w:docPart w:val="A4704BEF200C4C53812264862557094B"/>
          </w:placeholder>
          <w:showingPlcHdr/>
          <w:text/>
        </w:sdtPr>
        <w:sdtEndPr/>
        <w:sdtContent>
          <w:r w:rsidRPr="004A6684">
            <w:rPr>
              <w:rStyle w:val="PlaceholderText"/>
            </w:rPr>
            <w:t>Click here to enter text.</w:t>
          </w:r>
        </w:sdtContent>
      </w:sdt>
      <w:r w:rsidRPr="00AA312B">
        <w:rPr>
          <w:rFonts w:ascii="Arial Narrow" w:hAnsi="Arial Narrow"/>
          <w:b/>
        </w:rPr>
        <w:t>First Name:</w:t>
      </w:r>
      <w:r w:rsidRPr="006215B1">
        <w:rPr>
          <w:rFonts w:ascii="Arial Narrow" w:hAnsi="Arial Narrow"/>
        </w:rPr>
        <w:t xml:space="preserve"> </w:t>
      </w:r>
      <w:sdt>
        <w:sdtPr>
          <w:rPr>
            <w:rFonts w:ascii="Arial Narrow" w:hAnsi="Arial Narrow"/>
          </w:rPr>
          <w:id w:val="-1598560019"/>
          <w:placeholder>
            <w:docPart w:val="A32CF45C765142BF82C1824741AE5DED"/>
          </w:placeholder>
          <w:showingPlcHdr/>
          <w:text/>
        </w:sdtPr>
        <w:sdtEndPr/>
        <w:sdtContent>
          <w:r w:rsidRPr="002504ED">
            <w:rPr>
              <w:rStyle w:val="PlaceholderText"/>
            </w:rPr>
            <w:t>Click here to enter text.</w:t>
          </w:r>
        </w:sdtContent>
      </w:sdt>
      <w:r>
        <w:rPr>
          <w:rFonts w:ascii="Arial Narrow" w:hAnsi="Arial Narrow"/>
          <w:b/>
        </w:rPr>
        <w:t xml:space="preserve"> Family N</w:t>
      </w:r>
      <w:r w:rsidRPr="00AA312B">
        <w:rPr>
          <w:rFonts w:ascii="Arial Narrow" w:hAnsi="Arial Narrow"/>
          <w:b/>
        </w:rPr>
        <w:t>ame</w:t>
      </w:r>
      <w:r w:rsidRPr="00AA312B" w:rsidR="006E6BE7">
        <w:rPr>
          <w:rFonts w:ascii="Arial Narrow" w:hAnsi="Arial Narrow"/>
          <w:b/>
        </w:rPr>
        <w:t xml:space="preserve">: </w:t>
      </w:r>
      <w:sdt>
        <w:sdtPr>
          <w:rPr>
            <w:rFonts w:ascii="Arial Narrow" w:hAnsi="Arial Narrow"/>
          </w:rPr>
          <w:id w:val="968638941"/>
          <w:placeholder>
            <w:docPart w:val="D1B22C1EA40248A59D59A8DC3D0B7860"/>
          </w:placeholder>
          <w:showingPlcHdr/>
          <w:text/>
        </w:sdtPr>
        <w:sdtEndPr/>
        <w:sdtContent>
          <w:r w:rsidRPr="004A6684">
            <w:rPr>
              <w:rStyle w:val="PlaceholderText"/>
            </w:rPr>
            <w:t>Click here to enter text.</w:t>
          </w:r>
        </w:sdtContent>
      </w:sdt>
    </w:p>
    <w:p w:rsidRPr="006215B1" w:rsidR="00495295" w:rsidP="00495295" w:rsidRDefault="00495295" w14:paraId="69858EB6" w14:textId="77777777">
      <w:pPr>
        <w:tabs>
          <w:tab w:val="left" w:pos="2552"/>
        </w:tabs>
        <w:ind w:left="-567" w:right="-306"/>
        <w:rPr>
          <w:rFonts w:ascii="Arial Narrow" w:hAnsi="Arial Narrow"/>
        </w:rPr>
      </w:pPr>
      <w:r w:rsidRPr="00AA312B">
        <w:rPr>
          <w:rFonts w:ascii="Arial Narrow" w:hAnsi="Arial Narrow"/>
          <w:b/>
        </w:rPr>
        <w:t>Organisation:</w:t>
      </w:r>
      <w:r>
        <w:rPr>
          <w:rFonts w:ascii="Arial Narrow" w:hAnsi="Arial Narrow"/>
        </w:rPr>
        <w:t xml:space="preserve"> </w:t>
      </w:r>
      <w:sdt>
        <w:sdtPr>
          <w:rPr>
            <w:rFonts w:ascii="Arial Narrow" w:hAnsi="Arial Narrow"/>
          </w:rPr>
          <w:id w:val="295651658"/>
          <w:placeholder>
            <w:docPart w:val="C25B34B5360C4276A30883A850F330B9"/>
          </w:placeholder>
          <w:showingPlcHdr/>
          <w:text/>
        </w:sdtPr>
        <w:sdtEndPr/>
        <w:sdtContent>
          <w:r w:rsidRPr="004A6684">
            <w:rPr>
              <w:rStyle w:val="PlaceholderText"/>
            </w:rPr>
            <w:t>Click here to enter text.</w:t>
          </w:r>
        </w:sdtContent>
      </w:sdt>
    </w:p>
    <w:p w:rsidR="00495295" w:rsidP="00495295" w:rsidRDefault="00495295" w14:paraId="43C0BC40" w14:textId="77777777">
      <w:pPr>
        <w:tabs>
          <w:tab w:val="left" w:pos="4253"/>
        </w:tabs>
        <w:ind w:left="-567" w:right="-306"/>
        <w:rPr>
          <w:rFonts w:ascii="Arial Narrow" w:hAnsi="Arial Narrow"/>
        </w:rPr>
      </w:pPr>
      <w:r w:rsidRPr="004C1EAB">
        <w:rPr>
          <w:rFonts w:ascii="Arial Narrow" w:hAnsi="Arial Narrow"/>
          <w:b/>
        </w:rPr>
        <w:t>Postal Address:</w:t>
      </w:r>
      <w:r w:rsidRPr="004C1EAB">
        <w:rPr>
          <w:rFonts w:ascii="Arial Narrow" w:hAnsi="Arial Narrow"/>
        </w:rPr>
        <w:t xml:space="preserve"> </w:t>
      </w:r>
      <w:sdt>
        <w:sdtPr>
          <w:rPr>
            <w:rFonts w:ascii="Arial Narrow" w:hAnsi="Arial Narrow"/>
          </w:rPr>
          <w:id w:val="-300078924"/>
          <w:placeholder>
            <w:docPart w:val="040565BD75B74ED699AB3BE8C762D252"/>
          </w:placeholder>
          <w:showingPlcHdr/>
          <w:text/>
        </w:sdtPr>
        <w:sdtEndPr/>
        <w:sdtContent>
          <w:r w:rsidRPr="004A6684">
            <w:rPr>
              <w:rStyle w:val="PlaceholderText"/>
            </w:rPr>
            <w:t>Click here to enter text.</w:t>
          </w:r>
        </w:sdtContent>
      </w:sdt>
    </w:p>
    <w:p w:rsidRPr="004C1EAB" w:rsidR="00495295" w:rsidP="00495295" w:rsidRDefault="00495295" w14:paraId="5402BED0" w14:textId="77777777">
      <w:pPr>
        <w:tabs>
          <w:tab w:val="left" w:pos="2977"/>
        </w:tabs>
        <w:ind w:left="-567" w:right="-306"/>
        <w:rPr>
          <w:rFonts w:ascii="Arial Narrow" w:hAnsi="Arial Narrow"/>
          <w:b/>
        </w:rPr>
      </w:pPr>
      <w:r w:rsidRPr="004C1EAB">
        <w:rPr>
          <w:rFonts w:ascii="Arial Narrow" w:hAnsi="Arial Narrow"/>
          <w:b/>
        </w:rPr>
        <w:t>Phone:</w:t>
      </w:r>
      <w:r w:rsidRPr="004C1EAB">
        <w:rPr>
          <w:rFonts w:ascii="Arial Narrow" w:hAnsi="Arial Narrow"/>
        </w:rPr>
        <w:t xml:space="preserve"> </w:t>
      </w:r>
      <w:sdt>
        <w:sdtPr>
          <w:rPr>
            <w:rFonts w:ascii="Arial Narrow" w:hAnsi="Arial Narrow"/>
          </w:rPr>
          <w:id w:val="-919947046"/>
          <w:placeholder>
            <w:docPart w:val="DDCCAC2111484B369D9D9DABB173BAE7"/>
          </w:placeholder>
          <w:showingPlcHdr/>
          <w:text/>
        </w:sdtPr>
        <w:sdtEndPr/>
        <w:sdtContent>
          <w:r w:rsidRPr="004A6684">
            <w:rPr>
              <w:rStyle w:val="PlaceholderText"/>
            </w:rPr>
            <w:t>Click here to enter text.</w:t>
          </w:r>
        </w:sdtContent>
      </w:sdt>
      <w:r>
        <w:rPr>
          <w:rFonts w:ascii="Arial Narrow" w:hAnsi="Arial Narrow"/>
        </w:rPr>
        <w:tab/>
      </w:r>
      <w:r w:rsidRPr="004C1EAB">
        <w:rPr>
          <w:rFonts w:ascii="Arial Narrow" w:hAnsi="Arial Narrow"/>
          <w:b/>
        </w:rPr>
        <w:t>Fax:</w:t>
      </w:r>
      <w:r w:rsidRPr="004C1EAB">
        <w:rPr>
          <w:rFonts w:ascii="Arial Narrow" w:hAnsi="Arial Narrow"/>
        </w:rPr>
        <w:t xml:space="preserve"> </w:t>
      </w:r>
      <w:sdt>
        <w:sdtPr>
          <w:rPr>
            <w:rFonts w:ascii="Arial Narrow" w:hAnsi="Arial Narrow"/>
          </w:rPr>
          <w:id w:val="-187989355"/>
          <w:placeholder>
            <w:docPart w:val="0A9C14B717E04153BDFA7675A79A8D13"/>
          </w:placeholder>
          <w:showingPlcHdr/>
          <w:text/>
        </w:sdtPr>
        <w:sdtEndPr/>
        <w:sdtContent>
          <w:r w:rsidRPr="004A6684">
            <w:rPr>
              <w:rStyle w:val="PlaceholderText"/>
            </w:rPr>
            <w:t>Click here to enter text.</w:t>
          </w:r>
        </w:sdtContent>
      </w:sdt>
      <w:r>
        <w:rPr>
          <w:rFonts w:ascii="Arial Narrow" w:hAnsi="Arial Narrow"/>
        </w:rPr>
        <w:t xml:space="preserve"> </w:t>
      </w:r>
      <w:r w:rsidRPr="004C1EAB">
        <w:rPr>
          <w:rFonts w:ascii="Arial Narrow" w:hAnsi="Arial Narrow"/>
          <w:b/>
        </w:rPr>
        <w:t>Email:</w:t>
      </w:r>
      <w:r w:rsidRPr="004C1EAB">
        <w:rPr>
          <w:rFonts w:ascii="Arial Narrow" w:hAnsi="Arial Narrow"/>
        </w:rPr>
        <w:t xml:space="preserve"> </w:t>
      </w:r>
      <w:sdt>
        <w:sdtPr>
          <w:rPr>
            <w:rFonts w:ascii="Arial Narrow" w:hAnsi="Arial Narrow"/>
          </w:rPr>
          <w:id w:val="-128550773"/>
          <w:placeholder>
            <w:docPart w:val="DED7AC3E8B184B0EBFBC8564837192ED"/>
          </w:placeholder>
          <w:showingPlcHdr/>
          <w:text/>
        </w:sdtPr>
        <w:sdtEndPr/>
        <w:sdtContent>
          <w:r w:rsidRPr="004A6684">
            <w:rPr>
              <w:rStyle w:val="PlaceholderText"/>
            </w:rPr>
            <w:t>Click here to enter text.</w:t>
          </w:r>
        </w:sdtContent>
      </w:sdt>
    </w:p>
    <w:p w:rsidR="00864DEA" w:rsidRDefault="00864DEA" w14:paraId="085F0A0E" w14:textId="77777777">
      <w:pPr>
        <w:rPr>
          <w:rFonts w:ascii="Arial Narrow" w:hAnsi="Arial Narrow"/>
          <w:b/>
        </w:rPr>
      </w:pPr>
      <w:r>
        <w:rPr>
          <w:rFonts w:ascii="Arial Narrow" w:hAnsi="Arial Narrow"/>
          <w:b/>
        </w:rPr>
        <w:br w:type="page"/>
      </w:r>
    </w:p>
    <w:p w:rsidR="00905ABB" w:rsidRDefault="00C94C0A" w14:paraId="4111826B" w14:textId="40818FC0">
      <w:pPr>
        <w:rPr>
          <w:rFonts w:ascii="Arial Narrow" w:hAnsi="Arial Narrow"/>
          <w:b/>
        </w:rPr>
      </w:pPr>
      <w:r>
        <w:rPr>
          <w:rFonts w:ascii="Times New Roman" w:hAnsi="Times New Roman" w:cs="Times New Roman"/>
          <w:noProof/>
          <w:sz w:val="24"/>
          <w:szCs w:val="24"/>
          <w:lang w:eastAsia="en-AU"/>
        </w:rPr>
        <mc:AlternateContent>
          <mc:Choice Requires="wps">
            <w:drawing>
              <wp:anchor distT="0" distB="0" distL="114300" distR="114300" simplePos="0" relativeHeight="251658240" behindDoc="0" locked="0" layoutInCell="1" allowOverlap="1" wp14:anchorId="2784AD6A" wp14:editId="3EBF0076">
                <wp:simplePos x="0" y="0"/>
                <wp:positionH relativeFrom="column">
                  <wp:posOffset>-417830</wp:posOffset>
                </wp:positionH>
                <wp:positionV relativeFrom="paragraph">
                  <wp:posOffset>193040</wp:posOffset>
                </wp:positionV>
                <wp:extent cx="6845935" cy="643255"/>
                <wp:effectExtent l="0" t="635" r="0" b="3810"/>
                <wp:wrapNone/>
                <wp:docPr id="2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643255"/>
                        </a:xfrm>
                        <a:prstGeom prst="rect">
                          <a:avLst/>
                        </a:prstGeom>
                        <a:solidFill>
                          <a:srgbClr val="A5002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5ABB" w:rsidR="0013433D" w:rsidP="00905ABB" w:rsidRDefault="0013433D" w14:paraId="0F6C5287" w14:textId="77777777">
                            <w:pPr>
                              <w:pStyle w:val="BodyText"/>
                              <w:spacing w:before="60" w:line="240" w:lineRule="auto"/>
                              <w:jc w:val="center"/>
                              <w:rPr>
                                <w:rFonts w:ascii="Arial Narrow" w:hAnsi="Arial Narrow"/>
                                <w:b/>
                                <w:color w:val="FDE9D9" w:themeColor="accent6" w:themeTint="33"/>
                                <w:spacing w:val="16"/>
                                <w:sz w:val="20"/>
                                <w:szCs w:val="20"/>
                              </w:rPr>
                            </w:pPr>
                            <w:r w:rsidRPr="00905ABB">
                              <w:rPr>
                                <w:rFonts w:ascii="Arial Narrow" w:hAnsi="Arial Narrow"/>
                                <w:b/>
                                <w:color w:val="FDE9D9" w:themeColor="accent6" w:themeTint="33"/>
                                <w:spacing w:val="16"/>
                                <w:sz w:val="20"/>
                                <w:szCs w:val="20"/>
                              </w:rPr>
                              <w:t xml:space="preserve">APPENDIX B: </w:t>
                            </w:r>
                            <w:r w:rsidRPr="00905ABB">
                              <w:rPr>
                                <w:rFonts w:ascii="Arial Narrow" w:hAnsi="Arial Narrow" w:cs="Arial"/>
                                <w:b/>
                                <w:color w:val="FDE9D9" w:themeColor="accent6" w:themeTint="33"/>
                                <w:sz w:val="20"/>
                                <w:szCs w:val="20"/>
                              </w:rPr>
                              <w:t>PRIVACY LEGISLATION MATTERS</w:t>
                            </w:r>
                          </w:p>
                          <w:p w:rsidRPr="00905ABB" w:rsidR="0013433D" w:rsidP="00905ABB" w:rsidRDefault="0013433D" w14:paraId="49A6BD3D" w14:textId="77777777">
                            <w:pPr>
                              <w:pStyle w:val="BodyText"/>
                              <w:spacing w:before="60" w:line="240" w:lineRule="auto"/>
                              <w:jc w:val="center"/>
                              <w:rPr>
                                <w:rFonts w:ascii="Arial Narrow" w:hAnsi="Arial Narrow"/>
                                <w:b/>
                                <w:color w:val="FDE9D9" w:themeColor="accent6" w:themeTint="33"/>
                                <w:spacing w:val="16"/>
                                <w:sz w:val="20"/>
                                <w:szCs w:val="20"/>
                              </w:rPr>
                            </w:pPr>
                            <w:r w:rsidRPr="00905ABB">
                              <w:rPr>
                                <w:rFonts w:ascii="Arial Narrow" w:hAnsi="Arial Narrow"/>
                                <w:b/>
                                <w:color w:val="FDE9D9" w:themeColor="accent6" w:themeTint="33"/>
                                <w:spacing w:val="16"/>
                                <w:sz w:val="20"/>
                                <w:szCs w:val="20"/>
                              </w:rPr>
                              <w:t>If your research involves collecting information about individuals, and that information could identify any individual (or be re-identified so as to identify an individual), you must complete this checklist.</w:t>
                            </w:r>
                          </w:p>
                          <w:p w:rsidR="0013433D" w:rsidP="00905ABB" w:rsidRDefault="0013433D" w14:paraId="1CB6AFD8" w14:textId="7777777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4ACDB773">
              <v:shapetype id="_x0000_t202" coordsize="21600,21600" o:spt="202" path="m,l,21600r21600,l21600,xe" w14:anchorId="2784AD6A">
                <v:stroke joinstyle="miter"/>
                <v:path gradientshapeok="t" o:connecttype="rect"/>
              </v:shapetype>
              <v:shape id="Text Box 2" style="position:absolute;margin-left:-32.9pt;margin-top:15.2pt;width:539.05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a5002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">
                <v:textbox>
                  <w:txbxContent>
                    <w:p w:rsidRPr="00905ABB" w:rsidR="0013433D" w:rsidP="00905ABB" w:rsidRDefault="0013433D" w14:paraId="7DB2AC32" w14:textId="77777777">
                      <w:pPr>
                        <w:pStyle w:val="BodyText"/>
                        <w:spacing w:before="60" w:line="240" w:lineRule="auto"/>
                        <w:jc w:val="center"/>
                        <w:rPr>
                          <w:rFonts w:ascii="Arial Narrow" w:hAnsi="Arial Narrow"/>
                          <w:b/>
                          <w:color w:val="FDE9D9" w:themeColor="accent6" w:themeTint="33"/>
                          <w:spacing w:val="16"/>
                          <w:sz w:val="20"/>
                          <w:szCs w:val="20"/>
                        </w:rPr>
                      </w:pPr>
                      <w:r w:rsidRPr="00905ABB">
                        <w:rPr>
                          <w:rFonts w:ascii="Arial Narrow" w:hAnsi="Arial Narrow"/>
                          <w:b/>
                          <w:color w:val="FDE9D9" w:themeColor="accent6" w:themeTint="33"/>
                          <w:spacing w:val="16"/>
                          <w:sz w:val="20"/>
                          <w:szCs w:val="20"/>
                        </w:rPr>
                        <w:t xml:space="preserve">APPENDIX B: </w:t>
                      </w:r>
                      <w:r w:rsidRPr="00905ABB">
                        <w:rPr>
                          <w:rFonts w:ascii="Arial Narrow" w:hAnsi="Arial Narrow" w:cs="Arial"/>
                          <w:b/>
                          <w:color w:val="FDE9D9" w:themeColor="accent6" w:themeTint="33"/>
                          <w:sz w:val="20"/>
                          <w:szCs w:val="20"/>
                        </w:rPr>
                        <w:t>PRIVACY LEGISLATION MATTERS</w:t>
                      </w:r>
                    </w:p>
                    <w:p w:rsidRPr="00905ABB" w:rsidR="0013433D" w:rsidP="00905ABB" w:rsidRDefault="0013433D" w14:paraId="7DE2075D" w14:textId="77777777">
                      <w:pPr>
                        <w:pStyle w:val="BodyText"/>
                        <w:spacing w:before="60" w:line="240" w:lineRule="auto"/>
                        <w:jc w:val="center"/>
                        <w:rPr>
                          <w:rFonts w:ascii="Arial Narrow" w:hAnsi="Arial Narrow"/>
                          <w:b/>
                          <w:color w:val="FDE9D9" w:themeColor="accent6" w:themeTint="33"/>
                          <w:spacing w:val="16"/>
                          <w:sz w:val="20"/>
                          <w:szCs w:val="20"/>
                        </w:rPr>
                      </w:pPr>
                      <w:r w:rsidRPr="00905ABB">
                        <w:rPr>
                          <w:rFonts w:ascii="Arial Narrow" w:hAnsi="Arial Narrow"/>
                          <w:b/>
                          <w:color w:val="FDE9D9" w:themeColor="accent6" w:themeTint="33"/>
                          <w:spacing w:val="16"/>
                          <w:sz w:val="20"/>
                          <w:szCs w:val="20"/>
                        </w:rPr>
                        <w:t>If your research involves collecting information about individuals, and that information could identify any individual (or be re-identified so as to identify an individual), you must complete this checklist.</w:t>
                      </w:r>
                    </w:p>
                    <w:p w:rsidR="0013433D" w:rsidP="00905ABB" w:rsidRDefault="0013433D" w14:paraId="672A6659" w14:textId="77777777">
                      <w:pPr>
                        <w:rPr>
                          <w:rFonts w:ascii="Arial Narrow" w:hAnsi="Arial Narrow"/>
                        </w:rPr>
                      </w:pPr>
                    </w:p>
                  </w:txbxContent>
                </v:textbox>
              </v:shape>
            </w:pict>
          </mc:Fallback>
        </mc:AlternateContent>
      </w:r>
    </w:p>
    <w:p w:rsidRPr="00905ABB" w:rsidR="00905ABB" w:rsidP="00905ABB" w:rsidRDefault="00905ABB" w14:paraId="42637687" w14:textId="77777777">
      <w:pPr>
        <w:jc w:val="center"/>
        <w:rPr>
          <w:rFonts w:ascii="Arial Narrow" w:hAnsi="Arial Narrow"/>
          <w:b/>
          <w:sz w:val="16"/>
          <w:szCs w:val="16"/>
        </w:rPr>
      </w:pPr>
    </w:p>
    <w:p w:rsidRPr="00905ABB" w:rsidR="00905ABB" w:rsidP="00905ABB" w:rsidRDefault="00905ABB" w14:paraId="7CC6EB3C" w14:textId="77777777">
      <w:pPr>
        <w:spacing w:after="0" w:line="240" w:lineRule="auto"/>
        <w:jc w:val="center"/>
        <w:rPr>
          <w:rFonts w:ascii="Arial Narrow" w:hAnsi="Arial Narrow"/>
          <w:b/>
          <w:sz w:val="24"/>
          <w:szCs w:val="24"/>
          <w:u w:val="single"/>
        </w:rPr>
      </w:pPr>
      <w:r w:rsidRPr="00E7593D">
        <w:rPr>
          <w:rFonts w:ascii="Arial Narrow" w:hAnsi="Arial Narrow"/>
          <w:b/>
          <w:sz w:val="24"/>
          <w:szCs w:val="24"/>
        </w:rPr>
        <w:t xml:space="preserve">Section 1 – </w:t>
      </w:r>
      <w:r w:rsidRPr="00E7593D">
        <w:rPr>
          <w:rFonts w:ascii="Arial Narrow" w:hAnsi="Arial Narrow"/>
          <w:b/>
          <w:sz w:val="24"/>
          <w:szCs w:val="24"/>
          <w:u w:val="single"/>
        </w:rPr>
        <w:t>COLLECTION OF INFORMATION</w:t>
      </w:r>
    </w:p>
    <w:tbl>
      <w:tblPr>
        <w:tblStyle w:val="TableGrid"/>
        <w:tblpPr w:leftFromText="180" w:rightFromText="180" w:vertAnchor="text" w:horzAnchor="margin" w:tblpXSpec="center" w:tblpY="375"/>
        <w:tblW w:w="11023" w:type="dxa"/>
        <w:tblLayout w:type="fixed"/>
        <w:tblLook w:val="04A0" w:firstRow="1" w:lastRow="0" w:firstColumn="1" w:lastColumn="0" w:noHBand="0" w:noVBand="1"/>
      </w:tblPr>
      <w:tblGrid>
        <w:gridCol w:w="533"/>
        <w:gridCol w:w="3403"/>
        <w:gridCol w:w="638"/>
        <w:gridCol w:w="1063"/>
        <w:gridCol w:w="5386"/>
      </w:tblGrid>
      <w:tr w:rsidRPr="00864DEA" w:rsidR="00905ABB" w:rsidTr="00905ABB" w14:paraId="090C89AB" w14:textId="77777777">
        <w:trPr>
          <w:trHeight w:val="416"/>
        </w:trPr>
        <w:tc>
          <w:tcPr>
            <w:tcW w:w="533" w:type="dxa"/>
            <w:tcBorders>
              <w:top w:val="single" w:color="auto" w:sz="4" w:space="0"/>
            </w:tcBorders>
          </w:tcPr>
          <w:p w:rsidRPr="00864DEA" w:rsidR="00905ABB" w:rsidP="00905ABB" w:rsidRDefault="00905ABB" w14:paraId="763B66F6" w14:textId="77777777">
            <w:pPr>
              <w:jc w:val="center"/>
              <w:rPr>
                <w:rFonts w:ascii="Arial Narrow" w:hAnsi="Arial Narrow"/>
                <w:b/>
              </w:rPr>
            </w:pPr>
            <w:r w:rsidRPr="00864DEA">
              <w:rPr>
                <w:rFonts w:ascii="Arial Narrow" w:hAnsi="Arial Narrow"/>
                <w:b/>
              </w:rPr>
              <w:t>#</w:t>
            </w:r>
          </w:p>
        </w:tc>
        <w:tc>
          <w:tcPr>
            <w:tcW w:w="3403" w:type="dxa"/>
            <w:tcBorders>
              <w:top w:val="single" w:color="auto" w:sz="4" w:space="0"/>
            </w:tcBorders>
          </w:tcPr>
          <w:p w:rsidRPr="00864DEA" w:rsidR="00905ABB" w:rsidP="00905ABB" w:rsidRDefault="00905ABB" w14:paraId="5FE9E978" w14:textId="77777777">
            <w:pPr>
              <w:jc w:val="center"/>
              <w:rPr>
                <w:rFonts w:ascii="Arial Narrow" w:hAnsi="Arial Narrow"/>
                <w:b/>
              </w:rPr>
            </w:pPr>
            <w:r w:rsidRPr="00864DEA">
              <w:rPr>
                <w:rFonts w:ascii="Arial Narrow" w:hAnsi="Arial Narrow"/>
                <w:b/>
              </w:rPr>
              <w:t>Question</w:t>
            </w:r>
          </w:p>
        </w:tc>
        <w:tc>
          <w:tcPr>
            <w:tcW w:w="1701" w:type="dxa"/>
            <w:gridSpan w:val="2"/>
            <w:tcBorders>
              <w:top w:val="single" w:color="auto" w:sz="4" w:space="0"/>
              <w:bottom w:val="single" w:color="auto" w:sz="4" w:space="0"/>
            </w:tcBorders>
          </w:tcPr>
          <w:p w:rsidRPr="00864DEA" w:rsidR="00905ABB" w:rsidP="00905ABB" w:rsidRDefault="00905ABB" w14:paraId="2BAE9569" w14:textId="77777777">
            <w:pPr>
              <w:tabs>
                <w:tab w:val="left" w:pos="884"/>
              </w:tabs>
              <w:ind w:left="317"/>
              <w:rPr>
                <w:rFonts w:ascii="Arial Narrow" w:hAnsi="Arial Narrow"/>
                <w:b/>
              </w:rPr>
            </w:pPr>
            <w:r w:rsidRPr="00864DEA">
              <w:rPr>
                <w:rFonts w:ascii="Arial Narrow" w:hAnsi="Arial Narrow"/>
                <w:b/>
              </w:rPr>
              <w:t>Answer</w:t>
            </w:r>
          </w:p>
        </w:tc>
        <w:tc>
          <w:tcPr>
            <w:tcW w:w="5386" w:type="dxa"/>
            <w:tcBorders>
              <w:top w:val="single" w:color="auto" w:sz="4" w:space="0"/>
            </w:tcBorders>
          </w:tcPr>
          <w:p w:rsidRPr="00864DEA" w:rsidR="00905ABB" w:rsidP="00905ABB" w:rsidRDefault="00905ABB" w14:paraId="63A69770" w14:textId="77777777">
            <w:pPr>
              <w:tabs>
                <w:tab w:val="left" w:pos="884"/>
              </w:tabs>
              <w:ind w:left="317"/>
              <w:jc w:val="center"/>
              <w:rPr>
                <w:rFonts w:ascii="Arial Narrow" w:hAnsi="Arial Narrow"/>
                <w:b/>
              </w:rPr>
            </w:pPr>
            <w:r w:rsidRPr="00864DEA">
              <w:rPr>
                <w:rFonts w:ascii="Arial Narrow" w:hAnsi="Arial Narrow"/>
                <w:b/>
              </w:rPr>
              <w:t>Action or Decision</w:t>
            </w:r>
          </w:p>
        </w:tc>
      </w:tr>
      <w:tr w:rsidRPr="00864DEA" w:rsidR="00905ABB" w:rsidTr="00905ABB" w14:paraId="624D9373" w14:textId="77777777">
        <w:trPr>
          <w:trHeight w:val="547"/>
        </w:trPr>
        <w:tc>
          <w:tcPr>
            <w:tcW w:w="533" w:type="dxa"/>
            <w:vMerge w:val="restart"/>
          </w:tcPr>
          <w:p w:rsidRPr="00864DEA" w:rsidR="00905ABB" w:rsidP="00905ABB" w:rsidRDefault="00905ABB" w14:paraId="410A20C4" w14:textId="77777777">
            <w:pPr>
              <w:pStyle w:val="ListParagraph"/>
              <w:numPr>
                <w:ilvl w:val="0"/>
                <w:numId w:val="19"/>
              </w:numPr>
              <w:ind w:left="426"/>
              <w:jc w:val="both"/>
              <w:rPr>
                <w:rFonts w:ascii="Arial Narrow" w:hAnsi="Arial Narrow"/>
              </w:rPr>
            </w:pPr>
          </w:p>
        </w:tc>
        <w:tc>
          <w:tcPr>
            <w:tcW w:w="3403" w:type="dxa"/>
            <w:vMerge w:val="restart"/>
          </w:tcPr>
          <w:p w:rsidRPr="00864DEA" w:rsidR="00905ABB" w:rsidP="00905ABB" w:rsidRDefault="00905ABB" w14:paraId="3C97C928" w14:textId="77777777">
            <w:pPr>
              <w:rPr>
                <w:rFonts w:ascii="Arial Narrow" w:hAnsi="Arial Narrow"/>
              </w:rPr>
            </w:pPr>
            <w:r w:rsidRPr="00864DEA">
              <w:rPr>
                <w:rFonts w:ascii="Arial Narrow" w:hAnsi="Arial Narrow"/>
              </w:rPr>
              <w:t xml:space="preserve">Is the researcher’s organisation an APP entity (see note 1.1)? </w:t>
            </w:r>
          </w:p>
        </w:tc>
        <w:tc>
          <w:tcPr>
            <w:tcW w:w="638" w:type="dxa"/>
            <w:tcBorders>
              <w:bottom w:val="single" w:color="auto" w:sz="4" w:space="0"/>
              <w:right w:val="nil"/>
            </w:tcBorders>
            <w:vAlign w:val="center"/>
          </w:tcPr>
          <w:p w:rsidRPr="00864DEA" w:rsidR="00905ABB" w:rsidP="00905ABB" w:rsidRDefault="00905ABB" w14:paraId="260CE816" w14:textId="77777777">
            <w:pPr>
              <w:tabs>
                <w:tab w:val="left" w:pos="1168"/>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905ABB" w:rsidRDefault="00905ABB" w14:paraId="583064B0" w14:textId="77777777">
            <w:pPr>
              <w:tabs>
                <w:tab w:val="left" w:pos="1168"/>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5393A5D4" w14:textId="77777777">
            <w:pPr>
              <w:rPr>
                <w:rFonts w:ascii="Arial Narrow" w:hAnsi="Arial Narrow"/>
              </w:rPr>
            </w:pPr>
            <w:r w:rsidRPr="00864DEA">
              <w:rPr>
                <w:rFonts w:ascii="Arial Narrow" w:hAnsi="Arial Narrow"/>
              </w:rPr>
              <w:t>Proceed to question 2.</w:t>
            </w:r>
          </w:p>
        </w:tc>
      </w:tr>
      <w:tr w:rsidRPr="00864DEA" w:rsidR="00905ABB" w:rsidTr="00905ABB" w14:paraId="1EF30C0C" w14:textId="77777777">
        <w:trPr>
          <w:trHeight w:val="547"/>
        </w:trPr>
        <w:tc>
          <w:tcPr>
            <w:tcW w:w="533" w:type="dxa"/>
            <w:vMerge/>
          </w:tcPr>
          <w:p w:rsidRPr="00864DEA" w:rsidR="00905ABB" w:rsidP="00905ABB" w:rsidRDefault="00905ABB" w14:paraId="551E9006" w14:textId="77777777">
            <w:pPr>
              <w:pStyle w:val="ListParagraph"/>
              <w:numPr>
                <w:ilvl w:val="0"/>
                <w:numId w:val="19"/>
              </w:numPr>
              <w:ind w:left="426"/>
              <w:jc w:val="both"/>
              <w:rPr>
                <w:rFonts w:ascii="Arial Narrow" w:hAnsi="Arial Narrow"/>
              </w:rPr>
            </w:pPr>
          </w:p>
        </w:tc>
        <w:tc>
          <w:tcPr>
            <w:tcW w:w="3403" w:type="dxa"/>
            <w:vMerge/>
          </w:tcPr>
          <w:p w:rsidRPr="00864DEA" w:rsidR="00905ABB" w:rsidP="00905ABB" w:rsidRDefault="00905ABB" w14:paraId="10880994" w14:textId="77777777">
            <w:pPr>
              <w:rPr>
                <w:rFonts w:ascii="Arial Narrow" w:hAnsi="Arial Narrow"/>
              </w:rPr>
            </w:pPr>
          </w:p>
        </w:tc>
        <w:tc>
          <w:tcPr>
            <w:tcW w:w="638" w:type="dxa"/>
            <w:tcBorders>
              <w:right w:val="nil"/>
            </w:tcBorders>
            <w:vAlign w:val="center"/>
          </w:tcPr>
          <w:p w:rsidRPr="00864DEA" w:rsidR="00905ABB" w:rsidP="00905ABB" w:rsidRDefault="00905ABB" w14:paraId="4DE42C9C"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tcBorders>
            <w:vAlign w:val="center"/>
          </w:tcPr>
          <w:p w:rsidRPr="00864DEA" w:rsidR="00905ABB" w:rsidP="00905ABB" w:rsidRDefault="00905ABB" w14:paraId="45903F34"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49D58242" w14:textId="77777777">
            <w:pPr>
              <w:rPr>
                <w:rFonts w:ascii="Arial Narrow" w:hAnsi="Arial Narrow"/>
              </w:rPr>
            </w:pPr>
            <w:r w:rsidRPr="00864DEA">
              <w:rPr>
                <w:rFonts w:ascii="Arial Narrow" w:hAnsi="Arial Narrow"/>
              </w:rPr>
              <w:t>Privacy Act does not apply.</w:t>
            </w:r>
          </w:p>
        </w:tc>
      </w:tr>
      <w:tr w:rsidRPr="00864DEA" w:rsidR="00905ABB" w:rsidTr="00905ABB" w14:paraId="4BC11B73" w14:textId="77777777">
        <w:trPr>
          <w:trHeight w:val="227"/>
        </w:trPr>
        <w:tc>
          <w:tcPr>
            <w:tcW w:w="11023" w:type="dxa"/>
            <w:gridSpan w:val="5"/>
            <w:shd w:val="clear" w:color="auto" w:fill="FBD4B4" w:themeFill="accent6" w:themeFillTint="66"/>
          </w:tcPr>
          <w:p w:rsidRPr="00864DEA" w:rsidR="00905ABB" w:rsidP="00905ABB" w:rsidRDefault="00905ABB" w14:paraId="6D21FBAD" w14:textId="77777777">
            <w:pPr>
              <w:rPr>
                <w:rFonts w:ascii="Arial Narrow" w:hAnsi="Arial Narrow"/>
                <w:b/>
                <w:i/>
              </w:rPr>
            </w:pPr>
          </w:p>
        </w:tc>
      </w:tr>
      <w:tr w:rsidRPr="00864DEA" w:rsidR="00905ABB" w:rsidTr="00905ABB" w14:paraId="56FA972F" w14:textId="77777777">
        <w:trPr>
          <w:trHeight w:val="506"/>
        </w:trPr>
        <w:tc>
          <w:tcPr>
            <w:tcW w:w="533" w:type="dxa"/>
            <w:vMerge w:val="restart"/>
          </w:tcPr>
          <w:p w:rsidRPr="00864DEA" w:rsidR="00905ABB" w:rsidP="00905ABB" w:rsidRDefault="00905ABB" w14:paraId="4A46F181" w14:textId="77777777">
            <w:pPr>
              <w:pStyle w:val="ListParagraph"/>
              <w:numPr>
                <w:ilvl w:val="0"/>
                <w:numId w:val="19"/>
              </w:numPr>
              <w:ind w:left="426"/>
              <w:jc w:val="both"/>
              <w:rPr>
                <w:rFonts w:ascii="Arial Narrow" w:hAnsi="Arial Narrow"/>
              </w:rPr>
            </w:pPr>
          </w:p>
        </w:tc>
        <w:tc>
          <w:tcPr>
            <w:tcW w:w="3403" w:type="dxa"/>
            <w:vMerge w:val="restart"/>
          </w:tcPr>
          <w:p w:rsidRPr="00864DEA" w:rsidR="00905ABB" w:rsidP="00905ABB" w:rsidRDefault="00905ABB" w14:paraId="1EABBCD4" w14:textId="77777777">
            <w:pPr>
              <w:rPr>
                <w:rFonts w:ascii="Arial Narrow" w:hAnsi="Arial Narrow"/>
              </w:rPr>
            </w:pPr>
            <w:r w:rsidRPr="00864DEA">
              <w:rPr>
                <w:rFonts w:ascii="Arial Narrow" w:hAnsi="Arial Narrow"/>
              </w:rPr>
              <w:t xml:space="preserve">Is the information being collected ‘personal information’ (see note 2.1)? </w:t>
            </w:r>
          </w:p>
        </w:tc>
        <w:tc>
          <w:tcPr>
            <w:tcW w:w="638" w:type="dxa"/>
            <w:tcBorders>
              <w:bottom w:val="single" w:color="auto" w:sz="4" w:space="0"/>
              <w:right w:val="nil"/>
            </w:tcBorders>
            <w:vAlign w:val="center"/>
          </w:tcPr>
          <w:p w:rsidRPr="00864DEA" w:rsidR="00905ABB" w:rsidP="00905ABB" w:rsidRDefault="00905ABB" w14:paraId="3D77D820" w14:textId="77777777">
            <w:pPr>
              <w:tabs>
                <w:tab w:val="left" w:pos="884"/>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905ABB" w:rsidRDefault="00905ABB" w14:paraId="39AB0590"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71013928" w14:textId="77777777">
            <w:pPr>
              <w:rPr>
                <w:rFonts w:ascii="Arial Narrow" w:hAnsi="Arial Narrow"/>
              </w:rPr>
            </w:pPr>
            <w:r w:rsidRPr="00864DEA">
              <w:rPr>
                <w:rFonts w:ascii="Arial Narrow" w:hAnsi="Arial Narrow"/>
              </w:rPr>
              <w:t>Proceed to question 3.</w:t>
            </w:r>
          </w:p>
        </w:tc>
      </w:tr>
      <w:tr w:rsidRPr="00864DEA" w:rsidR="00905ABB" w:rsidTr="00905ABB" w14:paraId="6FEDE091" w14:textId="77777777">
        <w:trPr>
          <w:trHeight w:val="505"/>
        </w:trPr>
        <w:tc>
          <w:tcPr>
            <w:tcW w:w="533" w:type="dxa"/>
            <w:vMerge/>
          </w:tcPr>
          <w:p w:rsidRPr="00864DEA" w:rsidR="00905ABB" w:rsidP="00905ABB" w:rsidRDefault="00905ABB" w14:paraId="6686D664" w14:textId="77777777">
            <w:pPr>
              <w:pStyle w:val="ListParagraph"/>
              <w:numPr>
                <w:ilvl w:val="0"/>
                <w:numId w:val="19"/>
              </w:numPr>
              <w:ind w:left="426"/>
              <w:jc w:val="both"/>
              <w:rPr>
                <w:rFonts w:ascii="Arial Narrow" w:hAnsi="Arial Narrow"/>
              </w:rPr>
            </w:pPr>
          </w:p>
        </w:tc>
        <w:tc>
          <w:tcPr>
            <w:tcW w:w="3403" w:type="dxa"/>
            <w:vMerge/>
          </w:tcPr>
          <w:p w:rsidRPr="00864DEA" w:rsidR="00905ABB" w:rsidP="00905ABB" w:rsidRDefault="00905ABB" w14:paraId="5DDB9EE1" w14:textId="77777777">
            <w:pPr>
              <w:rPr>
                <w:rFonts w:ascii="Arial Narrow" w:hAnsi="Arial Narrow"/>
              </w:rPr>
            </w:pPr>
          </w:p>
        </w:tc>
        <w:tc>
          <w:tcPr>
            <w:tcW w:w="638" w:type="dxa"/>
            <w:tcBorders>
              <w:bottom w:val="single" w:color="auto" w:sz="4" w:space="0"/>
              <w:right w:val="nil"/>
            </w:tcBorders>
            <w:vAlign w:val="center"/>
          </w:tcPr>
          <w:p w:rsidRPr="00864DEA" w:rsidR="00905ABB" w:rsidP="00905ABB" w:rsidRDefault="00905ABB" w14:paraId="4D6B14CD"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bottom w:val="single" w:color="auto" w:sz="4" w:space="0"/>
            </w:tcBorders>
            <w:vAlign w:val="center"/>
          </w:tcPr>
          <w:p w:rsidRPr="00864DEA" w:rsidR="00905ABB" w:rsidP="00905ABB" w:rsidRDefault="00905ABB" w14:paraId="2009C801"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324A8570" w14:textId="77777777">
            <w:pPr>
              <w:tabs>
                <w:tab w:val="left" w:pos="1468"/>
              </w:tabs>
              <w:rPr>
                <w:rFonts w:ascii="Arial Narrow" w:hAnsi="Arial Narrow"/>
              </w:rPr>
            </w:pPr>
            <w:r w:rsidRPr="00864DEA">
              <w:rPr>
                <w:rFonts w:ascii="Arial Narrow" w:hAnsi="Arial Narrow"/>
              </w:rPr>
              <w:t>Privacy Act does not apply.</w:t>
            </w:r>
          </w:p>
        </w:tc>
      </w:tr>
      <w:tr w:rsidRPr="00864DEA" w:rsidR="00905ABB" w:rsidTr="00905ABB" w14:paraId="3D95C69C" w14:textId="77777777">
        <w:trPr>
          <w:trHeight w:val="227"/>
        </w:trPr>
        <w:tc>
          <w:tcPr>
            <w:tcW w:w="11023" w:type="dxa"/>
            <w:gridSpan w:val="5"/>
            <w:shd w:val="clear" w:color="auto" w:fill="FBD4B4" w:themeFill="accent6" w:themeFillTint="66"/>
          </w:tcPr>
          <w:p w:rsidRPr="00864DEA" w:rsidR="00905ABB" w:rsidP="00905ABB" w:rsidRDefault="00905ABB" w14:paraId="13CD1470" w14:textId="77777777">
            <w:pPr>
              <w:rPr>
                <w:rFonts w:ascii="Arial Narrow" w:hAnsi="Arial Narrow"/>
              </w:rPr>
            </w:pPr>
          </w:p>
        </w:tc>
      </w:tr>
      <w:tr w:rsidRPr="00864DEA" w:rsidR="00905ABB" w:rsidTr="00905ABB" w14:paraId="5EEF2D5B" w14:textId="77777777">
        <w:trPr>
          <w:trHeight w:val="505"/>
        </w:trPr>
        <w:tc>
          <w:tcPr>
            <w:tcW w:w="533" w:type="dxa"/>
            <w:vMerge w:val="restart"/>
          </w:tcPr>
          <w:p w:rsidRPr="00864DEA" w:rsidR="00905ABB" w:rsidP="00905ABB" w:rsidRDefault="00905ABB" w14:paraId="35F111CF" w14:textId="77777777">
            <w:pPr>
              <w:pStyle w:val="ListParagraph"/>
              <w:numPr>
                <w:ilvl w:val="0"/>
                <w:numId w:val="19"/>
              </w:numPr>
              <w:ind w:left="426"/>
              <w:jc w:val="both"/>
              <w:rPr>
                <w:rFonts w:ascii="Arial Narrow" w:hAnsi="Arial Narrow"/>
              </w:rPr>
            </w:pPr>
          </w:p>
        </w:tc>
        <w:tc>
          <w:tcPr>
            <w:tcW w:w="3403" w:type="dxa"/>
            <w:vMerge w:val="restart"/>
          </w:tcPr>
          <w:p w:rsidRPr="00864DEA" w:rsidR="00905ABB" w:rsidP="00905ABB" w:rsidRDefault="00905ABB" w14:paraId="7C450272" w14:textId="77777777">
            <w:pPr>
              <w:rPr>
                <w:rFonts w:ascii="Arial Narrow" w:hAnsi="Arial Narrow"/>
              </w:rPr>
            </w:pPr>
            <w:r w:rsidRPr="00864DEA">
              <w:rPr>
                <w:rFonts w:ascii="Arial Narrow" w:hAnsi="Arial Narrow"/>
              </w:rPr>
              <w:t>Does the researcher’s organisation have an up-to-date Privacy Policy (see note 3.1) about how the ‘personal information’ is to be managed?</w:t>
            </w:r>
          </w:p>
        </w:tc>
        <w:tc>
          <w:tcPr>
            <w:tcW w:w="638" w:type="dxa"/>
            <w:tcBorders>
              <w:bottom w:val="single" w:color="auto" w:sz="4" w:space="0"/>
              <w:right w:val="nil"/>
            </w:tcBorders>
            <w:vAlign w:val="center"/>
          </w:tcPr>
          <w:p w:rsidRPr="00864DEA" w:rsidR="00905ABB" w:rsidP="00905ABB" w:rsidRDefault="00905ABB" w14:paraId="7E7BBDDB" w14:textId="77777777">
            <w:pPr>
              <w:tabs>
                <w:tab w:val="left" w:pos="884"/>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905ABB" w:rsidRDefault="00905ABB" w14:paraId="6C2F70DE"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7309EDA8" w14:textId="77777777">
            <w:pPr>
              <w:rPr>
                <w:rFonts w:ascii="Arial Narrow" w:hAnsi="Arial Narrow"/>
              </w:rPr>
            </w:pPr>
            <w:r w:rsidRPr="00864DEA">
              <w:rPr>
                <w:rFonts w:ascii="Arial Narrow" w:hAnsi="Arial Narrow"/>
              </w:rPr>
              <w:t>Proceed to question 4.</w:t>
            </w:r>
          </w:p>
        </w:tc>
      </w:tr>
      <w:tr w:rsidRPr="00864DEA" w:rsidR="00905ABB" w:rsidTr="00905ABB" w14:paraId="50EAB3BB" w14:textId="77777777">
        <w:trPr>
          <w:trHeight w:val="505"/>
        </w:trPr>
        <w:tc>
          <w:tcPr>
            <w:tcW w:w="533" w:type="dxa"/>
            <w:vMerge/>
          </w:tcPr>
          <w:p w:rsidRPr="00864DEA" w:rsidR="00905ABB" w:rsidP="00905ABB" w:rsidRDefault="00905ABB" w14:paraId="18ABE87C" w14:textId="77777777">
            <w:pPr>
              <w:pStyle w:val="ListParagraph"/>
              <w:numPr>
                <w:ilvl w:val="0"/>
                <w:numId w:val="19"/>
              </w:numPr>
              <w:ind w:left="426"/>
              <w:jc w:val="both"/>
              <w:rPr>
                <w:rFonts w:ascii="Arial Narrow" w:hAnsi="Arial Narrow"/>
              </w:rPr>
            </w:pPr>
          </w:p>
        </w:tc>
        <w:tc>
          <w:tcPr>
            <w:tcW w:w="3403" w:type="dxa"/>
            <w:vMerge/>
          </w:tcPr>
          <w:p w:rsidRPr="00864DEA" w:rsidR="00905ABB" w:rsidP="00905ABB" w:rsidRDefault="00905ABB" w14:paraId="16028A28" w14:textId="77777777">
            <w:pPr>
              <w:rPr>
                <w:rFonts w:ascii="Arial Narrow" w:hAnsi="Arial Narrow"/>
              </w:rPr>
            </w:pPr>
          </w:p>
        </w:tc>
        <w:tc>
          <w:tcPr>
            <w:tcW w:w="638" w:type="dxa"/>
            <w:tcBorders>
              <w:bottom w:val="single" w:color="auto" w:sz="4" w:space="0"/>
              <w:right w:val="nil"/>
            </w:tcBorders>
            <w:vAlign w:val="center"/>
          </w:tcPr>
          <w:p w:rsidRPr="00864DEA" w:rsidR="00905ABB" w:rsidP="00905ABB" w:rsidRDefault="00905ABB" w14:paraId="7A7AE157"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bottom w:val="single" w:color="auto" w:sz="4" w:space="0"/>
            </w:tcBorders>
            <w:vAlign w:val="center"/>
          </w:tcPr>
          <w:p w:rsidRPr="00864DEA" w:rsidR="00905ABB" w:rsidP="00905ABB" w:rsidRDefault="00905ABB" w14:paraId="5723CB61"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133E1CFC" w14:textId="77777777">
            <w:pPr>
              <w:rPr>
                <w:rFonts w:ascii="Arial Narrow" w:hAnsi="Arial Narrow"/>
              </w:rPr>
            </w:pPr>
            <w:r w:rsidRPr="00864DEA">
              <w:rPr>
                <w:rFonts w:ascii="Arial Narrow" w:hAnsi="Arial Narrow"/>
              </w:rPr>
              <w:t>Ensure this is complete before proceeding to question 4.</w:t>
            </w:r>
          </w:p>
        </w:tc>
      </w:tr>
      <w:tr w:rsidRPr="00864DEA" w:rsidR="00905ABB" w:rsidTr="00905ABB" w14:paraId="673A3833" w14:textId="77777777">
        <w:trPr>
          <w:trHeight w:val="227"/>
        </w:trPr>
        <w:tc>
          <w:tcPr>
            <w:tcW w:w="11023" w:type="dxa"/>
            <w:gridSpan w:val="5"/>
            <w:shd w:val="clear" w:color="auto" w:fill="FBD4B4" w:themeFill="accent6" w:themeFillTint="66"/>
          </w:tcPr>
          <w:p w:rsidRPr="00864DEA" w:rsidR="00905ABB" w:rsidP="00905ABB" w:rsidRDefault="00905ABB" w14:paraId="56FDF203" w14:textId="77777777">
            <w:pPr>
              <w:rPr>
                <w:rFonts w:ascii="Arial Narrow" w:hAnsi="Arial Narrow"/>
              </w:rPr>
            </w:pPr>
          </w:p>
        </w:tc>
      </w:tr>
      <w:tr w:rsidRPr="00864DEA" w:rsidR="00905ABB" w:rsidTr="00905ABB" w14:paraId="6B2A881C" w14:textId="77777777">
        <w:trPr>
          <w:trHeight w:val="505"/>
        </w:trPr>
        <w:tc>
          <w:tcPr>
            <w:tcW w:w="533" w:type="dxa"/>
            <w:vMerge w:val="restart"/>
          </w:tcPr>
          <w:p w:rsidRPr="00864DEA" w:rsidR="00905ABB" w:rsidP="00905ABB" w:rsidRDefault="00905ABB" w14:paraId="3F8AF7EF" w14:textId="77777777">
            <w:pPr>
              <w:pStyle w:val="ListParagraph"/>
              <w:numPr>
                <w:ilvl w:val="0"/>
                <w:numId w:val="19"/>
              </w:numPr>
              <w:ind w:left="426"/>
              <w:jc w:val="both"/>
              <w:rPr>
                <w:rFonts w:ascii="Arial Narrow" w:hAnsi="Arial Narrow"/>
              </w:rPr>
            </w:pPr>
          </w:p>
        </w:tc>
        <w:tc>
          <w:tcPr>
            <w:tcW w:w="3403" w:type="dxa"/>
            <w:vMerge w:val="restart"/>
          </w:tcPr>
          <w:p w:rsidRPr="00864DEA" w:rsidR="00905ABB" w:rsidP="00905ABB" w:rsidRDefault="00905ABB" w14:paraId="51566BE2" w14:textId="77777777">
            <w:pPr>
              <w:rPr>
                <w:rFonts w:ascii="Arial Narrow" w:hAnsi="Arial Narrow"/>
              </w:rPr>
            </w:pPr>
            <w:r w:rsidRPr="00864DEA">
              <w:rPr>
                <w:rFonts w:ascii="Arial Narrow" w:hAnsi="Arial Narrow"/>
              </w:rPr>
              <w:t>Is the collection of ‘personal information’ necessary for the research?</w:t>
            </w:r>
          </w:p>
        </w:tc>
        <w:tc>
          <w:tcPr>
            <w:tcW w:w="638" w:type="dxa"/>
            <w:tcBorders>
              <w:bottom w:val="single" w:color="auto" w:sz="4" w:space="0"/>
              <w:right w:val="nil"/>
            </w:tcBorders>
            <w:vAlign w:val="center"/>
          </w:tcPr>
          <w:p w:rsidRPr="00864DEA" w:rsidR="00905ABB" w:rsidP="00905ABB" w:rsidRDefault="00905ABB" w14:paraId="7B7591B1" w14:textId="77777777">
            <w:pPr>
              <w:tabs>
                <w:tab w:val="left" w:pos="884"/>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905ABB" w:rsidRDefault="00905ABB" w14:paraId="68633646"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412608C0" w14:textId="77777777">
            <w:pPr>
              <w:rPr>
                <w:rFonts w:ascii="Arial Narrow" w:hAnsi="Arial Narrow"/>
              </w:rPr>
            </w:pPr>
            <w:r w:rsidRPr="00864DEA">
              <w:rPr>
                <w:rFonts w:ascii="Arial Narrow" w:hAnsi="Arial Narrow"/>
              </w:rPr>
              <w:t>Proceed to question 5.</w:t>
            </w:r>
          </w:p>
        </w:tc>
      </w:tr>
      <w:tr w:rsidRPr="00864DEA" w:rsidR="00905ABB" w:rsidTr="00905ABB" w14:paraId="5C834A8D" w14:textId="77777777">
        <w:trPr>
          <w:trHeight w:val="505"/>
        </w:trPr>
        <w:tc>
          <w:tcPr>
            <w:tcW w:w="533" w:type="dxa"/>
            <w:vMerge/>
          </w:tcPr>
          <w:p w:rsidRPr="00864DEA" w:rsidR="00905ABB" w:rsidP="00905ABB" w:rsidRDefault="00905ABB" w14:paraId="59B49C9F" w14:textId="77777777">
            <w:pPr>
              <w:pStyle w:val="ListParagraph"/>
              <w:numPr>
                <w:ilvl w:val="0"/>
                <w:numId w:val="19"/>
              </w:numPr>
              <w:ind w:left="426"/>
              <w:jc w:val="both"/>
              <w:rPr>
                <w:rFonts w:ascii="Arial Narrow" w:hAnsi="Arial Narrow"/>
              </w:rPr>
            </w:pPr>
          </w:p>
        </w:tc>
        <w:tc>
          <w:tcPr>
            <w:tcW w:w="3403" w:type="dxa"/>
            <w:vMerge/>
          </w:tcPr>
          <w:p w:rsidRPr="00864DEA" w:rsidR="00905ABB" w:rsidP="00905ABB" w:rsidRDefault="00905ABB" w14:paraId="00E962BF" w14:textId="77777777">
            <w:pPr>
              <w:rPr>
                <w:rFonts w:ascii="Arial Narrow" w:hAnsi="Arial Narrow"/>
              </w:rPr>
            </w:pPr>
          </w:p>
        </w:tc>
        <w:tc>
          <w:tcPr>
            <w:tcW w:w="638" w:type="dxa"/>
            <w:tcBorders>
              <w:bottom w:val="single" w:color="auto" w:sz="4" w:space="0"/>
              <w:right w:val="nil"/>
            </w:tcBorders>
            <w:vAlign w:val="center"/>
          </w:tcPr>
          <w:p w:rsidRPr="00864DEA" w:rsidR="00905ABB" w:rsidP="00905ABB" w:rsidRDefault="00905ABB" w14:paraId="147DEAD8"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bottom w:val="single" w:color="auto" w:sz="4" w:space="0"/>
            </w:tcBorders>
            <w:vAlign w:val="center"/>
          </w:tcPr>
          <w:p w:rsidRPr="00864DEA" w:rsidR="00905ABB" w:rsidP="00905ABB" w:rsidRDefault="00905ABB" w14:paraId="3DA70F73"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4D088FD9" w14:textId="77777777">
            <w:pPr>
              <w:rPr>
                <w:rFonts w:ascii="Arial Narrow" w:hAnsi="Arial Narrow"/>
              </w:rPr>
            </w:pPr>
            <w:r w:rsidRPr="00864DEA">
              <w:rPr>
                <w:rFonts w:ascii="Arial Narrow" w:hAnsi="Arial Narrow"/>
              </w:rPr>
              <w:t>The personal information cannot be collected without an exemption. Proceed to question 8.</w:t>
            </w:r>
          </w:p>
        </w:tc>
      </w:tr>
      <w:tr w:rsidRPr="00864DEA" w:rsidR="00905ABB" w:rsidTr="00905ABB" w14:paraId="4B6E5D4F" w14:textId="77777777">
        <w:trPr>
          <w:trHeight w:val="227"/>
        </w:trPr>
        <w:tc>
          <w:tcPr>
            <w:tcW w:w="11023" w:type="dxa"/>
            <w:gridSpan w:val="5"/>
            <w:shd w:val="clear" w:color="auto" w:fill="FBD4B4" w:themeFill="accent6" w:themeFillTint="66"/>
          </w:tcPr>
          <w:p w:rsidRPr="00864DEA" w:rsidR="00905ABB" w:rsidP="00905ABB" w:rsidRDefault="00905ABB" w14:paraId="33CFF171" w14:textId="77777777">
            <w:pPr>
              <w:rPr>
                <w:rFonts w:ascii="Arial Narrow" w:hAnsi="Arial Narrow"/>
              </w:rPr>
            </w:pPr>
          </w:p>
        </w:tc>
      </w:tr>
      <w:tr w:rsidRPr="00864DEA" w:rsidR="00905ABB" w:rsidTr="00905ABB" w14:paraId="17DCFACE" w14:textId="77777777">
        <w:trPr>
          <w:trHeight w:val="505"/>
        </w:trPr>
        <w:tc>
          <w:tcPr>
            <w:tcW w:w="533" w:type="dxa"/>
            <w:vMerge w:val="restart"/>
          </w:tcPr>
          <w:p w:rsidRPr="00864DEA" w:rsidR="00905ABB" w:rsidP="00905ABB" w:rsidRDefault="00905ABB" w14:paraId="63FE70B2" w14:textId="77777777">
            <w:pPr>
              <w:pStyle w:val="ListParagraph"/>
              <w:numPr>
                <w:ilvl w:val="0"/>
                <w:numId w:val="19"/>
              </w:numPr>
              <w:ind w:left="426"/>
              <w:jc w:val="both"/>
              <w:rPr>
                <w:rFonts w:ascii="Arial Narrow" w:hAnsi="Arial Narrow"/>
              </w:rPr>
            </w:pPr>
          </w:p>
        </w:tc>
        <w:tc>
          <w:tcPr>
            <w:tcW w:w="3403" w:type="dxa"/>
            <w:vMerge w:val="restart"/>
          </w:tcPr>
          <w:p w:rsidRPr="00864DEA" w:rsidR="00905ABB" w:rsidP="00905ABB" w:rsidRDefault="00905ABB" w14:paraId="33364411" w14:textId="77777777">
            <w:pPr>
              <w:rPr>
                <w:rFonts w:ascii="Arial Narrow" w:hAnsi="Arial Narrow"/>
              </w:rPr>
            </w:pPr>
            <w:r w:rsidRPr="00864DEA">
              <w:rPr>
                <w:rFonts w:ascii="Arial Narrow" w:hAnsi="Arial Narrow"/>
              </w:rPr>
              <w:t>Will individuals be given the option of not identifying themselves, or of using a pseudonym as part of the research?</w:t>
            </w:r>
          </w:p>
        </w:tc>
        <w:tc>
          <w:tcPr>
            <w:tcW w:w="638" w:type="dxa"/>
            <w:tcBorders>
              <w:bottom w:val="single" w:color="auto" w:sz="4" w:space="0"/>
              <w:right w:val="nil"/>
            </w:tcBorders>
            <w:vAlign w:val="center"/>
          </w:tcPr>
          <w:p w:rsidRPr="00864DEA" w:rsidR="00905ABB" w:rsidP="00905ABB" w:rsidRDefault="00905ABB" w14:paraId="43DE0D21" w14:textId="77777777">
            <w:pPr>
              <w:tabs>
                <w:tab w:val="left" w:pos="884"/>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905ABB" w:rsidRDefault="00905ABB" w14:paraId="38AA735F"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7E18C8D1" w14:textId="77777777">
            <w:pPr>
              <w:rPr>
                <w:rFonts w:ascii="Arial Narrow" w:hAnsi="Arial Narrow"/>
              </w:rPr>
            </w:pPr>
            <w:r w:rsidRPr="00864DEA">
              <w:rPr>
                <w:rFonts w:ascii="Arial Narrow" w:hAnsi="Arial Narrow"/>
              </w:rPr>
              <w:t>Proceed to question 6.</w:t>
            </w:r>
          </w:p>
        </w:tc>
      </w:tr>
      <w:tr w:rsidRPr="00864DEA" w:rsidR="00905ABB" w:rsidTr="00905ABB" w14:paraId="1E8206DC" w14:textId="77777777">
        <w:trPr>
          <w:trHeight w:val="401"/>
        </w:trPr>
        <w:tc>
          <w:tcPr>
            <w:tcW w:w="533" w:type="dxa"/>
            <w:vMerge/>
          </w:tcPr>
          <w:p w:rsidRPr="00864DEA" w:rsidR="00905ABB" w:rsidP="00905ABB" w:rsidRDefault="00905ABB" w14:paraId="138E7480" w14:textId="77777777">
            <w:pPr>
              <w:pStyle w:val="ListParagraph"/>
              <w:numPr>
                <w:ilvl w:val="0"/>
                <w:numId w:val="19"/>
              </w:numPr>
              <w:ind w:left="426"/>
              <w:jc w:val="both"/>
              <w:rPr>
                <w:rFonts w:ascii="Arial Narrow" w:hAnsi="Arial Narrow"/>
              </w:rPr>
            </w:pPr>
          </w:p>
        </w:tc>
        <w:tc>
          <w:tcPr>
            <w:tcW w:w="3403" w:type="dxa"/>
            <w:vMerge/>
          </w:tcPr>
          <w:p w:rsidRPr="00864DEA" w:rsidR="00905ABB" w:rsidP="00905ABB" w:rsidRDefault="00905ABB" w14:paraId="5B1806CC" w14:textId="77777777">
            <w:pPr>
              <w:rPr>
                <w:rFonts w:ascii="Arial Narrow" w:hAnsi="Arial Narrow"/>
              </w:rPr>
            </w:pPr>
          </w:p>
        </w:tc>
        <w:tc>
          <w:tcPr>
            <w:tcW w:w="638" w:type="dxa"/>
            <w:tcBorders>
              <w:bottom w:val="single" w:color="auto" w:sz="4" w:space="0"/>
              <w:right w:val="nil"/>
            </w:tcBorders>
            <w:vAlign w:val="center"/>
          </w:tcPr>
          <w:p w:rsidRPr="00864DEA" w:rsidR="00905ABB" w:rsidP="00905ABB" w:rsidRDefault="00905ABB" w14:paraId="43C9B812"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bottom w:val="single" w:color="auto" w:sz="4" w:space="0"/>
            </w:tcBorders>
            <w:vAlign w:val="center"/>
          </w:tcPr>
          <w:p w:rsidRPr="00864DEA" w:rsidR="00905ABB" w:rsidP="00905ABB" w:rsidRDefault="00905ABB" w14:paraId="2CA75CF6"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2BA61BB7" w14:textId="77777777">
            <w:pPr>
              <w:rPr>
                <w:rFonts w:ascii="Arial Narrow" w:hAnsi="Arial Narrow"/>
              </w:rPr>
            </w:pPr>
            <w:r w:rsidRPr="00864DEA">
              <w:rPr>
                <w:rFonts w:ascii="Arial Narrow" w:hAnsi="Arial Narrow"/>
              </w:rPr>
              <w:t>Unless it is impractical to do this, or a law/Court order permits you not to do so, you must give this option. If allowing people to respond anonymously/under a pseudonym would be impractical, select “no” and continue to question 6.</w:t>
            </w:r>
          </w:p>
        </w:tc>
      </w:tr>
      <w:tr w:rsidRPr="00864DEA" w:rsidR="00905ABB" w:rsidTr="00905ABB" w14:paraId="32CCFF5C" w14:textId="77777777">
        <w:trPr>
          <w:trHeight w:val="227"/>
        </w:trPr>
        <w:tc>
          <w:tcPr>
            <w:tcW w:w="11023" w:type="dxa"/>
            <w:gridSpan w:val="5"/>
            <w:shd w:val="clear" w:color="auto" w:fill="FBD4B4" w:themeFill="accent6" w:themeFillTint="66"/>
          </w:tcPr>
          <w:p w:rsidRPr="00864DEA" w:rsidR="00905ABB" w:rsidP="00905ABB" w:rsidRDefault="00905ABB" w14:paraId="7D4DF56B" w14:textId="77777777">
            <w:pPr>
              <w:rPr>
                <w:rFonts w:ascii="Arial Narrow" w:hAnsi="Arial Narrow"/>
              </w:rPr>
            </w:pPr>
          </w:p>
        </w:tc>
      </w:tr>
      <w:tr w:rsidRPr="00864DEA" w:rsidR="00905ABB" w:rsidTr="00905ABB" w14:paraId="5FE8BE7E" w14:textId="77777777">
        <w:trPr>
          <w:trHeight w:val="505"/>
        </w:trPr>
        <w:tc>
          <w:tcPr>
            <w:tcW w:w="533" w:type="dxa"/>
            <w:vMerge w:val="restart"/>
          </w:tcPr>
          <w:p w:rsidRPr="00864DEA" w:rsidR="00905ABB" w:rsidP="00905ABB" w:rsidRDefault="00905ABB" w14:paraId="7D6D3F10" w14:textId="77777777">
            <w:pPr>
              <w:pStyle w:val="ListParagraph"/>
              <w:numPr>
                <w:ilvl w:val="0"/>
                <w:numId w:val="19"/>
              </w:numPr>
              <w:ind w:left="426"/>
              <w:jc w:val="both"/>
              <w:rPr>
                <w:rFonts w:ascii="Arial Narrow" w:hAnsi="Arial Narrow"/>
              </w:rPr>
            </w:pPr>
          </w:p>
        </w:tc>
        <w:tc>
          <w:tcPr>
            <w:tcW w:w="3403" w:type="dxa"/>
            <w:vMerge w:val="restart"/>
          </w:tcPr>
          <w:p w:rsidRPr="00864DEA" w:rsidR="00905ABB" w:rsidP="00905ABB" w:rsidRDefault="00905ABB" w14:paraId="6319566D" w14:textId="77777777">
            <w:pPr>
              <w:rPr>
                <w:rFonts w:ascii="Arial Narrow" w:hAnsi="Arial Narrow"/>
              </w:rPr>
            </w:pPr>
            <w:r w:rsidRPr="00864DEA">
              <w:rPr>
                <w:rFonts w:ascii="Arial Narrow" w:hAnsi="Arial Narrow"/>
              </w:rPr>
              <w:t>Is it possible to do the research by collecting information that is ‘de-identified’? (See note 6.1)</w:t>
            </w:r>
          </w:p>
        </w:tc>
        <w:tc>
          <w:tcPr>
            <w:tcW w:w="638" w:type="dxa"/>
            <w:tcBorders>
              <w:bottom w:val="single" w:color="auto" w:sz="4" w:space="0"/>
              <w:right w:val="nil"/>
            </w:tcBorders>
            <w:vAlign w:val="center"/>
          </w:tcPr>
          <w:p w:rsidRPr="00864DEA" w:rsidR="00905ABB" w:rsidP="00905ABB" w:rsidRDefault="00905ABB" w14:paraId="5E157920" w14:textId="77777777">
            <w:pPr>
              <w:tabs>
                <w:tab w:val="left" w:pos="884"/>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905ABB" w:rsidRDefault="00905ABB" w14:paraId="78D49F2E"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0FEBB0C2" w14:textId="77777777">
            <w:pPr>
              <w:rPr>
                <w:rFonts w:ascii="Arial Narrow" w:hAnsi="Arial Narrow"/>
              </w:rPr>
            </w:pPr>
            <w:r w:rsidRPr="00864DEA">
              <w:rPr>
                <w:rFonts w:ascii="Arial Narrow" w:hAnsi="Arial Narrow"/>
              </w:rPr>
              <w:t>This must be done in order to comply with privacy legislation.</w:t>
            </w:r>
          </w:p>
        </w:tc>
      </w:tr>
      <w:tr w:rsidRPr="00864DEA" w:rsidR="00905ABB" w:rsidTr="00905ABB" w14:paraId="67B0EEE2" w14:textId="77777777">
        <w:trPr>
          <w:trHeight w:val="505"/>
        </w:trPr>
        <w:tc>
          <w:tcPr>
            <w:tcW w:w="533" w:type="dxa"/>
            <w:vMerge/>
          </w:tcPr>
          <w:p w:rsidRPr="00864DEA" w:rsidR="00905ABB" w:rsidP="00905ABB" w:rsidRDefault="00905ABB" w14:paraId="7EE0D491" w14:textId="77777777">
            <w:pPr>
              <w:pStyle w:val="ListParagraph"/>
              <w:numPr>
                <w:ilvl w:val="0"/>
                <w:numId w:val="19"/>
              </w:numPr>
              <w:ind w:left="426"/>
              <w:jc w:val="both"/>
              <w:rPr>
                <w:rFonts w:ascii="Arial Narrow" w:hAnsi="Arial Narrow"/>
              </w:rPr>
            </w:pPr>
          </w:p>
        </w:tc>
        <w:tc>
          <w:tcPr>
            <w:tcW w:w="3403" w:type="dxa"/>
            <w:vMerge/>
          </w:tcPr>
          <w:p w:rsidRPr="00864DEA" w:rsidR="00905ABB" w:rsidP="00905ABB" w:rsidRDefault="00905ABB" w14:paraId="1247B4FE" w14:textId="77777777">
            <w:pPr>
              <w:rPr>
                <w:rFonts w:ascii="Arial Narrow" w:hAnsi="Arial Narrow"/>
              </w:rPr>
            </w:pPr>
          </w:p>
        </w:tc>
        <w:tc>
          <w:tcPr>
            <w:tcW w:w="638" w:type="dxa"/>
            <w:tcBorders>
              <w:bottom w:val="single" w:color="auto" w:sz="4" w:space="0"/>
              <w:right w:val="nil"/>
            </w:tcBorders>
            <w:vAlign w:val="center"/>
          </w:tcPr>
          <w:p w:rsidRPr="00864DEA" w:rsidR="00905ABB" w:rsidP="00905ABB" w:rsidRDefault="00905ABB" w14:paraId="63F7208E"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bottom w:val="single" w:color="auto" w:sz="4" w:space="0"/>
            </w:tcBorders>
            <w:vAlign w:val="center"/>
          </w:tcPr>
          <w:p w:rsidRPr="00864DEA" w:rsidR="00905ABB" w:rsidP="00905ABB" w:rsidRDefault="00905ABB" w14:paraId="1AA8CED7"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5913CD1E" w14:textId="77777777">
            <w:pPr>
              <w:rPr>
                <w:rFonts w:ascii="Arial Narrow" w:hAnsi="Arial Narrow"/>
              </w:rPr>
            </w:pPr>
            <w:r w:rsidRPr="00864DEA">
              <w:rPr>
                <w:rFonts w:ascii="Arial Narrow" w:hAnsi="Arial Narrow"/>
              </w:rPr>
              <w:t>Proceed to question 7.</w:t>
            </w:r>
          </w:p>
        </w:tc>
      </w:tr>
      <w:tr w:rsidRPr="00864DEA" w:rsidR="00905ABB" w:rsidTr="00905ABB" w14:paraId="0883AABD" w14:textId="77777777">
        <w:trPr>
          <w:trHeight w:val="227"/>
        </w:trPr>
        <w:tc>
          <w:tcPr>
            <w:tcW w:w="11023" w:type="dxa"/>
            <w:gridSpan w:val="5"/>
            <w:shd w:val="clear" w:color="auto" w:fill="FBD4B4" w:themeFill="accent6" w:themeFillTint="66"/>
          </w:tcPr>
          <w:p w:rsidRPr="00864DEA" w:rsidR="00905ABB" w:rsidP="00905ABB" w:rsidRDefault="00905ABB" w14:paraId="09C93F07" w14:textId="77777777">
            <w:pPr>
              <w:rPr>
                <w:rFonts w:ascii="Arial Narrow" w:hAnsi="Arial Narrow"/>
              </w:rPr>
            </w:pPr>
          </w:p>
        </w:tc>
      </w:tr>
      <w:tr w:rsidRPr="00864DEA" w:rsidR="00905ABB" w:rsidTr="00905ABB" w14:paraId="281453A5" w14:textId="77777777">
        <w:trPr>
          <w:trHeight w:val="505"/>
        </w:trPr>
        <w:tc>
          <w:tcPr>
            <w:tcW w:w="533" w:type="dxa"/>
            <w:vMerge w:val="restart"/>
          </w:tcPr>
          <w:p w:rsidRPr="00864DEA" w:rsidR="00905ABB" w:rsidP="00905ABB" w:rsidRDefault="00905ABB" w14:paraId="3E39DB2B" w14:textId="77777777">
            <w:pPr>
              <w:pStyle w:val="ListParagraph"/>
              <w:numPr>
                <w:ilvl w:val="0"/>
                <w:numId w:val="19"/>
              </w:numPr>
              <w:ind w:left="426"/>
              <w:jc w:val="both"/>
              <w:rPr>
                <w:rFonts w:ascii="Arial Narrow" w:hAnsi="Arial Narrow"/>
              </w:rPr>
            </w:pPr>
          </w:p>
        </w:tc>
        <w:tc>
          <w:tcPr>
            <w:tcW w:w="3403" w:type="dxa"/>
            <w:vMerge w:val="restart"/>
          </w:tcPr>
          <w:p w:rsidRPr="00864DEA" w:rsidR="00905ABB" w:rsidP="00905ABB" w:rsidRDefault="00905ABB" w14:paraId="4C99D78A" w14:textId="77777777">
            <w:pPr>
              <w:rPr>
                <w:rFonts w:ascii="Arial Narrow" w:hAnsi="Arial Narrow"/>
              </w:rPr>
            </w:pPr>
            <w:r w:rsidRPr="00864DEA">
              <w:rPr>
                <w:rFonts w:ascii="Arial Narrow" w:hAnsi="Arial Narrow"/>
              </w:rPr>
              <w:t xml:space="preserve">Will each individual </w:t>
            </w:r>
            <w:r w:rsidR="00864DEA">
              <w:rPr>
                <w:rFonts w:ascii="Arial Narrow" w:hAnsi="Arial Narrow"/>
              </w:rPr>
              <w:t xml:space="preserve">give </w:t>
            </w:r>
            <w:r w:rsidRPr="00864DEA">
              <w:rPr>
                <w:rFonts w:ascii="Arial Narrow" w:hAnsi="Arial Narrow"/>
              </w:rPr>
              <w:t>consent to the researcher collecting the personal information?</w:t>
            </w:r>
          </w:p>
        </w:tc>
        <w:tc>
          <w:tcPr>
            <w:tcW w:w="638" w:type="dxa"/>
            <w:tcBorders>
              <w:bottom w:val="single" w:color="auto" w:sz="4" w:space="0"/>
              <w:right w:val="nil"/>
            </w:tcBorders>
            <w:vAlign w:val="center"/>
          </w:tcPr>
          <w:p w:rsidRPr="00864DEA" w:rsidR="00905ABB" w:rsidP="00905ABB" w:rsidRDefault="00905ABB" w14:paraId="44EE9795" w14:textId="77777777">
            <w:pPr>
              <w:tabs>
                <w:tab w:val="left" w:pos="884"/>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905ABB" w:rsidRDefault="00905ABB" w14:paraId="103A0FCA"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1E7C7800" w14:textId="77777777">
            <w:pPr>
              <w:rPr>
                <w:rFonts w:ascii="Arial Narrow" w:hAnsi="Arial Narrow"/>
              </w:rPr>
            </w:pPr>
            <w:r w:rsidRPr="00864DEA">
              <w:rPr>
                <w:rFonts w:ascii="Arial Narrow" w:hAnsi="Arial Narrow"/>
              </w:rPr>
              <w:t>Skip to question 15.</w:t>
            </w:r>
          </w:p>
        </w:tc>
      </w:tr>
      <w:tr w:rsidRPr="00864DEA" w:rsidR="00905ABB" w:rsidTr="00905ABB" w14:paraId="579FC1E3" w14:textId="77777777">
        <w:trPr>
          <w:trHeight w:val="505"/>
        </w:trPr>
        <w:tc>
          <w:tcPr>
            <w:tcW w:w="533" w:type="dxa"/>
            <w:vMerge/>
          </w:tcPr>
          <w:p w:rsidRPr="00864DEA" w:rsidR="00905ABB" w:rsidP="00905ABB" w:rsidRDefault="00905ABB" w14:paraId="2ED9AAE6" w14:textId="77777777">
            <w:pPr>
              <w:ind w:left="360"/>
              <w:rPr>
                <w:rFonts w:ascii="Arial Narrow" w:hAnsi="Arial Narrow"/>
              </w:rPr>
            </w:pPr>
          </w:p>
        </w:tc>
        <w:tc>
          <w:tcPr>
            <w:tcW w:w="3403" w:type="dxa"/>
            <w:vMerge/>
          </w:tcPr>
          <w:p w:rsidRPr="00864DEA" w:rsidR="00905ABB" w:rsidP="00905ABB" w:rsidRDefault="00905ABB" w14:paraId="6F7DF7BE" w14:textId="77777777">
            <w:pPr>
              <w:rPr>
                <w:rFonts w:ascii="Arial Narrow" w:hAnsi="Arial Narrow"/>
              </w:rPr>
            </w:pPr>
          </w:p>
        </w:tc>
        <w:tc>
          <w:tcPr>
            <w:tcW w:w="638" w:type="dxa"/>
            <w:tcBorders>
              <w:right w:val="nil"/>
            </w:tcBorders>
            <w:vAlign w:val="center"/>
          </w:tcPr>
          <w:p w:rsidRPr="00864DEA" w:rsidR="00905ABB" w:rsidP="00905ABB" w:rsidRDefault="00905ABB" w14:paraId="4E962B15"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tcBorders>
            <w:vAlign w:val="center"/>
          </w:tcPr>
          <w:p w:rsidRPr="00864DEA" w:rsidR="00905ABB" w:rsidP="00905ABB" w:rsidRDefault="00905ABB" w14:paraId="71FFB698" w14:textId="77777777">
            <w:pPr>
              <w:tabs>
                <w:tab w:val="left" w:pos="884"/>
              </w:tabs>
              <w:jc w:val="center"/>
              <w:rPr>
                <w:rFonts w:ascii="Arial Narrow" w:hAnsi="Arial Narrow"/>
              </w:rPr>
            </w:pPr>
            <w:r w:rsidRPr="00864DEA">
              <w:rPr>
                <w:rFonts w:ascii="Wingdings" w:hAnsi="Wingdings" w:eastAsia="Wingdings" w:cs="Wingdings"/>
              </w:rPr>
              <w:t>o</w:t>
            </w:r>
          </w:p>
        </w:tc>
        <w:tc>
          <w:tcPr>
            <w:tcW w:w="5386" w:type="dxa"/>
          </w:tcPr>
          <w:p w:rsidRPr="00864DEA" w:rsidR="00905ABB" w:rsidP="00905ABB" w:rsidRDefault="00905ABB" w14:paraId="7A0CC99F" w14:textId="77777777">
            <w:pPr>
              <w:rPr>
                <w:rFonts w:ascii="Arial Narrow" w:hAnsi="Arial Narrow"/>
              </w:rPr>
            </w:pPr>
            <w:r w:rsidRPr="00864DEA">
              <w:rPr>
                <w:rFonts w:ascii="Arial Narrow" w:hAnsi="Arial Narrow"/>
              </w:rPr>
              <w:t>Proceed to question 8.</w:t>
            </w:r>
          </w:p>
        </w:tc>
      </w:tr>
    </w:tbl>
    <w:p w:rsidR="00864DEA" w:rsidRDefault="00864DEA" w14:paraId="26DDF550" w14:textId="77777777"/>
    <w:p w:rsidR="00864DEA" w:rsidRDefault="00864DEA" w14:paraId="2C18BB5B" w14:textId="77777777">
      <w:r>
        <w:br w:type="page"/>
      </w:r>
    </w:p>
    <w:tbl>
      <w:tblPr>
        <w:tblStyle w:val="TableGrid"/>
        <w:tblpPr w:leftFromText="180" w:rightFromText="180" w:vertAnchor="text" w:horzAnchor="margin" w:tblpXSpec="center" w:tblpY="417"/>
        <w:tblW w:w="10881" w:type="dxa"/>
        <w:tblLayout w:type="fixed"/>
        <w:tblLook w:val="04A0" w:firstRow="1" w:lastRow="0" w:firstColumn="1" w:lastColumn="0" w:noHBand="0" w:noVBand="1"/>
      </w:tblPr>
      <w:tblGrid>
        <w:gridCol w:w="534"/>
        <w:gridCol w:w="3435"/>
        <w:gridCol w:w="638"/>
        <w:gridCol w:w="1063"/>
        <w:gridCol w:w="5211"/>
      </w:tblGrid>
      <w:tr w:rsidRPr="00864DEA" w:rsidR="000769B2" w:rsidTr="0048705A" w14:paraId="14B9E6A9" w14:textId="77777777">
        <w:trPr>
          <w:trHeight w:val="505"/>
        </w:trPr>
        <w:tc>
          <w:tcPr>
            <w:tcW w:w="534" w:type="dxa"/>
            <w:tcBorders>
              <w:top w:val="single" w:color="auto" w:sz="4" w:space="0"/>
              <w:left w:val="single" w:color="auto" w:sz="4" w:space="0"/>
              <w:bottom w:val="single" w:color="auto" w:sz="4" w:space="0"/>
              <w:right w:val="single" w:color="auto" w:sz="4" w:space="0"/>
            </w:tcBorders>
          </w:tcPr>
          <w:p w:rsidRPr="00864DEA" w:rsidR="000769B2" w:rsidP="000769B2" w:rsidRDefault="000769B2" w14:paraId="4BD85BDD" w14:textId="77777777">
            <w:pPr>
              <w:jc w:val="center"/>
              <w:rPr>
                <w:rFonts w:ascii="Arial Narrow" w:hAnsi="Arial Narrow"/>
                <w:b/>
              </w:rPr>
            </w:pPr>
            <w:r w:rsidRPr="00864DEA">
              <w:rPr>
                <w:rFonts w:ascii="Arial Narrow" w:hAnsi="Arial Narrow"/>
                <w:b/>
              </w:rPr>
              <w:t>#</w:t>
            </w:r>
          </w:p>
        </w:tc>
        <w:tc>
          <w:tcPr>
            <w:tcW w:w="3435" w:type="dxa"/>
            <w:tcBorders>
              <w:top w:val="single" w:color="auto" w:sz="4" w:space="0"/>
              <w:left w:val="single" w:color="auto" w:sz="4" w:space="0"/>
              <w:bottom w:val="single" w:color="auto" w:sz="4" w:space="0"/>
              <w:right w:val="single" w:color="auto" w:sz="4" w:space="0"/>
            </w:tcBorders>
          </w:tcPr>
          <w:p w:rsidRPr="00864DEA" w:rsidR="000769B2" w:rsidP="000769B2" w:rsidRDefault="000769B2" w14:paraId="464903E7" w14:textId="77777777">
            <w:pPr>
              <w:jc w:val="center"/>
              <w:rPr>
                <w:rFonts w:ascii="Arial Narrow" w:hAnsi="Arial Narrow"/>
                <w:b/>
              </w:rPr>
            </w:pPr>
            <w:r w:rsidRPr="00864DEA">
              <w:rPr>
                <w:rFonts w:ascii="Arial Narrow" w:hAnsi="Arial Narrow"/>
                <w:b/>
              </w:rPr>
              <w:t>Question</w:t>
            </w:r>
          </w:p>
        </w:tc>
        <w:tc>
          <w:tcPr>
            <w:tcW w:w="1701" w:type="dxa"/>
            <w:gridSpan w:val="2"/>
            <w:tcBorders>
              <w:top w:val="single" w:color="auto" w:sz="4" w:space="0"/>
              <w:left w:val="single" w:color="auto" w:sz="4" w:space="0"/>
              <w:bottom w:val="single" w:color="auto" w:sz="4" w:space="0"/>
              <w:right w:val="single" w:color="auto" w:sz="4" w:space="0"/>
            </w:tcBorders>
          </w:tcPr>
          <w:p w:rsidRPr="00864DEA" w:rsidR="000769B2" w:rsidP="000769B2" w:rsidRDefault="000769B2" w14:paraId="7A278DDB" w14:textId="77777777">
            <w:pPr>
              <w:tabs>
                <w:tab w:val="left" w:pos="884"/>
              </w:tabs>
              <w:ind w:left="317"/>
              <w:jc w:val="center"/>
              <w:rPr>
                <w:rFonts w:ascii="Arial Narrow" w:hAnsi="Arial Narrow"/>
                <w:b/>
              </w:rPr>
            </w:pPr>
            <w:r w:rsidRPr="00864DEA">
              <w:rPr>
                <w:rFonts w:ascii="Arial Narrow" w:hAnsi="Arial Narrow"/>
                <w:b/>
              </w:rPr>
              <w:t>Answer</w:t>
            </w:r>
          </w:p>
        </w:tc>
        <w:tc>
          <w:tcPr>
            <w:tcW w:w="5211" w:type="dxa"/>
            <w:tcBorders>
              <w:top w:val="single" w:color="auto" w:sz="4" w:space="0"/>
              <w:left w:val="single" w:color="auto" w:sz="4" w:space="0"/>
              <w:bottom w:val="single" w:color="auto" w:sz="4" w:space="0"/>
              <w:right w:val="single" w:color="auto" w:sz="4" w:space="0"/>
            </w:tcBorders>
          </w:tcPr>
          <w:p w:rsidRPr="00864DEA" w:rsidR="000769B2" w:rsidP="000769B2" w:rsidRDefault="000769B2" w14:paraId="5A79FBB3" w14:textId="77777777">
            <w:pPr>
              <w:jc w:val="center"/>
              <w:rPr>
                <w:rFonts w:ascii="Arial Narrow" w:hAnsi="Arial Narrow"/>
                <w:b/>
              </w:rPr>
            </w:pPr>
            <w:r w:rsidRPr="00864DEA">
              <w:rPr>
                <w:rFonts w:ascii="Arial Narrow" w:hAnsi="Arial Narrow"/>
                <w:b/>
              </w:rPr>
              <w:t xml:space="preserve">Action or Decision </w:t>
            </w:r>
          </w:p>
        </w:tc>
      </w:tr>
      <w:tr w:rsidRPr="00864DEA" w:rsidR="00905ABB" w:rsidTr="00864DEA" w14:paraId="12A2D70A" w14:textId="77777777">
        <w:trPr>
          <w:trHeight w:val="505"/>
        </w:trPr>
        <w:tc>
          <w:tcPr>
            <w:tcW w:w="534" w:type="dxa"/>
            <w:vMerge w:val="restart"/>
            <w:tcBorders>
              <w:top w:val="single" w:color="auto" w:sz="4" w:space="0"/>
              <w:left w:val="single" w:color="auto" w:sz="4" w:space="0"/>
              <w:bottom w:val="single" w:color="auto" w:sz="4" w:space="0"/>
              <w:right w:val="single" w:color="auto" w:sz="4" w:space="0"/>
            </w:tcBorders>
          </w:tcPr>
          <w:p w:rsidRPr="00864DEA" w:rsidR="00905ABB" w:rsidP="00864DEA" w:rsidRDefault="00905ABB" w14:paraId="3AD292B3" w14:textId="77777777">
            <w:pPr>
              <w:pStyle w:val="ListParagraph"/>
              <w:numPr>
                <w:ilvl w:val="0"/>
                <w:numId w:val="19"/>
              </w:numPr>
              <w:jc w:val="both"/>
              <w:rPr>
                <w:rFonts w:ascii="Arial Narrow" w:hAnsi="Arial Narrow"/>
              </w:rPr>
            </w:pPr>
          </w:p>
        </w:tc>
        <w:tc>
          <w:tcPr>
            <w:tcW w:w="3435" w:type="dxa"/>
            <w:vMerge w:val="restart"/>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3B52A46F" w14:textId="77777777">
            <w:pPr>
              <w:jc w:val="both"/>
              <w:rPr>
                <w:rFonts w:ascii="Arial Narrow" w:hAnsi="Arial Narrow"/>
              </w:rPr>
            </w:pPr>
            <w:r w:rsidRPr="00864DEA">
              <w:rPr>
                <w:rFonts w:ascii="Arial Narrow" w:hAnsi="Arial Narrow"/>
              </w:rPr>
              <w:t xml:space="preserve">Is the research: ‘medical research’; or research relevant to public health or safety or the managing of a health service? </w:t>
            </w: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6C7B1422" w14:textId="77777777">
            <w:pPr>
              <w:tabs>
                <w:tab w:val="left" w:pos="884"/>
              </w:tabs>
              <w:jc w:val="center"/>
              <w:rPr>
                <w:rFonts w:ascii="Arial Narrow" w:hAnsi="Arial Narrow"/>
              </w:rPr>
            </w:pPr>
            <w:r w:rsidRPr="00864DEA">
              <w:rPr>
                <w:rFonts w:ascii="Arial Narrow" w:hAnsi="Arial Narrow"/>
              </w:rPr>
              <w:t>YES</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48C04613"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134D2C22" w14:textId="77777777">
            <w:pPr>
              <w:jc w:val="both"/>
              <w:rPr>
                <w:rFonts w:ascii="Arial Narrow" w:hAnsi="Arial Narrow"/>
              </w:rPr>
            </w:pPr>
            <w:r w:rsidRPr="00864DEA">
              <w:rPr>
                <w:rFonts w:ascii="Arial Narrow" w:hAnsi="Arial Narrow"/>
              </w:rPr>
              <w:t>Proceed to question 9 – you may still be able to collect despite having no individual consent.</w:t>
            </w:r>
          </w:p>
        </w:tc>
      </w:tr>
      <w:tr w:rsidRPr="00864DEA" w:rsidR="00905ABB" w:rsidTr="00864DEA" w14:paraId="1AAD2B4E" w14:textId="77777777">
        <w:trPr>
          <w:trHeight w:val="505"/>
        </w:trPr>
        <w:tc>
          <w:tcPr>
            <w:tcW w:w="534"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0C206770" w14:textId="77777777">
            <w:pPr>
              <w:rPr>
                <w:rFonts w:ascii="Arial Narrow" w:hAnsi="Arial Narrow"/>
              </w:rPr>
            </w:pPr>
          </w:p>
        </w:tc>
        <w:tc>
          <w:tcPr>
            <w:tcW w:w="3435"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522CEE21" w14:textId="77777777">
            <w:pPr>
              <w:rPr>
                <w:rFonts w:ascii="Arial Narrow" w:hAnsi="Arial Narrow"/>
              </w:rPr>
            </w:pP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20B85BE8" w14:textId="77777777">
            <w:pPr>
              <w:tabs>
                <w:tab w:val="left" w:pos="884"/>
              </w:tabs>
              <w:jc w:val="center"/>
              <w:rPr>
                <w:rFonts w:ascii="Arial Narrow" w:hAnsi="Arial Narrow"/>
              </w:rPr>
            </w:pPr>
            <w:r w:rsidRPr="00864DEA">
              <w:rPr>
                <w:rFonts w:ascii="Arial Narrow" w:hAnsi="Arial Narrow"/>
              </w:rPr>
              <w:t>NO</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5BAA86AE"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37FDB247" w14:textId="77777777">
            <w:pPr>
              <w:jc w:val="both"/>
              <w:rPr>
                <w:rFonts w:ascii="Arial Narrow" w:hAnsi="Arial Narrow"/>
              </w:rPr>
            </w:pPr>
            <w:r w:rsidRPr="00864DEA">
              <w:rPr>
                <w:rFonts w:ascii="Arial Narrow" w:hAnsi="Arial Narrow"/>
              </w:rPr>
              <w:t>You cannot collect the information without the consent of the individual. It is unlikely that ethics approval can be granted without good reason.</w:t>
            </w:r>
          </w:p>
        </w:tc>
      </w:tr>
      <w:tr w:rsidRPr="00864DEA" w:rsidR="00905ABB" w:rsidTr="00864DEA" w14:paraId="756389B5" w14:textId="77777777">
        <w:trPr>
          <w:trHeight w:val="283"/>
        </w:trPr>
        <w:tc>
          <w:tcPr>
            <w:tcW w:w="10881" w:type="dxa"/>
            <w:gridSpan w:val="5"/>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864DEA" w:rsidR="00905ABB" w:rsidP="00864DEA" w:rsidRDefault="00905ABB" w14:paraId="00631D31" w14:textId="77777777">
            <w:pPr>
              <w:jc w:val="both"/>
              <w:rPr>
                <w:rFonts w:ascii="Arial Narrow" w:hAnsi="Arial Narrow"/>
              </w:rPr>
            </w:pPr>
          </w:p>
        </w:tc>
      </w:tr>
      <w:tr w:rsidRPr="00864DEA" w:rsidR="00905ABB" w:rsidTr="00864DEA" w14:paraId="5CBDBB9E" w14:textId="77777777">
        <w:trPr>
          <w:trHeight w:val="505"/>
        </w:trPr>
        <w:tc>
          <w:tcPr>
            <w:tcW w:w="534" w:type="dxa"/>
            <w:vMerge w:val="restart"/>
            <w:tcBorders>
              <w:top w:val="single" w:color="auto" w:sz="4" w:space="0"/>
              <w:left w:val="single" w:color="auto" w:sz="4" w:space="0"/>
              <w:bottom w:val="single" w:color="auto" w:sz="4" w:space="0"/>
              <w:right w:val="single" w:color="auto" w:sz="4" w:space="0"/>
            </w:tcBorders>
          </w:tcPr>
          <w:p w:rsidRPr="00864DEA" w:rsidR="00905ABB" w:rsidP="00864DEA" w:rsidRDefault="00905ABB" w14:paraId="06A6EBB4" w14:textId="77777777">
            <w:pPr>
              <w:pStyle w:val="ListParagraph"/>
              <w:numPr>
                <w:ilvl w:val="0"/>
                <w:numId w:val="19"/>
              </w:numPr>
              <w:jc w:val="both"/>
              <w:rPr>
                <w:rFonts w:ascii="Arial Narrow" w:hAnsi="Arial Narrow"/>
              </w:rPr>
            </w:pPr>
          </w:p>
        </w:tc>
        <w:tc>
          <w:tcPr>
            <w:tcW w:w="3435" w:type="dxa"/>
            <w:vMerge w:val="restart"/>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4CAD1F7F" w14:textId="77777777">
            <w:pPr>
              <w:jc w:val="both"/>
              <w:rPr>
                <w:rFonts w:ascii="Arial Narrow" w:hAnsi="Arial Narrow"/>
              </w:rPr>
            </w:pPr>
            <w:r w:rsidRPr="00864DEA">
              <w:rPr>
                <w:rFonts w:ascii="Arial Narrow" w:hAnsi="Arial Narrow"/>
              </w:rPr>
              <w:t xml:space="preserve">Is it </w:t>
            </w:r>
            <w:r w:rsidRPr="00864DEA">
              <w:rPr>
                <w:rFonts w:ascii="Arial Narrow" w:hAnsi="Arial Narrow"/>
                <w:i/>
              </w:rPr>
              <w:t>impractical</w:t>
            </w:r>
            <w:r w:rsidRPr="00864DEA">
              <w:rPr>
                <w:rFonts w:ascii="Arial Narrow" w:hAnsi="Arial Narrow"/>
              </w:rPr>
              <w:t xml:space="preserve"> to obtain the individual’s consent (through lack of legal capacity of individual, scale/size of project etc.)?</w:t>
            </w: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289E3370" w14:textId="77777777">
            <w:pPr>
              <w:tabs>
                <w:tab w:val="left" w:pos="884"/>
              </w:tabs>
              <w:jc w:val="center"/>
              <w:rPr>
                <w:rFonts w:ascii="Arial Narrow" w:hAnsi="Arial Narrow"/>
              </w:rPr>
            </w:pPr>
            <w:r w:rsidRPr="00864DEA">
              <w:rPr>
                <w:rFonts w:ascii="Arial Narrow" w:hAnsi="Arial Narrow"/>
              </w:rPr>
              <w:t>YES</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58282388"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16E7FC10" w14:textId="77777777">
            <w:pPr>
              <w:jc w:val="both"/>
              <w:rPr>
                <w:rFonts w:ascii="Arial Narrow" w:hAnsi="Arial Narrow"/>
              </w:rPr>
            </w:pPr>
            <w:r w:rsidRPr="00864DEA">
              <w:rPr>
                <w:rFonts w:ascii="Arial Narrow" w:hAnsi="Arial Narrow"/>
              </w:rPr>
              <w:t>Proceed to question 10.</w:t>
            </w:r>
          </w:p>
        </w:tc>
      </w:tr>
      <w:tr w:rsidRPr="00864DEA" w:rsidR="00905ABB" w:rsidTr="00864DEA" w14:paraId="718A4AB3" w14:textId="77777777">
        <w:trPr>
          <w:trHeight w:val="505"/>
        </w:trPr>
        <w:tc>
          <w:tcPr>
            <w:tcW w:w="534"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75D37303" w14:textId="77777777">
            <w:pPr>
              <w:rPr>
                <w:rFonts w:ascii="Arial Narrow" w:hAnsi="Arial Narrow"/>
              </w:rPr>
            </w:pPr>
          </w:p>
        </w:tc>
        <w:tc>
          <w:tcPr>
            <w:tcW w:w="3435"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4BF03965" w14:textId="77777777">
            <w:pPr>
              <w:rPr>
                <w:rFonts w:ascii="Arial Narrow" w:hAnsi="Arial Narrow"/>
              </w:rPr>
            </w:pP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59D6A28B" w14:textId="77777777">
            <w:pPr>
              <w:tabs>
                <w:tab w:val="left" w:pos="884"/>
              </w:tabs>
              <w:jc w:val="center"/>
              <w:rPr>
                <w:rFonts w:ascii="Arial Narrow" w:hAnsi="Arial Narrow"/>
              </w:rPr>
            </w:pPr>
            <w:r w:rsidRPr="00864DEA">
              <w:rPr>
                <w:rFonts w:ascii="Arial Narrow" w:hAnsi="Arial Narrow"/>
              </w:rPr>
              <w:t>NO</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1A2699F2"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55EC9E85" w14:textId="77777777">
            <w:pPr>
              <w:jc w:val="both"/>
              <w:rPr>
                <w:rFonts w:ascii="Arial Narrow" w:hAnsi="Arial Narrow"/>
              </w:rPr>
            </w:pPr>
            <w:r w:rsidRPr="00864DEA">
              <w:rPr>
                <w:rFonts w:ascii="Arial Narrow" w:hAnsi="Arial Narrow"/>
              </w:rPr>
              <w:t>You cannot collect the information without the consent of the individual. It is unlikely that ethics approval can be granted without good reason.</w:t>
            </w:r>
          </w:p>
        </w:tc>
      </w:tr>
      <w:tr w:rsidRPr="00864DEA" w:rsidR="00905ABB" w:rsidTr="00864DEA" w14:paraId="5609EAB2" w14:textId="77777777">
        <w:trPr>
          <w:trHeight w:val="227"/>
        </w:trPr>
        <w:tc>
          <w:tcPr>
            <w:tcW w:w="10881" w:type="dxa"/>
            <w:gridSpan w:val="5"/>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864DEA" w:rsidR="00905ABB" w:rsidP="00864DEA" w:rsidRDefault="00905ABB" w14:paraId="6160B4EE" w14:textId="77777777">
            <w:pPr>
              <w:jc w:val="both"/>
              <w:rPr>
                <w:rFonts w:ascii="Arial Narrow" w:hAnsi="Arial Narrow"/>
              </w:rPr>
            </w:pPr>
          </w:p>
        </w:tc>
      </w:tr>
      <w:tr w:rsidRPr="00864DEA" w:rsidR="00905ABB" w:rsidTr="00864DEA" w14:paraId="0E224CB6" w14:textId="77777777">
        <w:trPr>
          <w:trHeight w:val="505"/>
        </w:trPr>
        <w:tc>
          <w:tcPr>
            <w:tcW w:w="534" w:type="dxa"/>
            <w:vMerge w:val="restart"/>
            <w:tcBorders>
              <w:top w:val="single" w:color="auto" w:sz="4" w:space="0"/>
              <w:left w:val="single" w:color="auto" w:sz="4" w:space="0"/>
              <w:bottom w:val="single" w:color="auto" w:sz="4" w:space="0"/>
              <w:right w:val="single" w:color="auto" w:sz="4" w:space="0"/>
            </w:tcBorders>
          </w:tcPr>
          <w:p w:rsidRPr="00864DEA" w:rsidR="00905ABB" w:rsidP="00864DEA" w:rsidRDefault="00905ABB" w14:paraId="557D9F81" w14:textId="77777777">
            <w:pPr>
              <w:pStyle w:val="ListParagraph"/>
              <w:numPr>
                <w:ilvl w:val="0"/>
                <w:numId w:val="19"/>
              </w:numPr>
              <w:jc w:val="both"/>
              <w:rPr>
                <w:rFonts w:ascii="Arial Narrow" w:hAnsi="Arial Narrow"/>
              </w:rPr>
            </w:pPr>
          </w:p>
        </w:tc>
        <w:tc>
          <w:tcPr>
            <w:tcW w:w="3435" w:type="dxa"/>
            <w:vMerge w:val="restart"/>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4F5D06D5" w14:textId="77777777">
            <w:pPr>
              <w:jc w:val="both"/>
              <w:rPr>
                <w:rFonts w:ascii="Arial Narrow" w:hAnsi="Arial Narrow"/>
              </w:rPr>
            </w:pPr>
            <w:r w:rsidRPr="00864DEA">
              <w:rPr>
                <w:rFonts w:ascii="Arial Narrow" w:hAnsi="Arial Narrow"/>
              </w:rPr>
              <w:t>Is the personal information to be collected from an Agency? (see note 10.1)</w:t>
            </w: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3EDBF398" w14:textId="77777777">
            <w:pPr>
              <w:tabs>
                <w:tab w:val="left" w:pos="884"/>
              </w:tabs>
              <w:jc w:val="center"/>
              <w:rPr>
                <w:rFonts w:ascii="Arial Narrow" w:hAnsi="Arial Narrow"/>
              </w:rPr>
            </w:pPr>
            <w:r w:rsidRPr="00864DEA">
              <w:rPr>
                <w:rFonts w:ascii="Arial Narrow" w:hAnsi="Arial Narrow"/>
              </w:rPr>
              <w:t>YES</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171CDC5F"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493EED4C" w14:textId="77777777">
            <w:pPr>
              <w:jc w:val="both"/>
              <w:rPr>
                <w:rFonts w:ascii="Arial Narrow" w:hAnsi="Arial Narrow"/>
              </w:rPr>
            </w:pPr>
            <w:r w:rsidRPr="00864DEA">
              <w:rPr>
                <w:rFonts w:ascii="Arial Narrow" w:hAnsi="Arial Narrow"/>
              </w:rPr>
              <w:t>Proceed to question 11.</w:t>
            </w:r>
          </w:p>
        </w:tc>
      </w:tr>
      <w:tr w:rsidRPr="00864DEA" w:rsidR="00905ABB" w:rsidTr="00864DEA" w14:paraId="00A05567" w14:textId="77777777">
        <w:trPr>
          <w:trHeight w:val="505"/>
        </w:trPr>
        <w:tc>
          <w:tcPr>
            <w:tcW w:w="534"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54E59C43" w14:textId="77777777">
            <w:pPr>
              <w:rPr>
                <w:rFonts w:ascii="Arial Narrow" w:hAnsi="Arial Narrow"/>
              </w:rPr>
            </w:pPr>
          </w:p>
        </w:tc>
        <w:tc>
          <w:tcPr>
            <w:tcW w:w="3435"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07A88E62" w14:textId="77777777">
            <w:pPr>
              <w:rPr>
                <w:rFonts w:ascii="Arial Narrow" w:hAnsi="Arial Narrow"/>
              </w:rPr>
            </w:pP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686B097C" w14:textId="77777777">
            <w:pPr>
              <w:tabs>
                <w:tab w:val="left" w:pos="884"/>
              </w:tabs>
              <w:jc w:val="center"/>
              <w:rPr>
                <w:rFonts w:ascii="Arial Narrow" w:hAnsi="Arial Narrow"/>
              </w:rPr>
            </w:pPr>
            <w:r w:rsidRPr="00864DEA">
              <w:rPr>
                <w:rFonts w:ascii="Arial Narrow" w:hAnsi="Arial Narrow"/>
              </w:rPr>
              <w:t>NO</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6D57C99D"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5BDE77A1" w14:textId="77777777">
            <w:pPr>
              <w:jc w:val="both"/>
              <w:rPr>
                <w:rFonts w:ascii="Arial Narrow" w:hAnsi="Arial Narrow"/>
              </w:rPr>
            </w:pPr>
            <w:r w:rsidRPr="00864DEA">
              <w:rPr>
                <w:rFonts w:ascii="Arial Narrow" w:hAnsi="Arial Narrow"/>
              </w:rPr>
              <w:t>Skip to question 12.</w:t>
            </w:r>
          </w:p>
        </w:tc>
      </w:tr>
      <w:tr w:rsidRPr="00864DEA" w:rsidR="00905ABB" w:rsidTr="00864DEA" w14:paraId="66627908" w14:textId="77777777">
        <w:trPr>
          <w:trHeight w:val="227"/>
        </w:trPr>
        <w:tc>
          <w:tcPr>
            <w:tcW w:w="10881" w:type="dxa"/>
            <w:gridSpan w:val="5"/>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864DEA" w:rsidR="00905ABB" w:rsidP="00864DEA" w:rsidRDefault="00905ABB" w14:paraId="21F8F1D7" w14:textId="77777777">
            <w:pPr>
              <w:jc w:val="both"/>
              <w:rPr>
                <w:rFonts w:ascii="Arial Narrow" w:hAnsi="Arial Narrow"/>
              </w:rPr>
            </w:pPr>
          </w:p>
        </w:tc>
      </w:tr>
      <w:tr w:rsidRPr="00864DEA" w:rsidR="00905ABB" w:rsidTr="00864DEA" w14:paraId="5DE8B295" w14:textId="77777777">
        <w:trPr>
          <w:trHeight w:val="505"/>
        </w:trPr>
        <w:tc>
          <w:tcPr>
            <w:tcW w:w="534" w:type="dxa"/>
            <w:vMerge w:val="restart"/>
            <w:tcBorders>
              <w:top w:val="single" w:color="auto" w:sz="4" w:space="0"/>
              <w:left w:val="single" w:color="auto" w:sz="4" w:space="0"/>
              <w:bottom w:val="single" w:color="auto" w:sz="4" w:space="0"/>
              <w:right w:val="single" w:color="auto" w:sz="4" w:space="0"/>
            </w:tcBorders>
          </w:tcPr>
          <w:p w:rsidRPr="00864DEA" w:rsidR="00905ABB" w:rsidP="00864DEA" w:rsidRDefault="00905ABB" w14:paraId="6ACA0886" w14:textId="77777777">
            <w:pPr>
              <w:pStyle w:val="ListParagraph"/>
              <w:numPr>
                <w:ilvl w:val="0"/>
                <w:numId w:val="19"/>
              </w:numPr>
              <w:jc w:val="both"/>
              <w:rPr>
                <w:rFonts w:ascii="Arial Narrow" w:hAnsi="Arial Narrow"/>
              </w:rPr>
            </w:pPr>
          </w:p>
        </w:tc>
        <w:tc>
          <w:tcPr>
            <w:tcW w:w="3435" w:type="dxa"/>
            <w:vMerge w:val="restart"/>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63B5F251" w14:textId="77777777">
            <w:pPr>
              <w:jc w:val="both"/>
              <w:rPr>
                <w:rFonts w:ascii="Arial Narrow" w:hAnsi="Arial Narrow"/>
              </w:rPr>
            </w:pPr>
            <w:r w:rsidRPr="00864DEA">
              <w:rPr>
                <w:rFonts w:ascii="Arial Narrow" w:hAnsi="Arial Narrow"/>
              </w:rPr>
              <w:t>Will the collection be made in accordance with the set of Medical Research Guidelines published by the National Health and Medical Research Council, and does your application contain all of the information required by the guidelines? (see note 11.1)</w:t>
            </w: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561DEE28" w14:textId="77777777">
            <w:pPr>
              <w:tabs>
                <w:tab w:val="left" w:pos="884"/>
              </w:tabs>
              <w:jc w:val="center"/>
              <w:rPr>
                <w:rFonts w:ascii="Arial Narrow" w:hAnsi="Arial Narrow"/>
              </w:rPr>
            </w:pPr>
            <w:r w:rsidRPr="00864DEA">
              <w:rPr>
                <w:rFonts w:ascii="Arial Narrow" w:hAnsi="Arial Narrow"/>
              </w:rPr>
              <w:t>YES</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5546617A"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08166336" w14:textId="77777777">
            <w:pPr>
              <w:jc w:val="both"/>
              <w:rPr>
                <w:rFonts w:ascii="Arial Narrow" w:hAnsi="Arial Narrow"/>
              </w:rPr>
            </w:pPr>
            <w:r w:rsidRPr="00864DEA">
              <w:rPr>
                <w:rFonts w:ascii="Arial Narrow" w:hAnsi="Arial Narrow"/>
              </w:rPr>
              <w:t>Skip to question 15.</w:t>
            </w:r>
          </w:p>
        </w:tc>
      </w:tr>
      <w:tr w:rsidRPr="00864DEA" w:rsidR="00905ABB" w:rsidTr="00864DEA" w14:paraId="65F21C9D" w14:textId="77777777">
        <w:trPr>
          <w:trHeight w:val="505"/>
        </w:trPr>
        <w:tc>
          <w:tcPr>
            <w:tcW w:w="534"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4317DF29" w14:textId="77777777">
            <w:pPr>
              <w:rPr>
                <w:rFonts w:ascii="Arial Narrow" w:hAnsi="Arial Narrow"/>
              </w:rPr>
            </w:pPr>
          </w:p>
        </w:tc>
        <w:tc>
          <w:tcPr>
            <w:tcW w:w="3435"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05D90A5B" w14:textId="77777777">
            <w:pPr>
              <w:rPr>
                <w:rFonts w:ascii="Arial Narrow" w:hAnsi="Arial Narrow"/>
              </w:rPr>
            </w:pP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726EEC18" w14:textId="77777777">
            <w:pPr>
              <w:tabs>
                <w:tab w:val="left" w:pos="884"/>
              </w:tabs>
              <w:jc w:val="center"/>
              <w:rPr>
                <w:rFonts w:ascii="Arial Narrow" w:hAnsi="Arial Narrow"/>
              </w:rPr>
            </w:pPr>
            <w:r w:rsidRPr="00864DEA">
              <w:rPr>
                <w:rFonts w:ascii="Arial Narrow" w:hAnsi="Arial Narrow"/>
              </w:rPr>
              <w:t>NO</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246446E9"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36012B97" w14:textId="77777777">
            <w:pPr>
              <w:jc w:val="both"/>
              <w:rPr>
                <w:rFonts w:ascii="Arial Narrow" w:hAnsi="Arial Narrow"/>
              </w:rPr>
            </w:pPr>
            <w:r w:rsidRPr="00864DEA">
              <w:rPr>
                <w:rFonts w:ascii="Arial Narrow" w:hAnsi="Arial Narrow"/>
              </w:rPr>
              <w:t>You cannot collect the information without the consent of the individual. It is unlikely that ethics approval can be granted without good reason.</w:t>
            </w:r>
          </w:p>
        </w:tc>
      </w:tr>
      <w:tr w:rsidRPr="00864DEA" w:rsidR="00905ABB" w:rsidTr="00864DEA" w14:paraId="106B455F" w14:textId="77777777">
        <w:trPr>
          <w:trHeight w:val="227"/>
        </w:trPr>
        <w:tc>
          <w:tcPr>
            <w:tcW w:w="10881" w:type="dxa"/>
            <w:gridSpan w:val="5"/>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864DEA" w:rsidR="00905ABB" w:rsidP="00864DEA" w:rsidRDefault="00905ABB" w14:paraId="1440AE4C" w14:textId="77777777">
            <w:pPr>
              <w:jc w:val="both"/>
              <w:rPr>
                <w:rFonts w:ascii="Arial Narrow" w:hAnsi="Arial Narrow"/>
              </w:rPr>
            </w:pPr>
          </w:p>
        </w:tc>
      </w:tr>
      <w:tr w:rsidRPr="00864DEA" w:rsidR="00905ABB" w:rsidTr="00864DEA" w14:paraId="0A9CBFE5" w14:textId="77777777">
        <w:trPr>
          <w:trHeight w:val="505"/>
        </w:trPr>
        <w:tc>
          <w:tcPr>
            <w:tcW w:w="534" w:type="dxa"/>
            <w:vMerge w:val="restart"/>
            <w:tcBorders>
              <w:top w:val="single" w:color="auto" w:sz="4" w:space="0"/>
              <w:left w:val="single" w:color="auto" w:sz="4" w:space="0"/>
              <w:bottom w:val="single" w:color="auto" w:sz="4" w:space="0"/>
              <w:right w:val="single" w:color="auto" w:sz="4" w:space="0"/>
            </w:tcBorders>
          </w:tcPr>
          <w:p w:rsidRPr="00864DEA" w:rsidR="00905ABB" w:rsidP="00864DEA" w:rsidRDefault="00905ABB" w14:paraId="7E5103FB" w14:textId="77777777">
            <w:pPr>
              <w:pStyle w:val="ListParagraph"/>
              <w:numPr>
                <w:ilvl w:val="0"/>
                <w:numId w:val="19"/>
              </w:numPr>
              <w:jc w:val="both"/>
              <w:rPr>
                <w:rFonts w:ascii="Arial Narrow" w:hAnsi="Arial Narrow"/>
              </w:rPr>
            </w:pPr>
          </w:p>
        </w:tc>
        <w:tc>
          <w:tcPr>
            <w:tcW w:w="3435" w:type="dxa"/>
            <w:vMerge w:val="restart"/>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0512B66A" w14:textId="77777777">
            <w:pPr>
              <w:jc w:val="both"/>
              <w:rPr>
                <w:rFonts w:ascii="Arial Narrow" w:hAnsi="Arial Narrow"/>
              </w:rPr>
            </w:pPr>
            <w:r w:rsidRPr="00864DEA">
              <w:rPr>
                <w:rFonts w:ascii="Arial Narrow" w:hAnsi="Arial Narrow"/>
              </w:rPr>
              <w:t>Is the personal information to be collected from an Organisation (i.e. not from the individual directly)?</w:t>
            </w: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39ECA84C" w14:textId="77777777">
            <w:pPr>
              <w:tabs>
                <w:tab w:val="left" w:pos="884"/>
              </w:tabs>
              <w:jc w:val="center"/>
              <w:rPr>
                <w:rFonts w:ascii="Arial Narrow" w:hAnsi="Arial Narrow"/>
              </w:rPr>
            </w:pPr>
            <w:r w:rsidRPr="00864DEA">
              <w:rPr>
                <w:rFonts w:ascii="Arial Narrow" w:hAnsi="Arial Narrow"/>
              </w:rPr>
              <w:t>YES</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47013065"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13AA62CB" w14:textId="77777777">
            <w:pPr>
              <w:jc w:val="both"/>
              <w:rPr>
                <w:rFonts w:ascii="Arial Narrow" w:hAnsi="Arial Narrow"/>
              </w:rPr>
            </w:pPr>
            <w:r w:rsidRPr="00864DEA">
              <w:rPr>
                <w:rFonts w:ascii="Arial Narrow" w:hAnsi="Arial Narrow"/>
              </w:rPr>
              <w:t>Proceed to question 13.</w:t>
            </w:r>
          </w:p>
        </w:tc>
      </w:tr>
      <w:tr w:rsidRPr="00864DEA" w:rsidR="00905ABB" w:rsidTr="00864DEA" w14:paraId="7C733C8E" w14:textId="77777777">
        <w:trPr>
          <w:trHeight w:val="505"/>
        </w:trPr>
        <w:tc>
          <w:tcPr>
            <w:tcW w:w="534"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3A7A65DF" w14:textId="77777777">
            <w:pPr>
              <w:rPr>
                <w:rFonts w:ascii="Arial Narrow" w:hAnsi="Arial Narrow"/>
              </w:rPr>
            </w:pPr>
          </w:p>
        </w:tc>
        <w:tc>
          <w:tcPr>
            <w:tcW w:w="3435"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04A2DFE7" w14:textId="77777777">
            <w:pPr>
              <w:rPr>
                <w:rFonts w:ascii="Arial Narrow" w:hAnsi="Arial Narrow"/>
              </w:rPr>
            </w:pP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777443C2" w14:textId="77777777">
            <w:pPr>
              <w:tabs>
                <w:tab w:val="left" w:pos="884"/>
              </w:tabs>
              <w:jc w:val="center"/>
              <w:rPr>
                <w:rFonts w:ascii="Arial Narrow" w:hAnsi="Arial Narrow"/>
              </w:rPr>
            </w:pPr>
            <w:r w:rsidRPr="00864DEA">
              <w:rPr>
                <w:rFonts w:ascii="Arial Narrow" w:hAnsi="Arial Narrow"/>
              </w:rPr>
              <w:t>NO</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42585513"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51C48D72" w14:textId="77777777">
            <w:pPr>
              <w:jc w:val="both"/>
              <w:rPr>
                <w:rFonts w:ascii="Arial Narrow" w:hAnsi="Arial Narrow"/>
              </w:rPr>
            </w:pPr>
            <w:r w:rsidRPr="00864DEA">
              <w:rPr>
                <w:rFonts w:ascii="Arial Narrow" w:hAnsi="Arial Narrow"/>
              </w:rPr>
              <w:t>You cannot collect the information without the consent of the individual. It is unlikely that ethics approval can be granted without good reason.</w:t>
            </w:r>
          </w:p>
        </w:tc>
      </w:tr>
      <w:tr w:rsidRPr="00864DEA" w:rsidR="00905ABB" w:rsidTr="00864DEA" w14:paraId="1B003D5B" w14:textId="77777777">
        <w:trPr>
          <w:trHeight w:val="227"/>
        </w:trPr>
        <w:tc>
          <w:tcPr>
            <w:tcW w:w="10881" w:type="dxa"/>
            <w:gridSpan w:val="5"/>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864DEA" w:rsidR="00905ABB" w:rsidP="00864DEA" w:rsidRDefault="00905ABB" w14:paraId="6BE7143C" w14:textId="77777777">
            <w:pPr>
              <w:jc w:val="both"/>
              <w:rPr>
                <w:rFonts w:ascii="Arial Narrow" w:hAnsi="Arial Narrow"/>
              </w:rPr>
            </w:pPr>
          </w:p>
        </w:tc>
      </w:tr>
      <w:tr w:rsidRPr="00864DEA" w:rsidR="00905ABB" w:rsidTr="00864DEA" w14:paraId="47D933A7" w14:textId="77777777">
        <w:trPr>
          <w:trHeight w:val="505"/>
        </w:trPr>
        <w:tc>
          <w:tcPr>
            <w:tcW w:w="534" w:type="dxa"/>
            <w:vMerge w:val="restart"/>
            <w:tcBorders>
              <w:top w:val="single" w:color="auto" w:sz="4" w:space="0"/>
              <w:left w:val="single" w:color="auto" w:sz="4" w:space="0"/>
              <w:bottom w:val="single" w:color="auto" w:sz="4" w:space="0"/>
              <w:right w:val="single" w:color="auto" w:sz="4" w:space="0"/>
            </w:tcBorders>
          </w:tcPr>
          <w:p w:rsidRPr="00864DEA" w:rsidR="00905ABB" w:rsidP="00864DEA" w:rsidRDefault="00905ABB" w14:paraId="733E93C3" w14:textId="77777777">
            <w:pPr>
              <w:pStyle w:val="ListParagraph"/>
              <w:numPr>
                <w:ilvl w:val="0"/>
                <w:numId w:val="19"/>
              </w:numPr>
              <w:jc w:val="both"/>
              <w:rPr>
                <w:rFonts w:ascii="Arial Narrow" w:hAnsi="Arial Narrow"/>
              </w:rPr>
            </w:pPr>
          </w:p>
        </w:tc>
        <w:tc>
          <w:tcPr>
            <w:tcW w:w="3435" w:type="dxa"/>
            <w:vMerge w:val="restart"/>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42B79986" w14:textId="77777777">
            <w:pPr>
              <w:jc w:val="both"/>
              <w:rPr>
                <w:rFonts w:ascii="Arial Narrow" w:hAnsi="Arial Narrow"/>
              </w:rPr>
            </w:pPr>
            <w:r w:rsidRPr="00864DEA">
              <w:rPr>
                <w:rFonts w:ascii="Arial Narrow" w:hAnsi="Arial Narrow"/>
              </w:rPr>
              <w:t>Is the personal information being collected ‘sensitive information?’ (see note 13.1)</w:t>
            </w: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188982EC" w14:textId="77777777">
            <w:pPr>
              <w:tabs>
                <w:tab w:val="left" w:pos="884"/>
              </w:tabs>
              <w:jc w:val="center"/>
              <w:rPr>
                <w:rFonts w:ascii="Arial Narrow" w:hAnsi="Arial Narrow"/>
              </w:rPr>
            </w:pPr>
            <w:r w:rsidRPr="00864DEA">
              <w:rPr>
                <w:rFonts w:ascii="Arial Narrow" w:hAnsi="Arial Narrow"/>
              </w:rPr>
              <w:t>YES</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6E705805"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66EDB22C" w14:textId="77777777">
            <w:pPr>
              <w:jc w:val="both"/>
              <w:rPr>
                <w:rFonts w:ascii="Arial Narrow" w:hAnsi="Arial Narrow"/>
              </w:rPr>
            </w:pPr>
            <w:r w:rsidRPr="00864DEA">
              <w:rPr>
                <w:rFonts w:ascii="Arial Narrow" w:hAnsi="Arial Narrow"/>
              </w:rPr>
              <w:t>Proceed to question 14 – you may be able to collect under a ‘Permitted Health Situation’ (see note 13.2)</w:t>
            </w:r>
          </w:p>
        </w:tc>
      </w:tr>
      <w:tr w:rsidRPr="00864DEA" w:rsidR="00905ABB" w:rsidTr="00864DEA" w14:paraId="1654312D" w14:textId="77777777">
        <w:trPr>
          <w:trHeight w:val="505"/>
        </w:trPr>
        <w:tc>
          <w:tcPr>
            <w:tcW w:w="534"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729F5632" w14:textId="77777777">
            <w:pPr>
              <w:rPr>
                <w:rFonts w:ascii="Arial Narrow" w:hAnsi="Arial Narrow"/>
              </w:rPr>
            </w:pPr>
          </w:p>
        </w:tc>
        <w:tc>
          <w:tcPr>
            <w:tcW w:w="3435"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65BAB5C5" w14:textId="77777777">
            <w:pPr>
              <w:rPr>
                <w:rFonts w:ascii="Arial Narrow" w:hAnsi="Arial Narrow"/>
              </w:rPr>
            </w:pP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46DC3F47" w14:textId="77777777">
            <w:pPr>
              <w:tabs>
                <w:tab w:val="left" w:pos="884"/>
              </w:tabs>
              <w:jc w:val="center"/>
              <w:rPr>
                <w:rFonts w:ascii="Arial Narrow" w:hAnsi="Arial Narrow"/>
              </w:rPr>
            </w:pPr>
            <w:r w:rsidRPr="00864DEA">
              <w:rPr>
                <w:rFonts w:ascii="Arial Narrow" w:hAnsi="Arial Narrow"/>
              </w:rPr>
              <w:t>NO</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0A74522D"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2B81317C" w14:textId="77777777">
            <w:pPr>
              <w:jc w:val="both"/>
              <w:rPr>
                <w:rFonts w:ascii="Arial Narrow" w:hAnsi="Arial Narrow"/>
              </w:rPr>
            </w:pPr>
            <w:r w:rsidRPr="00864DEA">
              <w:rPr>
                <w:rFonts w:ascii="Arial Narrow" w:hAnsi="Arial Narrow"/>
              </w:rPr>
              <w:t>You cannot collect the information without the consent of the individual. It is unlikely that ethics approval can be granted without good reason.</w:t>
            </w:r>
          </w:p>
        </w:tc>
      </w:tr>
      <w:tr w:rsidRPr="00864DEA" w:rsidR="00905ABB" w:rsidTr="00864DEA" w14:paraId="123602BE" w14:textId="77777777">
        <w:trPr>
          <w:trHeight w:val="227"/>
        </w:trPr>
        <w:tc>
          <w:tcPr>
            <w:tcW w:w="10881" w:type="dxa"/>
            <w:gridSpan w:val="5"/>
            <w:tcBorders>
              <w:top w:val="single" w:color="auto" w:sz="4" w:space="0"/>
              <w:left w:val="single" w:color="auto" w:sz="4" w:space="0"/>
              <w:bottom w:val="single" w:color="auto" w:sz="4" w:space="0"/>
              <w:right w:val="single" w:color="auto" w:sz="4" w:space="0"/>
            </w:tcBorders>
            <w:shd w:val="clear" w:color="auto" w:fill="FBD4B4" w:themeFill="accent6" w:themeFillTint="66"/>
          </w:tcPr>
          <w:p w:rsidRPr="00864DEA" w:rsidR="00905ABB" w:rsidP="00864DEA" w:rsidRDefault="00905ABB" w14:paraId="36EF37A2" w14:textId="77777777">
            <w:pPr>
              <w:jc w:val="both"/>
              <w:rPr>
                <w:rFonts w:ascii="Arial Narrow" w:hAnsi="Arial Narrow"/>
              </w:rPr>
            </w:pPr>
          </w:p>
        </w:tc>
      </w:tr>
      <w:tr w:rsidRPr="00864DEA" w:rsidR="00905ABB" w:rsidTr="00864DEA" w14:paraId="3E929919" w14:textId="77777777">
        <w:trPr>
          <w:trHeight w:val="505"/>
        </w:trPr>
        <w:tc>
          <w:tcPr>
            <w:tcW w:w="534" w:type="dxa"/>
            <w:vMerge w:val="restart"/>
            <w:tcBorders>
              <w:top w:val="single" w:color="auto" w:sz="4" w:space="0"/>
              <w:left w:val="single" w:color="auto" w:sz="4" w:space="0"/>
              <w:bottom w:val="single" w:color="auto" w:sz="4" w:space="0"/>
              <w:right w:val="single" w:color="auto" w:sz="4" w:space="0"/>
            </w:tcBorders>
          </w:tcPr>
          <w:p w:rsidRPr="00864DEA" w:rsidR="00905ABB" w:rsidP="00864DEA" w:rsidRDefault="00905ABB" w14:paraId="3D13F20A" w14:textId="77777777">
            <w:pPr>
              <w:pStyle w:val="ListParagraph"/>
              <w:numPr>
                <w:ilvl w:val="0"/>
                <w:numId w:val="19"/>
              </w:numPr>
              <w:jc w:val="both"/>
              <w:rPr>
                <w:rFonts w:ascii="Arial Narrow" w:hAnsi="Arial Narrow"/>
              </w:rPr>
            </w:pPr>
          </w:p>
        </w:tc>
        <w:tc>
          <w:tcPr>
            <w:tcW w:w="3435" w:type="dxa"/>
            <w:vMerge w:val="restart"/>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41393A42" w14:textId="77777777">
            <w:pPr>
              <w:jc w:val="both"/>
              <w:rPr>
                <w:rFonts w:ascii="Arial Narrow" w:hAnsi="Arial Narrow"/>
              </w:rPr>
            </w:pPr>
            <w:r w:rsidRPr="00864DEA">
              <w:rPr>
                <w:rFonts w:ascii="Arial Narrow" w:hAnsi="Arial Narrow"/>
              </w:rPr>
              <w:t xml:space="preserve">Will collection </w:t>
            </w:r>
            <w:proofErr w:type="gramStart"/>
            <w:r w:rsidRPr="00864DEA">
              <w:rPr>
                <w:rFonts w:ascii="Arial Narrow" w:hAnsi="Arial Narrow"/>
              </w:rPr>
              <w:t>been</w:t>
            </w:r>
            <w:proofErr w:type="gramEnd"/>
            <w:r w:rsidRPr="00864DEA">
              <w:rPr>
                <w:rFonts w:ascii="Arial Narrow" w:hAnsi="Arial Narrow"/>
              </w:rPr>
              <w:t xml:space="preserve"> made in accordance with the set of Medical Research Guidelines published by the National Health and Medical Research Council (see note 14.1)?</w:t>
            </w: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4B7CBA89" w14:textId="77777777">
            <w:pPr>
              <w:tabs>
                <w:tab w:val="left" w:pos="884"/>
              </w:tabs>
              <w:jc w:val="center"/>
              <w:rPr>
                <w:rFonts w:ascii="Arial Narrow" w:hAnsi="Arial Narrow"/>
              </w:rPr>
            </w:pPr>
            <w:r w:rsidRPr="00864DEA">
              <w:rPr>
                <w:rFonts w:ascii="Arial Narrow" w:hAnsi="Arial Narrow"/>
              </w:rPr>
              <w:t>YES</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0B0CFB54"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0C128C07" w14:textId="77777777">
            <w:pPr>
              <w:jc w:val="both"/>
              <w:rPr>
                <w:rFonts w:ascii="Arial Narrow" w:hAnsi="Arial Narrow"/>
              </w:rPr>
            </w:pPr>
            <w:r w:rsidRPr="00864DEA">
              <w:rPr>
                <w:rFonts w:ascii="Arial Narrow" w:hAnsi="Arial Narrow"/>
              </w:rPr>
              <w:t>Proceed to question 15.</w:t>
            </w:r>
          </w:p>
        </w:tc>
      </w:tr>
      <w:tr w:rsidRPr="00864DEA" w:rsidR="00905ABB" w:rsidTr="00864DEA" w14:paraId="31580EB6" w14:textId="77777777">
        <w:trPr>
          <w:trHeight w:val="1216"/>
        </w:trPr>
        <w:tc>
          <w:tcPr>
            <w:tcW w:w="534"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19082289" w14:textId="77777777">
            <w:pPr>
              <w:rPr>
                <w:rFonts w:ascii="Arial Narrow" w:hAnsi="Arial Narrow"/>
              </w:rPr>
            </w:pPr>
          </w:p>
        </w:tc>
        <w:tc>
          <w:tcPr>
            <w:tcW w:w="3435" w:type="dxa"/>
            <w:vMerge/>
            <w:tcBorders>
              <w:top w:val="single" w:color="auto" w:sz="4" w:space="0"/>
              <w:left w:val="single" w:color="auto" w:sz="4" w:space="0"/>
              <w:bottom w:val="single" w:color="auto" w:sz="4" w:space="0"/>
              <w:right w:val="single" w:color="auto" w:sz="4" w:space="0"/>
            </w:tcBorders>
            <w:vAlign w:val="center"/>
            <w:hideMark/>
          </w:tcPr>
          <w:p w:rsidRPr="00864DEA" w:rsidR="00905ABB" w:rsidP="00864DEA" w:rsidRDefault="00905ABB" w14:paraId="68219C10" w14:textId="77777777">
            <w:pPr>
              <w:rPr>
                <w:rFonts w:ascii="Arial Narrow" w:hAnsi="Arial Narrow"/>
              </w:rPr>
            </w:pPr>
          </w:p>
        </w:tc>
        <w:tc>
          <w:tcPr>
            <w:tcW w:w="638" w:type="dxa"/>
            <w:tcBorders>
              <w:top w:val="single" w:color="auto" w:sz="4" w:space="0"/>
              <w:left w:val="single" w:color="auto" w:sz="4" w:space="0"/>
              <w:bottom w:val="single" w:color="auto" w:sz="4" w:space="0"/>
              <w:right w:val="nil"/>
            </w:tcBorders>
            <w:vAlign w:val="center"/>
            <w:hideMark/>
          </w:tcPr>
          <w:p w:rsidRPr="00864DEA" w:rsidR="00905ABB" w:rsidP="00864DEA" w:rsidRDefault="00905ABB" w14:paraId="6C6CF7CA" w14:textId="77777777">
            <w:pPr>
              <w:tabs>
                <w:tab w:val="left" w:pos="884"/>
              </w:tabs>
              <w:jc w:val="center"/>
              <w:rPr>
                <w:rFonts w:ascii="Arial Narrow" w:hAnsi="Arial Narrow"/>
              </w:rPr>
            </w:pPr>
            <w:r w:rsidRPr="00864DEA">
              <w:rPr>
                <w:rFonts w:ascii="Arial Narrow" w:hAnsi="Arial Narrow"/>
              </w:rPr>
              <w:t>NO</w:t>
            </w:r>
          </w:p>
        </w:tc>
        <w:tc>
          <w:tcPr>
            <w:tcW w:w="1063" w:type="dxa"/>
            <w:tcBorders>
              <w:top w:val="single" w:color="auto" w:sz="4" w:space="0"/>
              <w:left w:val="nil"/>
              <w:bottom w:val="single" w:color="auto" w:sz="4" w:space="0"/>
              <w:right w:val="single" w:color="auto" w:sz="4" w:space="0"/>
            </w:tcBorders>
            <w:vAlign w:val="center"/>
            <w:hideMark/>
          </w:tcPr>
          <w:p w:rsidRPr="00864DEA" w:rsidR="00905ABB" w:rsidP="00864DEA" w:rsidRDefault="00905ABB" w14:paraId="2B6AE264" w14:textId="77777777">
            <w:pPr>
              <w:tabs>
                <w:tab w:val="left" w:pos="884"/>
              </w:tabs>
              <w:jc w:val="center"/>
              <w:rPr>
                <w:rFonts w:ascii="Arial Narrow" w:hAnsi="Arial Narrow"/>
              </w:rPr>
            </w:pPr>
            <w:r w:rsidRPr="00864DEA">
              <w:rPr>
                <w:rFonts w:ascii="Wingdings" w:hAnsi="Wingdings" w:eastAsia="Wingdings" w:cs="Wingdings"/>
              </w:rPr>
              <w:t>o</w:t>
            </w:r>
          </w:p>
        </w:tc>
        <w:tc>
          <w:tcPr>
            <w:tcW w:w="5211" w:type="dxa"/>
            <w:tcBorders>
              <w:top w:val="single" w:color="auto" w:sz="4" w:space="0"/>
              <w:left w:val="single" w:color="auto" w:sz="4" w:space="0"/>
              <w:bottom w:val="single" w:color="auto" w:sz="4" w:space="0"/>
              <w:right w:val="single" w:color="auto" w:sz="4" w:space="0"/>
            </w:tcBorders>
            <w:hideMark/>
          </w:tcPr>
          <w:p w:rsidRPr="00864DEA" w:rsidR="00905ABB" w:rsidP="00864DEA" w:rsidRDefault="00905ABB" w14:paraId="3E7BE048" w14:textId="77777777">
            <w:pPr>
              <w:jc w:val="both"/>
              <w:rPr>
                <w:rFonts w:ascii="Arial Narrow" w:hAnsi="Arial Narrow"/>
              </w:rPr>
            </w:pPr>
            <w:r w:rsidRPr="00864DEA">
              <w:rPr>
                <w:rFonts w:ascii="Arial Narrow" w:hAnsi="Arial Narrow"/>
              </w:rPr>
              <w:t>You cannot collect the information without the consent of the individual. It is unlikely that ethics approval can be granted without good reason.</w:t>
            </w:r>
          </w:p>
        </w:tc>
      </w:tr>
    </w:tbl>
    <w:p w:rsidR="00905ABB" w:rsidP="00905ABB" w:rsidRDefault="00905ABB" w14:paraId="1A392CD1" w14:textId="77777777">
      <w:pPr>
        <w:jc w:val="center"/>
        <w:rPr>
          <w:rFonts w:ascii="Arial Narrow" w:hAnsi="Arial Narrow"/>
          <w:b/>
          <w:sz w:val="24"/>
          <w:szCs w:val="24"/>
          <w:u w:val="single"/>
        </w:rPr>
      </w:pPr>
    </w:p>
    <w:p w:rsidR="00905ABB" w:rsidP="00905ABB" w:rsidRDefault="00905ABB" w14:paraId="1E791975" w14:textId="77777777">
      <w:pPr>
        <w:jc w:val="center"/>
        <w:rPr>
          <w:rFonts w:ascii="Arial Narrow" w:hAnsi="Arial Narrow"/>
          <w:b/>
          <w:sz w:val="24"/>
          <w:szCs w:val="24"/>
          <w:u w:val="single"/>
        </w:rPr>
      </w:pPr>
    </w:p>
    <w:tbl>
      <w:tblPr>
        <w:tblStyle w:val="TableGrid"/>
        <w:tblpPr w:leftFromText="180" w:rightFromText="180" w:vertAnchor="text" w:horzAnchor="margin" w:tblpX="-318" w:tblpY="112"/>
        <w:tblW w:w="10598" w:type="dxa"/>
        <w:tblLayout w:type="fixed"/>
        <w:tblLook w:val="04A0" w:firstRow="1" w:lastRow="0" w:firstColumn="1" w:lastColumn="0" w:noHBand="0" w:noVBand="1"/>
      </w:tblPr>
      <w:tblGrid>
        <w:gridCol w:w="851"/>
        <w:gridCol w:w="3261"/>
        <w:gridCol w:w="638"/>
        <w:gridCol w:w="1063"/>
        <w:gridCol w:w="4785"/>
      </w:tblGrid>
      <w:tr w:rsidRPr="00864DEA" w:rsidR="000769B2" w:rsidTr="0048705A" w14:paraId="53A8AA33" w14:textId="77777777">
        <w:trPr>
          <w:trHeight w:val="505"/>
        </w:trPr>
        <w:tc>
          <w:tcPr>
            <w:tcW w:w="851" w:type="dxa"/>
          </w:tcPr>
          <w:p w:rsidRPr="00864DEA" w:rsidR="000769B2" w:rsidP="000769B2" w:rsidRDefault="000769B2" w14:paraId="26D25494" w14:textId="77777777">
            <w:pPr>
              <w:jc w:val="center"/>
              <w:rPr>
                <w:rFonts w:ascii="Arial Narrow" w:hAnsi="Arial Narrow"/>
                <w:b/>
              </w:rPr>
            </w:pPr>
            <w:r w:rsidRPr="00864DEA">
              <w:rPr>
                <w:rFonts w:ascii="Arial Narrow" w:hAnsi="Arial Narrow"/>
                <w:b/>
              </w:rPr>
              <w:t>#</w:t>
            </w:r>
          </w:p>
        </w:tc>
        <w:tc>
          <w:tcPr>
            <w:tcW w:w="3261" w:type="dxa"/>
          </w:tcPr>
          <w:p w:rsidRPr="00864DEA" w:rsidR="000769B2" w:rsidP="000769B2" w:rsidRDefault="000769B2" w14:paraId="6E0378A5" w14:textId="77777777">
            <w:pPr>
              <w:jc w:val="center"/>
              <w:rPr>
                <w:rFonts w:ascii="Arial Narrow" w:hAnsi="Arial Narrow"/>
                <w:b/>
              </w:rPr>
            </w:pPr>
            <w:r w:rsidRPr="00864DEA">
              <w:rPr>
                <w:rFonts w:ascii="Arial Narrow" w:hAnsi="Arial Narrow"/>
                <w:b/>
              </w:rPr>
              <w:t>Question</w:t>
            </w:r>
          </w:p>
        </w:tc>
        <w:tc>
          <w:tcPr>
            <w:tcW w:w="1701" w:type="dxa"/>
            <w:gridSpan w:val="2"/>
            <w:tcBorders>
              <w:bottom w:val="single" w:color="auto" w:sz="4" w:space="0"/>
            </w:tcBorders>
          </w:tcPr>
          <w:p w:rsidRPr="00864DEA" w:rsidR="000769B2" w:rsidP="000769B2" w:rsidRDefault="000769B2" w14:paraId="16384BB4" w14:textId="77777777">
            <w:pPr>
              <w:tabs>
                <w:tab w:val="left" w:pos="884"/>
              </w:tabs>
              <w:ind w:left="317"/>
              <w:jc w:val="center"/>
              <w:rPr>
                <w:rFonts w:ascii="Arial Narrow" w:hAnsi="Arial Narrow"/>
                <w:b/>
              </w:rPr>
            </w:pPr>
            <w:r w:rsidRPr="00864DEA">
              <w:rPr>
                <w:rFonts w:ascii="Arial Narrow" w:hAnsi="Arial Narrow"/>
                <w:b/>
              </w:rPr>
              <w:t>Answer</w:t>
            </w:r>
          </w:p>
        </w:tc>
        <w:tc>
          <w:tcPr>
            <w:tcW w:w="4785" w:type="dxa"/>
          </w:tcPr>
          <w:p w:rsidRPr="00864DEA" w:rsidR="000769B2" w:rsidP="000769B2" w:rsidRDefault="000769B2" w14:paraId="08BCF250" w14:textId="77777777">
            <w:pPr>
              <w:jc w:val="center"/>
              <w:rPr>
                <w:rFonts w:ascii="Arial Narrow" w:hAnsi="Arial Narrow"/>
                <w:b/>
              </w:rPr>
            </w:pPr>
            <w:r w:rsidRPr="00864DEA">
              <w:rPr>
                <w:rFonts w:ascii="Arial Narrow" w:hAnsi="Arial Narrow"/>
                <w:b/>
              </w:rPr>
              <w:t xml:space="preserve">Action or Decision </w:t>
            </w:r>
          </w:p>
        </w:tc>
      </w:tr>
      <w:tr w:rsidRPr="00864DEA" w:rsidR="00905ABB" w:rsidTr="00864DEA" w14:paraId="127D2002" w14:textId="77777777">
        <w:trPr>
          <w:trHeight w:val="505"/>
        </w:trPr>
        <w:tc>
          <w:tcPr>
            <w:tcW w:w="851" w:type="dxa"/>
            <w:vMerge w:val="restart"/>
          </w:tcPr>
          <w:p w:rsidRPr="00864DEA" w:rsidR="00905ABB" w:rsidP="00864DEA" w:rsidRDefault="00905ABB" w14:paraId="089636C7" w14:textId="77777777">
            <w:pPr>
              <w:pStyle w:val="ListParagraph"/>
              <w:numPr>
                <w:ilvl w:val="0"/>
                <w:numId w:val="19"/>
              </w:numPr>
              <w:ind w:left="426"/>
              <w:jc w:val="both"/>
              <w:rPr>
                <w:rFonts w:ascii="Arial Narrow" w:hAnsi="Arial Narrow"/>
              </w:rPr>
            </w:pPr>
          </w:p>
        </w:tc>
        <w:tc>
          <w:tcPr>
            <w:tcW w:w="3261" w:type="dxa"/>
            <w:vMerge w:val="restart"/>
          </w:tcPr>
          <w:p w:rsidRPr="00864DEA" w:rsidR="00905ABB" w:rsidP="00864DEA" w:rsidRDefault="00905ABB" w14:paraId="05C03861" w14:textId="77777777">
            <w:pPr>
              <w:rPr>
                <w:rFonts w:ascii="Arial Narrow" w:hAnsi="Arial Narrow"/>
              </w:rPr>
            </w:pPr>
            <w:r w:rsidRPr="00864DEA">
              <w:rPr>
                <w:rFonts w:ascii="Arial Narrow" w:hAnsi="Arial Narrow"/>
              </w:rPr>
              <w:t>Will the researcher notify the individual that their personal information (including sensitive information) has been collected, as well as what it’ll be used for and if it’ll be disclosed to other parties?</w:t>
            </w:r>
          </w:p>
        </w:tc>
        <w:tc>
          <w:tcPr>
            <w:tcW w:w="638" w:type="dxa"/>
            <w:tcBorders>
              <w:bottom w:val="single" w:color="auto" w:sz="4" w:space="0"/>
              <w:right w:val="nil"/>
            </w:tcBorders>
            <w:vAlign w:val="center"/>
          </w:tcPr>
          <w:p w:rsidRPr="00864DEA" w:rsidR="00905ABB" w:rsidP="00864DEA" w:rsidRDefault="00905ABB" w14:paraId="3A3F8AAD" w14:textId="77777777">
            <w:pPr>
              <w:tabs>
                <w:tab w:val="left" w:pos="884"/>
              </w:tabs>
              <w:jc w:val="center"/>
              <w:rPr>
                <w:rFonts w:ascii="Arial Narrow" w:hAnsi="Arial Narrow"/>
              </w:rPr>
            </w:pPr>
            <w:r w:rsidRPr="00864DEA">
              <w:rPr>
                <w:rFonts w:ascii="Arial Narrow" w:hAnsi="Arial Narrow"/>
              </w:rPr>
              <w:t>YES</w:t>
            </w:r>
          </w:p>
        </w:tc>
        <w:tc>
          <w:tcPr>
            <w:tcW w:w="1063" w:type="dxa"/>
            <w:tcBorders>
              <w:left w:val="nil"/>
              <w:bottom w:val="single" w:color="auto" w:sz="4" w:space="0"/>
            </w:tcBorders>
            <w:vAlign w:val="center"/>
          </w:tcPr>
          <w:p w:rsidRPr="00864DEA" w:rsidR="00905ABB" w:rsidP="00864DEA" w:rsidRDefault="00905ABB" w14:paraId="32B7D37C" w14:textId="77777777">
            <w:pPr>
              <w:tabs>
                <w:tab w:val="left" w:pos="884"/>
              </w:tabs>
              <w:jc w:val="center"/>
              <w:rPr>
                <w:rFonts w:ascii="Arial Narrow" w:hAnsi="Arial Narrow"/>
              </w:rPr>
            </w:pPr>
            <w:r w:rsidRPr="00864DEA">
              <w:rPr>
                <w:rFonts w:ascii="Wingdings" w:hAnsi="Wingdings" w:eastAsia="Wingdings" w:cs="Wingdings"/>
              </w:rPr>
              <w:t>o</w:t>
            </w:r>
          </w:p>
        </w:tc>
        <w:tc>
          <w:tcPr>
            <w:tcW w:w="4785" w:type="dxa"/>
          </w:tcPr>
          <w:p w:rsidRPr="00864DEA" w:rsidR="00905ABB" w:rsidP="00864DEA" w:rsidRDefault="00905ABB" w14:paraId="5138FE35" w14:textId="77777777">
            <w:pPr>
              <w:rPr>
                <w:rFonts w:ascii="Arial Narrow" w:hAnsi="Arial Narrow"/>
              </w:rPr>
            </w:pPr>
            <w:r w:rsidRPr="00864DEA">
              <w:rPr>
                <w:rFonts w:ascii="Arial Narrow" w:hAnsi="Arial Narrow"/>
              </w:rPr>
              <w:t xml:space="preserve">Your collection of personal (including sensitive) information has complied with the privacy legislation. </w:t>
            </w:r>
          </w:p>
        </w:tc>
      </w:tr>
      <w:tr w:rsidRPr="00864DEA" w:rsidR="00905ABB" w:rsidTr="00864DEA" w14:paraId="46869254" w14:textId="77777777">
        <w:trPr>
          <w:trHeight w:val="505"/>
        </w:trPr>
        <w:tc>
          <w:tcPr>
            <w:tcW w:w="851" w:type="dxa"/>
            <w:vMerge/>
            <w:tcBorders>
              <w:bottom w:val="single" w:color="auto" w:sz="4" w:space="0"/>
            </w:tcBorders>
          </w:tcPr>
          <w:p w:rsidRPr="00864DEA" w:rsidR="00905ABB" w:rsidP="00864DEA" w:rsidRDefault="00905ABB" w14:paraId="65419DA7" w14:textId="77777777">
            <w:pPr>
              <w:pStyle w:val="ListParagraph"/>
              <w:numPr>
                <w:ilvl w:val="0"/>
                <w:numId w:val="19"/>
              </w:numPr>
              <w:ind w:left="426"/>
              <w:jc w:val="both"/>
              <w:rPr>
                <w:rFonts w:ascii="Arial Narrow" w:hAnsi="Arial Narrow"/>
              </w:rPr>
            </w:pPr>
          </w:p>
        </w:tc>
        <w:tc>
          <w:tcPr>
            <w:tcW w:w="3261" w:type="dxa"/>
            <w:vMerge/>
            <w:tcBorders>
              <w:bottom w:val="single" w:color="auto" w:sz="4" w:space="0"/>
            </w:tcBorders>
          </w:tcPr>
          <w:p w:rsidRPr="00864DEA" w:rsidR="00905ABB" w:rsidP="00864DEA" w:rsidRDefault="00905ABB" w14:paraId="214A00F6" w14:textId="77777777">
            <w:pPr>
              <w:rPr>
                <w:rFonts w:ascii="Arial Narrow" w:hAnsi="Arial Narrow"/>
              </w:rPr>
            </w:pPr>
          </w:p>
        </w:tc>
        <w:tc>
          <w:tcPr>
            <w:tcW w:w="638" w:type="dxa"/>
            <w:tcBorders>
              <w:bottom w:val="single" w:color="auto" w:sz="4" w:space="0"/>
              <w:right w:val="nil"/>
            </w:tcBorders>
            <w:vAlign w:val="center"/>
          </w:tcPr>
          <w:p w:rsidRPr="00864DEA" w:rsidR="00905ABB" w:rsidP="00864DEA" w:rsidRDefault="00905ABB" w14:paraId="2F13A96C" w14:textId="77777777">
            <w:pPr>
              <w:tabs>
                <w:tab w:val="left" w:pos="884"/>
              </w:tabs>
              <w:jc w:val="center"/>
              <w:rPr>
                <w:rFonts w:ascii="Arial Narrow" w:hAnsi="Arial Narrow"/>
              </w:rPr>
            </w:pPr>
            <w:r w:rsidRPr="00864DEA">
              <w:rPr>
                <w:rFonts w:ascii="Arial Narrow" w:hAnsi="Arial Narrow"/>
              </w:rPr>
              <w:t>NO</w:t>
            </w:r>
          </w:p>
        </w:tc>
        <w:tc>
          <w:tcPr>
            <w:tcW w:w="1063" w:type="dxa"/>
            <w:tcBorders>
              <w:left w:val="nil"/>
              <w:bottom w:val="single" w:color="auto" w:sz="4" w:space="0"/>
            </w:tcBorders>
            <w:vAlign w:val="center"/>
          </w:tcPr>
          <w:p w:rsidRPr="00864DEA" w:rsidR="00905ABB" w:rsidP="00864DEA" w:rsidRDefault="00905ABB" w14:paraId="205755B9" w14:textId="77777777">
            <w:pPr>
              <w:tabs>
                <w:tab w:val="left" w:pos="884"/>
              </w:tabs>
              <w:jc w:val="center"/>
              <w:rPr>
                <w:rFonts w:ascii="Arial Narrow" w:hAnsi="Arial Narrow"/>
              </w:rPr>
            </w:pPr>
            <w:r w:rsidRPr="00864DEA">
              <w:rPr>
                <w:rFonts w:ascii="Wingdings" w:hAnsi="Wingdings" w:eastAsia="Wingdings" w:cs="Wingdings"/>
              </w:rPr>
              <w:t>o</w:t>
            </w:r>
          </w:p>
        </w:tc>
        <w:tc>
          <w:tcPr>
            <w:tcW w:w="4785" w:type="dxa"/>
            <w:tcBorders>
              <w:bottom w:val="single" w:color="auto" w:sz="4" w:space="0"/>
            </w:tcBorders>
          </w:tcPr>
          <w:p w:rsidRPr="00864DEA" w:rsidR="00905ABB" w:rsidP="00864DEA" w:rsidRDefault="00905ABB" w14:paraId="51806A9B" w14:textId="77777777">
            <w:pPr>
              <w:rPr>
                <w:rFonts w:ascii="Arial Narrow" w:hAnsi="Arial Narrow"/>
              </w:rPr>
            </w:pPr>
            <w:r w:rsidRPr="00864DEA">
              <w:rPr>
                <w:rFonts w:ascii="Arial Narrow" w:hAnsi="Arial Narrow"/>
              </w:rPr>
              <w:t>You must do this before you can say your collection of personal (including sensitive) information has complied with the privacy legislation.</w:t>
            </w:r>
          </w:p>
        </w:tc>
      </w:tr>
      <w:tr w:rsidRPr="00864DEA" w:rsidR="00905ABB" w:rsidTr="00864DEA" w14:paraId="5EAD6649" w14:textId="77777777">
        <w:trPr>
          <w:trHeight w:val="283"/>
        </w:trPr>
        <w:tc>
          <w:tcPr>
            <w:tcW w:w="10598" w:type="dxa"/>
            <w:gridSpan w:val="5"/>
            <w:tcBorders>
              <w:left w:val="single" w:color="auto" w:sz="4" w:space="0"/>
              <w:right w:val="single" w:color="auto" w:sz="4" w:space="0"/>
            </w:tcBorders>
            <w:shd w:val="clear" w:color="auto" w:fill="FBD4B4" w:themeFill="accent6" w:themeFillTint="66"/>
          </w:tcPr>
          <w:p w:rsidRPr="00864DEA" w:rsidR="00905ABB" w:rsidP="00864DEA" w:rsidRDefault="00905ABB" w14:paraId="33A86813" w14:textId="77777777">
            <w:pPr>
              <w:rPr>
                <w:rFonts w:ascii="Arial Narrow" w:hAnsi="Arial Narrow"/>
              </w:rPr>
            </w:pPr>
          </w:p>
        </w:tc>
      </w:tr>
      <w:tr w:rsidRPr="00864DEA" w:rsidR="00905ABB" w:rsidTr="00864DEA" w14:paraId="3A494903" w14:textId="77777777">
        <w:trPr>
          <w:trHeight w:val="505"/>
        </w:trPr>
        <w:tc>
          <w:tcPr>
            <w:tcW w:w="10598" w:type="dxa"/>
            <w:gridSpan w:val="5"/>
          </w:tcPr>
          <w:p w:rsidRPr="00864DEA" w:rsidR="00905ABB" w:rsidP="00864DEA" w:rsidRDefault="00905ABB" w14:paraId="3D39E000" w14:textId="77777777">
            <w:pPr>
              <w:rPr>
                <w:rFonts w:ascii="Arial Narrow" w:hAnsi="Arial Narrow"/>
              </w:rPr>
            </w:pPr>
            <w:r w:rsidRPr="00864DEA">
              <w:rPr>
                <w:rFonts w:ascii="Arial Narrow" w:hAnsi="Arial Narrow"/>
              </w:rPr>
              <w:t>16. If you believe that your research justifies the collection of Sensitive Information without consent, please indicate the justification (tick those that apply), and provide a brief statement to support your statement.</w:t>
            </w:r>
          </w:p>
          <w:p w:rsidRPr="00864DEA" w:rsidR="00905ABB" w:rsidP="00864DEA" w:rsidRDefault="00905ABB" w14:paraId="705345E6" w14:textId="77777777">
            <w:pPr>
              <w:rPr>
                <w:rFonts w:ascii="Arial Narrow" w:hAnsi="Arial Narrow"/>
              </w:rPr>
            </w:pPr>
          </w:p>
          <w:p w:rsidRPr="00864DEA" w:rsidR="00905ABB" w:rsidP="00864DEA" w:rsidRDefault="00905ABB" w14:paraId="45AD89F5" w14:textId="77777777">
            <w:pPr>
              <w:pStyle w:val="ListParagraph"/>
              <w:numPr>
                <w:ilvl w:val="0"/>
                <w:numId w:val="22"/>
              </w:numPr>
              <w:jc w:val="both"/>
              <w:rPr>
                <w:rFonts w:ascii="Arial Narrow" w:hAnsi="Arial Narrow"/>
              </w:rPr>
            </w:pPr>
            <w:r w:rsidRPr="00864DEA">
              <w:rPr>
                <w:rFonts w:ascii="Arial Narrow" w:hAnsi="Arial Narrow"/>
              </w:rPr>
              <w:t xml:space="preserve">Will scientific defects result if the research is conducted using de-identified information? </w:t>
            </w:r>
          </w:p>
          <w:p w:rsidRPr="00864DEA" w:rsidR="00905ABB" w:rsidP="00864DEA" w:rsidRDefault="00905ABB" w14:paraId="2D924A28" w14:textId="77777777">
            <w:pPr>
              <w:pStyle w:val="ListParagraph"/>
              <w:numPr>
                <w:ilvl w:val="0"/>
                <w:numId w:val="22"/>
              </w:numPr>
              <w:jc w:val="both"/>
              <w:rPr>
                <w:rFonts w:ascii="Arial Narrow" w:hAnsi="Arial Narrow"/>
              </w:rPr>
            </w:pPr>
            <w:r w:rsidRPr="00864DEA">
              <w:rPr>
                <w:rFonts w:ascii="Arial Narrow" w:hAnsi="Arial Narrow"/>
              </w:rPr>
              <w:t>Does the proposed research involve linkage of data?</w:t>
            </w:r>
          </w:p>
          <w:p w:rsidRPr="00864DEA" w:rsidR="00905ABB" w:rsidP="00864DEA" w:rsidRDefault="00905ABB" w14:paraId="6033A550" w14:textId="77777777">
            <w:pPr>
              <w:pStyle w:val="ListParagraph"/>
              <w:numPr>
                <w:ilvl w:val="0"/>
                <w:numId w:val="22"/>
              </w:numPr>
              <w:jc w:val="both"/>
              <w:rPr>
                <w:rFonts w:ascii="Arial Narrow" w:hAnsi="Arial Narrow"/>
              </w:rPr>
            </w:pPr>
            <w:r w:rsidRPr="00864DEA">
              <w:rPr>
                <w:rFonts w:ascii="Arial Narrow" w:hAnsi="Arial Narrow"/>
              </w:rPr>
              <w:t>Is the purpose for which the information will be used included in existing consent relating to the collection, use or disclosure of personal information?</w:t>
            </w:r>
          </w:p>
          <w:p w:rsidRPr="00864DEA" w:rsidR="00905ABB" w:rsidP="00864DEA" w:rsidRDefault="00905ABB" w14:paraId="3859E486" w14:textId="77777777">
            <w:pPr>
              <w:pStyle w:val="ListParagraph"/>
              <w:numPr>
                <w:ilvl w:val="0"/>
                <w:numId w:val="22"/>
              </w:numPr>
              <w:jc w:val="both"/>
              <w:rPr>
                <w:rFonts w:ascii="Arial Narrow" w:hAnsi="Arial Narrow"/>
              </w:rPr>
            </w:pPr>
            <w:r w:rsidRPr="00864DEA">
              <w:rPr>
                <w:rFonts w:ascii="Arial Narrow" w:hAnsi="Arial Narrow"/>
              </w:rPr>
              <w:t>Is the proposed research an extension of, or closely related to, a previously approved research project? Please provide project number……</w:t>
            </w:r>
          </w:p>
          <w:p w:rsidRPr="00864DEA" w:rsidR="00905ABB" w:rsidP="00864DEA" w:rsidRDefault="00905ABB" w14:paraId="6BA0C92F" w14:textId="77777777">
            <w:pPr>
              <w:pStyle w:val="ListParagraph"/>
              <w:numPr>
                <w:ilvl w:val="0"/>
                <w:numId w:val="22"/>
              </w:numPr>
              <w:jc w:val="both"/>
              <w:rPr>
                <w:rFonts w:ascii="Arial Narrow" w:hAnsi="Arial Narrow"/>
              </w:rPr>
            </w:pPr>
            <w:r w:rsidRPr="00864DEA">
              <w:rPr>
                <w:rFonts w:ascii="Arial Narrow" w:hAnsi="Arial Narrow"/>
              </w:rPr>
              <w:t xml:space="preserve">Is it impossible or difficult to obtain consent due to the age of the records or lack of up-to-date contact details. </w:t>
            </w:r>
          </w:p>
          <w:p w:rsidRPr="00864DEA" w:rsidR="00905ABB" w:rsidP="00864DEA" w:rsidRDefault="00905ABB" w14:paraId="12530E7B" w14:textId="77777777">
            <w:pPr>
              <w:pStyle w:val="ListParagraph"/>
              <w:numPr>
                <w:ilvl w:val="0"/>
                <w:numId w:val="22"/>
              </w:numPr>
              <w:jc w:val="both"/>
              <w:rPr>
                <w:rFonts w:ascii="Arial Narrow" w:hAnsi="Arial Narrow"/>
              </w:rPr>
            </w:pPr>
            <w:r w:rsidRPr="00864DEA">
              <w:rPr>
                <w:rFonts w:ascii="Arial Narrow" w:hAnsi="Arial Narrow"/>
              </w:rPr>
              <w:t>Is the proposed research minimally intrusive on the privacy and well-being of the individuals involved.</w:t>
            </w:r>
          </w:p>
          <w:p w:rsidRPr="00864DEA" w:rsidR="00905ABB" w:rsidP="00864DEA" w:rsidRDefault="00905ABB" w14:paraId="175F48A5" w14:textId="77777777">
            <w:pPr>
              <w:rPr>
                <w:rFonts w:ascii="Arial Narrow" w:hAnsi="Arial Narrow"/>
              </w:rPr>
            </w:pPr>
          </w:p>
          <w:p w:rsidRPr="00864DEA" w:rsidR="00905ABB" w:rsidP="00864DEA" w:rsidRDefault="00905ABB" w14:paraId="3D72B21D" w14:textId="77777777">
            <w:pPr>
              <w:rPr>
                <w:rFonts w:ascii="Arial Narrow" w:hAnsi="Arial Narrow"/>
              </w:rPr>
            </w:pPr>
          </w:p>
          <w:p w:rsidRPr="00864DEA" w:rsidR="00905ABB" w:rsidP="00864DEA" w:rsidRDefault="00905ABB" w14:paraId="7427EA02" w14:textId="77777777">
            <w:pPr>
              <w:pStyle w:val="ListParagraph"/>
              <w:numPr>
                <w:ilvl w:val="0"/>
                <w:numId w:val="22"/>
              </w:numPr>
              <w:jc w:val="both"/>
              <w:rPr>
                <w:rFonts w:ascii="Arial Narrow" w:hAnsi="Arial Narrow"/>
              </w:rPr>
            </w:pPr>
            <w:r w:rsidRPr="00864DEA">
              <w:rPr>
                <w:rFonts w:ascii="Arial Narrow" w:hAnsi="Arial Narrow"/>
              </w:rPr>
              <w:t>Other, please describe……………………………………………………</w:t>
            </w:r>
            <w:proofErr w:type="gramStart"/>
            <w:r w:rsidRPr="00864DEA">
              <w:rPr>
                <w:rFonts w:ascii="Arial Narrow" w:hAnsi="Arial Narrow"/>
              </w:rPr>
              <w:t>…..</w:t>
            </w:r>
            <w:proofErr w:type="gramEnd"/>
          </w:p>
        </w:tc>
      </w:tr>
      <w:tr w:rsidRPr="00864DEA" w:rsidR="00905ABB" w:rsidTr="00864DEA" w14:paraId="1A1A262E" w14:textId="77777777">
        <w:trPr>
          <w:trHeight w:val="283"/>
        </w:trPr>
        <w:tc>
          <w:tcPr>
            <w:tcW w:w="10598" w:type="dxa"/>
            <w:gridSpan w:val="5"/>
          </w:tcPr>
          <w:p w:rsidRPr="00864DEA" w:rsidR="00905ABB" w:rsidP="00864DEA" w:rsidRDefault="00905ABB" w14:paraId="2882BC5A" w14:textId="77777777">
            <w:pPr>
              <w:rPr>
                <w:rFonts w:ascii="Arial Narrow" w:hAnsi="Arial Narrow"/>
              </w:rPr>
            </w:pPr>
            <w:r w:rsidRPr="00864DEA">
              <w:rPr>
                <w:rFonts w:ascii="Arial Narrow" w:hAnsi="Arial Narrow"/>
              </w:rPr>
              <w:t>Statement of justification:</w:t>
            </w:r>
          </w:p>
          <w:p w:rsidRPr="00864DEA" w:rsidR="00905ABB" w:rsidP="00864DEA" w:rsidRDefault="00905ABB" w14:paraId="3A808E61" w14:textId="77777777">
            <w:pPr>
              <w:rPr>
                <w:rFonts w:ascii="Arial Narrow" w:hAnsi="Arial Narrow"/>
              </w:rPr>
            </w:pPr>
          </w:p>
          <w:p w:rsidRPr="00864DEA" w:rsidR="00905ABB" w:rsidP="00864DEA" w:rsidRDefault="00905ABB" w14:paraId="70E2F63A" w14:textId="77777777">
            <w:pPr>
              <w:rPr>
                <w:rFonts w:ascii="Arial Narrow" w:hAnsi="Arial Narrow"/>
              </w:rPr>
            </w:pPr>
          </w:p>
          <w:p w:rsidRPr="00864DEA" w:rsidR="00905ABB" w:rsidP="00864DEA" w:rsidRDefault="00905ABB" w14:paraId="4E0D0ADA" w14:textId="77777777">
            <w:pPr>
              <w:rPr>
                <w:rFonts w:ascii="Arial Narrow" w:hAnsi="Arial Narrow"/>
              </w:rPr>
            </w:pPr>
          </w:p>
          <w:p w:rsidRPr="00864DEA" w:rsidR="00905ABB" w:rsidP="00864DEA" w:rsidRDefault="00905ABB" w14:paraId="656629BB" w14:textId="77777777">
            <w:pPr>
              <w:rPr>
                <w:rFonts w:ascii="Arial Narrow" w:hAnsi="Arial Narrow"/>
              </w:rPr>
            </w:pPr>
          </w:p>
          <w:p w:rsidRPr="00864DEA" w:rsidR="00905ABB" w:rsidP="00864DEA" w:rsidRDefault="00905ABB" w14:paraId="1B5BD14A" w14:textId="77777777">
            <w:pPr>
              <w:rPr>
                <w:rFonts w:ascii="Arial Narrow" w:hAnsi="Arial Narrow"/>
              </w:rPr>
            </w:pPr>
          </w:p>
          <w:p w:rsidRPr="00864DEA" w:rsidR="00905ABB" w:rsidP="00864DEA" w:rsidRDefault="00905ABB" w14:paraId="2C78BC01" w14:textId="77777777">
            <w:pPr>
              <w:rPr>
                <w:rFonts w:ascii="Arial Narrow" w:hAnsi="Arial Narrow"/>
              </w:rPr>
            </w:pPr>
          </w:p>
          <w:p w:rsidRPr="00864DEA" w:rsidR="00905ABB" w:rsidP="00864DEA" w:rsidRDefault="00905ABB" w14:paraId="2ED14E14" w14:textId="77777777">
            <w:pPr>
              <w:rPr>
                <w:rFonts w:ascii="Arial Narrow" w:hAnsi="Arial Narrow"/>
              </w:rPr>
            </w:pPr>
          </w:p>
          <w:p w:rsidRPr="00864DEA" w:rsidR="00905ABB" w:rsidP="00864DEA" w:rsidRDefault="00905ABB" w14:paraId="2EAD1555" w14:textId="77777777">
            <w:pPr>
              <w:rPr>
                <w:rFonts w:ascii="Arial Narrow" w:hAnsi="Arial Narrow"/>
              </w:rPr>
            </w:pPr>
          </w:p>
          <w:p w:rsidRPr="00864DEA" w:rsidR="00905ABB" w:rsidP="00864DEA" w:rsidRDefault="00905ABB" w14:paraId="41181CF8" w14:textId="77777777">
            <w:pPr>
              <w:rPr>
                <w:rFonts w:ascii="Arial Narrow" w:hAnsi="Arial Narrow"/>
              </w:rPr>
            </w:pPr>
          </w:p>
          <w:p w:rsidRPr="00864DEA" w:rsidR="00905ABB" w:rsidP="00864DEA" w:rsidRDefault="00905ABB" w14:paraId="551C2DAF" w14:textId="77777777">
            <w:pPr>
              <w:rPr>
                <w:rFonts w:ascii="Arial Narrow" w:hAnsi="Arial Narrow"/>
              </w:rPr>
            </w:pPr>
          </w:p>
          <w:p w:rsidRPr="00864DEA" w:rsidR="00905ABB" w:rsidP="00864DEA" w:rsidRDefault="00905ABB" w14:paraId="35117960" w14:textId="77777777">
            <w:pPr>
              <w:rPr>
                <w:rFonts w:ascii="Arial Narrow" w:hAnsi="Arial Narrow"/>
              </w:rPr>
            </w:pPr>
          </w:p>
          <w:p w:rsidRPr="00864DEA" w:rsidR="00905ABB" w:rsidP="00864DEA" w:rsidRDefault="00905ABB" w14:paraId="7A6A39CE" w14:textId="77777777">
            <w:pPr>
              <w:rPr>
                <w:rFonts w:ascii="Arial Narrow" w:hAnsi="Arial Narrow"/>
              </w:rPr>
            </w:pPr>
          </w:p>
          <w:p w:rsidRPr="00864DEA" w:rsidR="00905ABB" w:rsidP="00864DEA" w:rsidRDefault="00905ABB" w14:paraId="58387D2F" w14:textId="77777777">
            <w:pPr>
              <w:rPr>
                <w:rFonts w:ascii="Arial Narrow" w:hAnsi="Arial Narrow"/>
              </w:rPr>
            </w:pPr>
          </w:p>
          <w:p w:rsidRPr="00864DEA" w:rsidR="00905ABB" w:rsidP="00864DEA" w:rsidRDefault="00905ABB" w14:paraId="0A275CE7" w14:textId="77777777">
            <w:pPr>
              <w:rPr>
                <w:rFonts w:ascii="Arial Narrow" w:hAnsi="Arial Narrow"/>
              </w:rPr>
            </w:pPr>
          </w:p>
          <w:p w:rsidRPr="00864DEA" w:rsidR="00905ABB" w:rsidP="00864DEA" w:rsidRDefault="00905ABB" w14:paraId="2323C1D1" w14:textId="77777777">
            <w:pPr>
              <w:rPr>
                <w:rFonts w:ascii="Arial Narrow" w:hAnsi="Arial Narrow"/>
              </w:rPr>
            </w:pPr>
          </w:p>
          <w:p w:rsidRPr="00864DEA" w:rsidR="00905ABB" w:rsidP="00864DEA" w:rsidRDefault="00905ABB" w14:paraId="2DCF35BC" w14:textId="77777777">
            <w:pPr>
              <w:rPr>
                <w:rFonts w:ascii="Arial Narrow" w:hAnsi="Arial Narrow"/>
              </w:rPr>
            </w:pPr>
          </w:p>
          <w:p w:rsidRPr="00864DEA" w:rsidR="00905ABB" w:rsidP="00864DEA" w:rsidRDefault="00905ABB" w14:paraId="014D39BA" w14:textId="77777777">
            <w:pPr>
              <w:rPr>
                <w:rFonts w:ascii="Arial Narrow" w:hAnsi="Arial Narrow"/>
              </w:rPr>
            </w:pPr>
          </w:p>
          <w:p w:rsidRPr="00864DEA" w:rsidR="00905ABB" w:rsidP="00864DEA" w:rsidRDefault="00905ABB" w14:paraId="0AAC528A" w14:textId="77777777">
            <w:pPr>
              <w:rPr>
                <w:rFonts w:ascii="Arial Narrow" w:hAnsi="Arial Narrow"/>
              </w:rPr>
            </w:pPr>
          </w:p>
          <w:p w:rsidRPr="00864DEA" w:rsidR="00905ABB" w:rsidP="00864DEA" w:rsidRDefault="00905ABB" w14:paraId="0FE733EE" w14:textId="77777777">
            <w:pPr>
              <w:rPr>
                <w:rFonts w:ascii="Arial Narrow" w:hAnsi="Arial Narrow"/>
              </w:rPr>
            </w:pPr>
          </w:p>
          <w:p w:rsidRPr="00864DEA" w:rsidR="00905ABB" w:rsidP="00864DEA" w:rsidRDefault="00905ABB" w14:paraId="33BFEE7E" w14:textId="77777777">
            <w:pPr>
              <w:rPr>
                <w:rFonts w:ascii="Arial Narrow" w:hAnsi="Arial Narrow"/>
              </w:rPr>
            </w:pPr>
          </w:p>
          <w:p w:rsidRPr="00864DEA" w:rsidR="00905ABB" w:rsidP="00864DEA" w:rsidRDefault="00905ABB" w14:paraId="652D1C5E" w14:textId="77777777">
            <w:pPr>
              <w:rPr>
                <w:rFonts w:ascii="Arial Narrow" w:hAnsi="Arial Narrow"/>
              </w:rPr>
            </w:pPr>
          </w:p>
          <w:p w:rsidRPr="00864DEA" w:rsidR="00905ABB" w:rsidP="00864DEA" w:rsidRDefault="00905ABB" w14:paraId="0EA63A60" w14:textId="77777777">
            <w:pPr>
              <w:rPr>
                <w:rFonts w:ascii="Arial Narrow" w:hAnsi="Arial Narrow"/>
              </w:rPr>
            </w:pPr>
          </w:p>
        </w:tc>
      </w:tr>
    </w:tbl>
    <w:p w:rsidR="00905ABB" w:rsidP="00905ABB" w:rsidRDefault="00905ABB" w14:paraId="78377A1D" w14:textId="77777777">
      <w:pPr>
        <w:jc w:val="center"/>
        <w:rPr>
          <w:rFonts w:ascii="Arial Narrow" w:hAnsi="Arial Narrow"/>
          <w:b/>
          <w:sz w:val="24"/>
          <w:szCs w:val="24"/>
          <w:u w:val="single"/>
        </w:rPr>
      </w:pPr>
    </w:p>
    <w:p w:rsidR="000769B2" w:rsidRDefault="000769B2" w14:paraId="0354AEB6" w14:textId="77777777">
      <w:pPr>
        <w:rPr>
          <w:rFonts w:ascii="Arial Narrow" w:hAnsi="Arial Narrow"/>
          <w:b/>
        </w:rPr>
      </w:pPr>
      <w:r>
        <w:rPr>
          <w:rFonts w:ascii="Arial Narrow" w:hAnsi="Arial Narrow"/>
          <w:b/>
        </w:rPr>
        <w:br w:type="page"/>
      </w:r>
    </w:p>
    <w:p w:rsidRPr="0052782A" w:rsidR="0052782A" w:rsidP="0052782A" w:rsidRDefault="0052782A" w14:paraId="62BF3F7A" w14:textId="77777777">
      <w:pPr>
        <w:rPr>
          <w:rFonts w:ascii="Arial Narrow" w:hAnsi="Arial Narrow"/>
          <w:b/>
        </w:rPr>
      </w:pPr>
      <w:r w:rsidRPr="0052782A">
        <w:rPr>
          <w:rFonts w:ascii="Arial Narrow" w:hAnsi="Arial Narrow"/>
          <w:b/>
        </w:rPr>
        <w:t>Notes</w:t>
      </w:r>
    </w:p>
    <w:p w:rsidRPr="0052782A" w:rsidR="0052782A" w:rsidP="0052782A" w:rsidRDefault="0052782A" w14:paraId="5DF31079" w14:textId="77777777">
      <w:pPr>
        <w:autoSpaceDE w:val="0"/>
        <w:autoSpaceDN w:val="0"/>
        <w:adjustRightInd w:val="0"/>
        <w:ind w:left="567" w:hanging="567"/>
        <w:rPr>
          <w:rFonts w:ascii="Arial Narrow" w:hAnsi="Arial Narrow"/>
          <w:b/>
        </w:rPr>
      </w:pPr>
      <w:r w:rsidRPr="0052782A">
        <w:rPr>
          <w:rFonts w:ascii="Arial Narrow" w:hAnsi="Arial Narrow"/>
        </w:rPr>
        <w:t xml:space="preserve">1.1 </w:t>
      </w:r>
      <w:r w:rsidRPr="0052782A">
        <w:rPr>
          <w:rFonts w:ascii="Arial Narrow" w:hAnsi="Arial Narrow"/>
        </w:rPr>
        <w:tab/>
      </w:r>
      <w:r w:rsidRPr="0052782A">
        <w:rPr>
          <w:rFonts w:ascii="Arial Narrow" w:hAnsi="Arial Narrow"/>
        </w:rPr>
        <w:t>Almost all health research institutions will be APP entities. If you think you might not be subject to the Privacy Act, please check with your legal department and provide us with written confirmation of this fact.</w:t>
      </w:r>
    </w:p>
    <w:p w:rsidRPr="0052782A" w:rsidR="0052782A" w:rsidP="0052782A" w:rsidRDefault="0052782A" w14:paraId="50CBEB0A" w14:textId="77777777">
      <w:pPr>
        <w:autoSpaceDE w:val="0"/>
        <w:autoSpaceDN w:val="0"/>
        <w:adjustRightInd w:val="0"/>
        <w:ind w:left="567" w:hanging="567"/>
        <w:rPr>
          <w:rFonts w:ascii="Arial Narrow" w:hAnsi="Arial Narrow"/>
          <w:lang w:eastAsia="en-AU"/>
        </w:rPr>
      </w:pPr>
      <w:r w:rsidRPr="0052782A">
        <w:rPr>
          <w:rFonts w:ascii="Arial Narrow" w:hAnsi="Arial Narrow"/>
        </w:rPr>
        <w:t>2.1</w:t>
      </w:r>
      <w:r w:rsidRPr="0052782A">
        <w:rPr>
          <w:rFonts w:ascii="Arial Narrow" w:hAnsi="Arial Narrow"/>
          <w:b/>
        </w:rPr>
        <w:tab/>
      </w:r>
      <w:r w:rsidRPr="0052782A">
        <w:rPr>
          <w:rFonts w:ascii="Arial Narrow" w:hAnsi="Arial Narrow"/>
        </w:rPr>
        <w:t>P</w:t>
      </w:r>
      <w:r w:rsidRPr="0052782A">
        <w:rPr>
          <w:rFonts w:ascii="Arial Narrow" w:hAnsi="Arial Narrow" w:cs="Times New Roman,BoldItalic"/>
          <w:bCs/>
          <w:i/>
          <w:iCs/>
          <w:lang w:eastAsia="en-AU"/>
        </w:rPr>
        <w:t xml:space="preserve">ersonal information </w:t>
      </w:r>
      <w:r w:rsidRPr="0052782A">
        <w:rPr>
          <w:rFonts w:ascii="Arial Narrow" w:hAnsi="Arial Narrow"/>
          <w:lang w:eastAsia="en-AU"/>
        </w:rPr>
        <w:t>means information or an opinion about an identified individual, or an individual who is reasonably identifiable:</w:t>
      </w:r>
    </w:p>
    <w:p w:rsidRPr="0052782A" w:rsidR="0052782A" w:rsidP="0052782A" w:rsidRDefault="0052782A" w14:paraId="3A04CCDA" w14:textId="77777777">
      <w:pPr>
        <w:pStyle w:val="ListParagraph"/>
        <w:numPr>
          <w:ilvl w:val="0"/>
          <w:numId w:val="23"/>
        </w:numPr>
        <w:autoSpaceDE w:val="0"/>
        <w:autoSpaceDN w:val="0"/>
        <w:adjustRightInd w:val="0"/>
        <w:spacing w:after="0" w:line="240" w:lineRule="auto"/>
        <w:ind w:left="993"/>
        <w:rPr>
          <w:rFonts w:ascii="Arial Narrow" w:hAnsi="Arial Narrow"/>
          <w:lang w:eastAsia="en-AU"/>
        </w:rPr>
      </w:pPr>
      <w:r w:rsidRPr="0052782A">
        <w:rPr>
          <w:rFonts w:ascii="Arial Narrow" w:hAnsi="Arial Narrow"/>
          <w:lang w:eastAsia="en-AU"/>
        </w:rPr>
        <w:t>Whether the information or opinion is true or not; and</w:t>
      </w:r>
    </w:p>
    <w:p w:rsidRPr="0052782A" w:rsidR="0052782A" w:rsidP="0052782A" w:rsidRDefault="0052782A" w14:paraId="6533A873" w14:textId="77777777">
      <w:pPr>
        <w:pStyle w:val="ListParagraph"/>
        <w:numPr>
          <w:ilvl w:val="0"/>
          <w:numId w:val="23"/>
        </w:numPr>
        <w:autoSpaceDE w:val="0"/>
        <w:autoSpaceDN w:val="0"/>
        <w:adjustRightInd w:val="0"/>
        <w:spacing w:after="0" w:line="240" w:lineRule="auto"/>
        <w:ind w:left="993"/>
        <w:rPr>
          <w:rFonts w:ascii="Arial Narrow" w:hAnsi="Arial Narrow"/>
          <w:lang w:eastAsia="en-AU"/>
        </w:rPr>
      </w:pPr>
      <w:r w:rsidRPr="0052782A">
        <w:rPr>
          <w:rFonts w:ascii="Arial Narrow" w:hAnsi="Arial Narrow"/>
          <w:lang w:eastAsia="en-AU"/>
        </w:rPr>
        <w:t>Whether the information or opinion is recorded in a material form or not.</w:t>
      </w:r>
    </w:p>
    <w:p w:rsidRPr="0052782A" w:rsidR="0052782A" w:rsidP="0052782A" w:rsidRDefault="0052782A" w14:paraId="09D23B24" w14:textId="77777777">
      <w:pPr>
        <w:autoSpaceDE w:val="0"/>
        <w:autoSpaceDN w:val="0"/>
        <w:adjustRightInd w:val="0"/>
        <w:ind w:left="633"/>
        <w:rPr>
          <w:rFonts w:ascii="Arial Narrow" w:hAnsi="Arial Narrow"/>
          <w:lang w:eastAsia="en-AU"/>
        </w:rPr>
      </w:pPr>
      <w:r w:rsidRPr="0052782A">
        <w:rPr>
          <w:rFonts w:ascii="Arial Narrow" w:hAnsi="Arial Narrow"/>
          <w:lang w:eastAsia="en-AU"/>
        </w:rPr>
        <w:t>Personal information includes sensitive information (see note 13.1).</w:t>
      </w:r>
    </w:p>
    <w:p w:rsidRPr="0052782A" w:rsidR="0052782A" w:rsidP="0052782A" w:rsidRDefault="0052782A" w14:paraId="6133951D" w14:textId="77777777">
      <w:pPr>
        <w:autoSpaceDE w:val="0"/>
        <w:autoSpaceDN w:val="0"/>
        <w:adjustRightInd w:val="0"/>
        <w:ind w:left="567" w:hanging="567"/>
        <w:rPr>
          <w:rFonts w:ascii="Arial Narrow" w:hAnsi="Arial Narrow"/>
          <w:lang w:eastAsia="en-AU"/>
        </w:rPr>
      </w:pPr>
      <w:r w:rsidRPr="0052782A">
        <w:rPr>
          <w:rFonts w:ascii="Arial Narrow" w:hAnsi="Arial Narrow"/>
          <w:lang w:eastAsia="en-AU"/>
        </w:rPr>
        <w:t xml:space="preserve">3.1 </w:t>
      </w:r>
      <w:r w:rsidRPr="0052782A">
        <w:rPr>
          <w:rFonts w:ascii="Arial Narrow" w:hAnsi="Arial Narrow"/>
          <w:lang w:eastAsia="en-AU"/>
        </w:rPr>
        <w:tab/>
      </w:r>
      <w:r w:rsidRPr="0052782A">
        <w:rPr>
          <w:rFonts w:ascii="Arial Narrow" w:hAnsi="Arial Narrow"/>
          <w:lang w:eastAsia="en-AU"/>
        </w:rPr>
        <w:t>If you are working for a research organisation or university, they probably have a Privacy Policy. You should check with the legal department to make sure that you have an up to date copy of this policy. Your organisation may be exempt from the Privacy Policy. If it is, you should provide the AHREC with confirmation of this from your organisation’s legal team.</w:t>
      </w:r>
    </w:p>
    <w:p w:rsidRPr="0052782A" w:rsidR="0052782A" w:rsidP="0052782A" w:rsidRDefault="0052782A" w14:paraId="12EC6CDA" w14:textId="77777777">
      <w:pPr>
        <w:autoSpaceDE w:val="0"/>
        <w:autoSpaceDN w:val="0"/>
        <w:adjustRightInd w:val="0"/>
        <w:ind w:left="567" w:hanging="567"/>
        <w:rPr>
          <w:rFonts w:ascii="Arial Narrow" w:hAnsi="Arial Narrow"/>
          <w:lang w:eastAsia="en-AU"/>
        </w:rPr>
      </w:pPr>
      <w:r w:rsidRPr="0052782A">
        <w:rPr>
          <w:rFonts w:ascii="Arial Narrow" w:hAnsi="Arial Narrow"/>
          <w:lang w:eastAsia="en-AU"/>
        </w:rPr>
        <w:t>6.1</w:t>
      </w:r>
      <w:r w:rsidRPr="0052782A">
        <w:rPr>
          <w:rFonts w:ascii="Arial Narrow" w:hAnsi="Arial Narrow"/>
          <w:lang w:eastAsia="en-AU"/>
        </w:rPr>
        <w:tab/>
      </w:r>
      <w:r w:rsidRPr="0052782A">
        <w:rPr>
          <w:rFonts w:ascii="Arial Narrow" w:hAnsi="Arial Narrow"/>
          <w:lang w:eastAsia="en-AU"/>
        </w:rPr>
        <w:t xml:space="preserve">In this checklist, ‘de-identified’ means that all identifying characteristics have been removed from the information and that there is no possibility for any person (including the research team) to re-identify that information, including where this becomes possible through accessing separately stored information. </w:t>
      </w:r>
    </w:p>
    <w:p w:rsidRPr="0052782A" w:rsidR="0052782A" w:rsidP="0052782A" w:rsidRDefault="0052782A" w14:paraId="1318AF94" w14:textId="77777777">
      <w:pPr>
        <w:autoSpaceDE w:val="0"/>
        <w:autoSpaceDN w:val="0"/>
        <w:adjustRightInd w:val="0"/>
        <w:ind w:left="567" w:hanging="567"/>
        <w:rPr>
          <w:rFonts w:ascii="Arial Narrow" w:hAnsi="Arial Narrow"/>
          <w:lang w:eastAsia="en-AU"/>
        </w:rPr>
      </w:pPr>
      <w:r w:rsidRPr="0052782A">
        <w:rPr>
          <w:rFonts w:ascii="Arial Narrow" w:hAnsi="Arial Narrow"/>
          <w:lang w:eastAsia="en-AU"/>
        </w:rPr>
        <w:t>10.1</w:t>
      </w:r>
      <w:r w:rsidRPr="0052782A">
        <w:rPr>
          <w:rFonts w:ascii="Arial Narrow" w:hAnsi="Arial Narrow"/>
          <w:lang w:eastAsia="en-AU"/>
        </w:rPr>
        <w:tab/>
      </w:r>
      <w:r w:rsidRPr="0052782A">
        <w:rPr>
          <w:rFonts w:ascii="Arial Narrow" w:hAnsi="Arial Narrow"/>
          <w:lang w:eastAsia="en-AU"/>
        </w:rPr>
        <w:t>Agency means Minister, Department, statutory body, federal Court, federal Police etc.</w:t>
      </w:r>
    </w:p>
    <w:p w:rsidRPr="0052782A" w:rsidR="0052782A" w:rsidP="0052782A" w:rsidRDefault="0052782A" w14:paraId="35148613" w14:textId="77777777">
      <w:pPr>
        <w:autoSpaceDE w:val="0"/>
        <w:autoSpaceDN w:val="0"/>
        <w:adjustRightInd w:val="0"/>
        <w:ind w:left="567" w:hanging="567"/>
        <w:rPr>
          <w:rFonts w:ascii="Arial Narrow" w:hAnsi="Arial Narrow"/>
          <w:lang w:eastAsia="en-AU"/>
        </w:rPr>
      </w:pPr>
      <w:r w:rsidRPr="0052782A">
        <w:rPr>
          <w:rFonts w:ascii="Arial Narrow" w:hAnsi="Arial Narrow"/>
          <w:lang w:eastAsia="en-AU"/>
        </w:rPr>
        <w:t>11.1</w:t>
      </w:r>
      <w:r w:rsidRPr="0052782A">
        <w:rPr>
          <w:rFonts w:ascii="Arial Narrow" w:hAnsi="Arial Narrow"/>
          <w:lang w:eastAsia="en-AU"/>
        </w:rPr>
        <w:tab/>
      </w:r>
      <w:r w:rsidRPr="0052782A">
        <w:rPr>
          <w:rFonts w:ascii="Arial Narrow" w:hAnsi="Arial Narrow"/>
          <w:lang w:eastAsia="en-AU"/>
        </w:rPr>
        <w:t xml:space="preserve">These are published under s95 of the Privacy Act. A link appears </w:t>
      </w:r>
      <w:hyperlink w:history="1" r:id="rId12">
        <w:r w:rsidRPr="0052782A">
          <w:rPr>
            <w:rStyle w:val="Hyperlink"/>
            <w:rFonts w:ascii="Arial Narrow" w:hAnsi="Arial Narrow"/>
            <w:lang w:eastAsia="en-AU"/>
          </w:rPr>
          <w:t>here</w:t>
        </w:r>
      </w:hyperlink>
      <w:r w:rsidRPr="0052782A">
        <w:rPr>
          <w:rFonts w:ascii="Arial Narrow" w:hAnsi="Arial Narrow"/>
          <w:lang w:eastAsia="en-AU"/>
        </w:rPr>
        <w:t>. To comply with the Guidelines, your application must contain an explanation of:</w:t>
      </w:r>
    </w:p>
    <w:p w:rsidRPr="0052782A" w:rsidR="0052782A" w:rsidP="0052782A" w:rsidRDefault="0052782A" w14:paraId="6F68616A"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aims or purpose of the research</w:t>
      </w:r>
    </w:p>
    <w:p w:rsidRPr="0052782A" w:rsidR="0052782A" w:rsidP="0052782A" w:rsidRDefault="0052782A" w14:paraId="126E0989"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credentials and technical competence of the researcher</w:t>
      </w:r>
    </w:p>
    <w:p w:rsidRPr="0052782A" w:rsidR="0052782A" w:rsidP="0052782A" w:rsidRDefault="0052782A" w14:paraId="22708126"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data needed and how it will be analysed</w:t>
      </w:r>
    </w:p>
    <w:p w:rsidRPr="0052782A" w:rsidR="0052782A" w:rsidP="0052782A" w:rsidRDefault="0052782A" w14:paraId="51174102"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If sensitive information* is to be used, why it is necessary</w:t>
      </w:r>
    </w:p>
    <w:p w:rsidRPr="0052782A" w:rsidR="0052782A" w:rsidP="0052782A" w:rsidRDefault="0052782A" w14:paraId="0425B808"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source of the data</w:t>
      </w:r>
    </w:p>
    <w:p w:rsidRPr="0052782A" w:rsidR="0052782A" w:rsidP="0052782A" w:rsidRDefault="0052782A" w14:paraId="3611B744"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study period</w:t>
      </w:r>
    </w:p>
    <w:p w:rsidRPr="0052782A" w:rsidR="0052782A" w:rsidP="0052782A" w:rsidRDefault="0052782A" w14:paraId="60B0738F"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target population</w:t>
      </w:r>
    </w:p>
    <w:p w:rsidRPr="0052782A" w:rsidR="0052782A" w:rsidP="0052782A" w:rsidRDefault="0052782A" w14:paraId="6C4E1634"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reasons why de-identified* information, cannot achieve the relevant purpose of the research activity</w:t>
      </w:r>
    </w:p>
    <w:p w:rsidRPr="0052782A" w:rsidR="0052782A" w:rsidP="0052782A" w:rsidRDefault="0052782A" w14:paraId="0AB6C041"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 xml:space="preserve">The reasons why it is impracticable to seek consent from the individual for the use or disclosure of the personal information. </w:t>
      </w:r>
    </w:p>
    <w:p w:rsidRPr="0052782A" w:rsidR="0052782A" w:rsidP="0052782A" w:rsidRDefault="0052782A" w14:paraId="1FFA3EBA" w14:textId="77777777">
      <w:pPr>
        <w:pStyle w:val="ListParagraph"/>
        <w:autoSpaceDE w:val="0"/>
        <w:autoSpaceDN w:val="0"/>
        <w:adjustRightInd w:val="0"/>
        <w:rPr>
          <w:rFonts w:ascii="Arial Narrow" w:hAnsi="Arial Narrow"/>
          <w:lang w:eastAsia="en-AU"/>
        </w:rPr>
      </w:pPr>
      <w:r w:rsidRPr="0052782A">
        <w:rPr>
          <w:rFonts w:ascii="Arial Narrow" w:hAnsi="Arial Narrow"/>
          <w:lang w:eastAsia="en-AU"/>
        </w:rPr>
        <w:t>[Note: Any genetic research should be conducted in accordance with the guidelines in ‘Chapter 3.5 of the National Statement on Ethical Conduct in Human Research, 2007.]</w:t>
      </w:r>
    </w:p>
    <w:p w:rsidRPr="0052782A" w:rsidR="0052782A" w:rsidP="0052782A" w:rsidRDefault="0052782A" w14:paraId="5E45397D"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specific uses or disclosures that will be made of the personal information</w:t>
      </w:r>
    </w:p>
    <w:p w:rsidRPr="0052782A" w:rsidR="0052782A" w:rsidP="0052782A" w:rsidRDefault="0052782A" w14:paraId="20BB5B09"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proposed method of publication of results of the research and a statement that any health information* to be used or disclosed will not be published unless in de-identified form</w:t>
      </w:r>
    </w:p>
    <w:p w:rsidRPr="0052782A" w:rsidR="0052782A" w:rsidP="0052782A" w:rsidRDefault="0052782A" w14:paraId="4EA02DF4"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estimated time of retention of the personal information</w:t>
      </w:r>
    </w:p>
    <w:p w:rsidRPr="0052782A" w:rsidR="0052782A" w:rsidP="0052782A" w:rsidRDefault="0052782A" w14:paraId="720FC0A1"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identity of the custodian(s) of the personal information used during the research</w:t>
      </w:r>
    </w:p>
    <w:p w:rsidRPr="0052782A" w:rsidR="0052782A" w:rsidP="0052782A" w:rsidRDefault="0052782A" w14:paraId="615DDC45"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Security standards to be applied to the personal information. In particular, that personal information will be retained in accordance with Chapter 2 of the Australian Code for the Responsible Conduct of Research, 2007, and in a form that is at least as secure as it was in the sources from which the personal information was obtained unless more stringent legislative or contractual provisions apply</w:t>
      </w:r>
    </w:p>
    <w:p w:rsidRPr="0052782A" w:rsidR="0052782A" w:rsidP="0052782A" w:rsidRDefault="0052782A" w14:paraId="68D81F9A"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A list of personnel with access to the personal information including any contractors or subcontractors</w:t>
      </w:r>
    </w:p>
    <w:p w:rsidRPr="0052782A" w:rsidR="0052782A" w:rsidP="0052782A" w:rsidRDefault="0052782A" w14:paraId="46413D4C"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standards that will be applied to protect personal information disclosed by an agency. These should include the:</w:t>
      </w:r>
    </w:p>
    <w:p w:rsidRPr="0052782A" w:rsidR="0052782A" w:rsidP="0052782A" w:rsidRDefault="0052782A" w14:paraId="4FD96B18" w14:textId="77777777">
      <w:pPr>
        <w:pStyle w:val="ListParagraph"/>
        <w:numPr>
          <w:ilvl w:val="1"/>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Terms of any disclosure agreement between the agency and the researcher to govern the limits on use and disclosure of that personal information</w:t>
      </w:r>
    </w:p>
    <w:p w:rsidRPr="0052782A" w:rsidR="0052782A" w:rsidP="0052782A" w:rsidRDefault="0052782A" w14:paraId="62EE536E" w14:textId="77777777">
      <w:pPr>
        <w:pStyle w:val="ListParagraph"/>
        <w:numPr>
          <w:ilvl w:val="1"/>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Proposed methods of disposal of the personal information on the completion of the research, and that these are in accordance with the Archives Act 1983 for Commonwealth records and legislative requirements of a State or Territory</w:t>
      </w:r>
    </w:p>
    <w:p w:rsidRPr="0052782A" w:rsidR="0052782A" w:rsidP="0052782A" w:rsidRDefault="0052782A" w14:paraId="6C038963" w14:textId="77777777">
      <w:pPr>
        <w:pStyle w:val="ListParagraph"/>
        <w:numPr>
          <w:ilvl w:val="1"/>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Standards that will be applied to protect privacy of personal information where it is made available to other researchers or third parties if that is proposed</w:t>
      </w:r>
    </w:p>
    <w:p w:rsidRPr="0052782A" w:rsidR="0052782A" w:rsidP="0052782A" w:rsidRDefault="0052782A" w14:paraId="5EBA806B" w14:textId="77777777">
      <w:pPr>
        <w:pStyle w:val="ListParagraph"/>
        <w:numPr>
          <w:ilvl w:val="0"/>
          <w:numId w:val="24"/>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Any proposal to send data overseas for the purpose of the research project including the names of the countries to which it is proposed the data be sent and how the research project will comply with Australian Privacy Principle 8 of the Privacy Act.</w:t>
      </w:r>
    </w:p>
    <w:p w:rsidRPr="0052782A" w:rsidR="0052782A" w:rsidP="0052782A" w:rsidRDefault="0052782A" w14:paraId="33DD609D" w14:textId="77777777">
      <w:pPr>
        <w:autoSpaceDE w:val="0"/>
        <w:autoSpaceDN w:val="0"/>
        <w:adjustRightInd w:val="0"/>
        <w:rPr>
          <w:rFonts w:ascii="Arial Narrow" w:hAnsi="Arial Narrow"/>
          <w:lang w:eastAsia="en-AU"/>
        </w:rPr>
      </w:pPr>
      <w:r w:rsidRPr="0052782A">
        <w:rPr>
          <w:rFonts w:ascii="Arial Narrow" w:hAnsi="Arial Narrow"/>
          <w:lang w:eastAsia="en-AU"/>
        </w:rPr>
        <w:t>13.1</w:t>
      </w:r>
      <w:r w:rsidRPr="0052782A">
        <w:rPr>
          <w:rFonts w:ascii="Arial Narrow" w:hAnsi="Arial Narrow"/>
          <w:lang w:eastAsia="en-AU"/>
        </w:rPr>
        <w:tab/>
      </w:r>
      <w:r w:rsidRPr="0052782A">
        <w:rPr>
          <w:rFonts w:ascii="Arial Narrow" w:hAnsi="Arial Narrow" w:cs="Times New Roman,BoldItalic"/>
          <w:b/>
          <w:bCs/>
          <w:i/>
          <w:iCs/>
          <w:lang w:eastAsia="en-AU"/>
        </w:rPr>
        <w:t xml:space="preserve">Sensitive information </w:t>
      </w:r>
      <w:r w:rsidRPr="0052782A">
        <w:rPr>
          <w:rFonts w:ascii="Arial Narrow" w:hAnsi="Arial Narrow" w:cs="Times New Roman,BoldItalic"/>
          <w:bCs/>
          <w:iCs/>
          <w:lang w:eastAsia="en-AU"/>
        </w:rPr>
        <w:t xml:space="preserve">includes: </w:t>
      </w:r>
    </w:p>
    <w:p w:rsidRPr="0052782A" w:rsidR="0052782A" w:rsidP="0052782A" w:rsidRDefault="0052782A" w14:paraId="4ED03569" w14:textId="77777777">
      <w:pPr>
        <w:pStyle w:val="ListParagraph"/>
        <w:numPr>
          <w:ilvl w:val="0"/>
          <w:numId w:val="25"/>
        </w:numPr>
        <w:autoSpaceDE w:val="0"/>
        <w:autoSpaceDN w:val="0"/>
        <w:adjustRightInd w:val="0"/>
        <w:spacing w:after="0" w:line="240" w:lineRule="auto"/>
        <w:ind w:left="1134"/>
        <w:rPr>
          <w:rFonts w:ascii="Arial Narrow" w:hAnsi="Arial Narrow"/>
          <w:lang w:eastAsia="en-AU"/>
        </w:rPr>
      </w:pPr>
      <w:r w:rsidRPr="0052782A">
        <w:rPr>
          <w:rFonts w:ascii="Arial Narrow" w:hAnsi="Arial Narrow"/>
          <w:lang w:eastAsia="en-AU"/>
        </w:rPr>
        <w:t>Health information about an individual; or</w:t>
      </w:r>
    </w:p>
    <w:p w:rsidRPr="0052782A" w:rsidR="0052782A" w:rsidP="0052782A" w:rsidRDefault="0052782A" w14:paraId="249DD6D6" w14:textId="77777777">
      <w:pPr>
        <w:pStyle w:val="ListParagraph"/>
        <w:numPr>
          <w:ilvl w:val="0"/>
          <w:numId w:val="25"/>
        </w:numPr>
        <w:autoSpaceDE w:val="0"/>
        <w:autoSpaceDN w:val="0"/>
        <w:adjustRightInd w:val="0"/>
        <w:spacing w:after="0" w:line="240" w:lineRule="auto"/>
        <w:ind w:left="1134"/>
        <w:rPr>
          <w:rFonts w:ascii="Arial Narrow" w:hAnsi="Arial Narrow"/>
          <w:lang w:eastAsia="en-AU"/>
        </w:rPr>
      </w:pPr>
      <w:r w:rsidRPr="0052782A">
        <w:rPr>
          <w:rFonts w:ascii="Arial Narrow" w:hAnsi="Arial Narrow"/>
          <w:lang w:eastAsia="en-AU"/>
        </w:rPr>
        <w:t>Genetic information about an individual that is not otherwise health information; or</w:t>
      </w:r>
    </w:p>
    <w:p w:rsidRPr="0052782A" w:rsidR="0052782A" w:rsidP="0052782A" w:rsidRDefault="0052782A" w14:paraId="5647937A" w14:textId="77777777">
      <w:pPr>
        <w:pStyle w:val="ListParagraph"/>
        <w:numPr>
          <w:ilvl w:val="0"/>
          <w:numId w:val="25"/>
        </w:numPr>
        <w:autoSpaceDE w:val="0"/>
        <w:autoSpaceDN w:val="0"/>
        <w:adjustRightInd w:val="0"/>
        <w:spacing w:after="0" w:line="240" w:lineRule="auto"/>
        <w:ind w:left="1134"/>
        <w:rPr>
          <w:rFonts w:ascii="Arial Narrow" w:hAnsi="Arial Narrow"/>
          <w:lang w:eastAsia="en-AU"/>
        </w:rPr>
      </w:pPr>
      <w:r w:rsidRPr="0052782A">
        <w:rPr>
          <w:rFonts w:ascii="Arial Narrow" w:hAnsi="Arial Narrow"/>
          <w:lang w:eastAsia="en-AU"/>
        </w:rPr>
        <w:t>Biometric information that is to be used for the purpose of automated biometric verification or biometric identification; or</w:t>
      </w:r>
    </w:p>
    <w:p w:rsidRPr="0052782A" w:rsidR="0052782A" w:rsidP="0052782A" w:rsidRDefault="0052782A" w14:paraId="12F190F4" w14:textId="77777777">
      <w:pPr>
        <w:pStyle w:val="ListParagraph"/>
        <w:numPr>
          <w:ilvl w:val="0"/>
          <w:numId w:val="25"/>
        </w:numPr>
        <w:autoSpaceDE w:val="0"/>
        <w:autoSpaceDN w:val="0"/>
        <w:adjustRightInd w:val="0"/>
        <w:spacing w:after="0" w:line="240" w:lineRule="auto"/>
        <w:ind w:left="1134"/>
        <w:rPr>
          <w:rFonts w:ascii="Arial Narrow" w:hAnsi="Arial Narrow"/>
          <w:lang w:eastAsia="en-AU"/>
        </w:rPr>
      </w:pPr>
      <w:r w:rsidRPr="0052782A">
        <w:rPr>
          <w:rFonts w:ascii="Arial Narrow" w:hAnsi="Arial Narrow"/>
          <w:lang w:eastAsia="en-AU"/>
        </w:rPr>
        <w:t>Biometric templates.</w:t>
      </w:r>
    </w:p>
    <w:p w:rsidRPr="0052782A" w:rsidR="0052782A" w:rsidP="0052782A" w:rsidRDefault="0052782A" w14:paraId="5852AE1E" w14:textId="77777777">
      <w:pPr>
        <w:autoSpaceDE w:val="0"/>
        <w:autoSpaceDN w:val="0"/>
        <w:adjustRightInd w:val="0"/>
        <w:ind w:left="567"/>
        <w:rPr>
          <w:rFonts w:ascii="Arial Narrow" w:hAnsi="Arial Narrow"/>
          <w:lang w:eastAsia="en-AU"/>
        </w:rPr>
      </w:pPr>
      <w:r w:rsidRPr="0052782A">
        <w:rPr>
          <w:rFonts w:ascii="Arial Narrow" w:hAnsi="Arial Narrow"/>
          <w:b/>
          <w:i/>
          <w:lang w:eastAsia="en-AU"/>
        </w:rPr>
        <w:t>Health information</w:t>
      </w:r>
      <w:r w:rsidRPr="0052782A">
        <w:rPr>
          <w:rFonts w:ascii="Arial Narrow" w:hAnsi="Arial Narrow"/>
          <w:lang w:eastAsia="en-AU"/>
        </w:rPr>
        <w:t xml:space="preserve"> means:</w:t>
      </w:r>
    </w:p>
    <w:p w:rsidRPr="0052782A" w:rsidR="0052782A" w:rsidP="0052782A" w:rsidRDefault="0052782A" w14:paraId="76EE87B1" w14:textId="77777777">
      <w:pPr>
        <w:pStyle w:val="ListParagraph"/>
        <w:numPr>
          <w:ilvl w:val="0"/>
          <w:numId w:val="26"/>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Information or an opinion about:</w:t>
      </w:r>
    </w:p>
    <w:p w:rsidRPr="0052782A" w:rsidR="0052782A" w:rsidP="0052782A" w:rsidRDefault="0052782A" w14:paraId="37D8867D" w14:textId="77777777">
      <w:pPr>
        <w:pStyle w:val="ListParagraph"/>
        <w:numPr>
          <w:ilvl w:val="0"/>
          <w:numId w:val="27"/>
        </w:numPr>
        <w:autoSpaceDE w:val="0"/>
        <w:autoSpaceDN w:val="0"/>
        <w:adjustRightInd w:val="0"/>
        <w:spacing w:after="0" w:line="240" w:lineRule="auto"/>
        <w:ind w:left="1701" w:hanging="447"/>
        <w:rPr>
          <w:rFonts w:ascii="Arial Narrow" w:hAnsi="Arial Narrow"/>
          <w:lang w:eastAsia="en-AU"/>
        </w:rPr>
      </w:pPr>
      <w:r w:rsidRPr="0052782A">
        <w:rPr>
          <w:rFonts w:ascii="Arial Narrow" w:hAnsi="Arial Narrow"/>
          <w:lang w:eastAsia="en-AU"/>
        </w:rPr>
        <w:t>The health or a disability (at any time) of an individual; or</w:t>
      </w:r>
    </w:p>
    <w:p w:rsidRPr="0052782A" w:rsidR="0052782A" w:rsidP="0052782A" w:rsidRDefault="0052782A" w14:paraId="08AC468D" w14:textId="77777777">
      <w:pPr>
        <w:pStyle w:val="ListParagraph"/>
        <w:numPr>
          <w:ilvl w:val="0"/>
          <w:numId w:val="27"/>
        </w:numPr>
        <w:autoSpaceDE w:val="0"/>
        <w:autoSpaceDN w:val="0"/>
        <w:adjustRightInd w:val="0"/>
        <w:spacing w:after="0" w:line="240" w:lineRule="auto"/>
        <w:ind w:left="1701" w:hanging="447"/>
        <w:rPr>
          <w:rFonts w:ascii="Arial Narrow" w:hAnsi="Arial Narrow"/>
          <w:lang w:eastAsia="en-AU"/>
        </w:rPr>
      </w:pPr>
      <w:r w:rsidRPr="0052782A">
        <w:rPr>
          <w:rFonts w:ascii="Arial Narrow" w:hAnsi="Arial Narrow"/>
          <w:lang w:eastAsia="en-AU"/>
        </w:rPr>
        <w:t>An individual’s expressed wishes about the future provision of health services to him or her; or</w:t>
      </w:r>
    </w:p>
    <w:p w:rsidRPr="0052782A" w:rsidR="0052782A" w:rsidP="0052782A" w:rsidRDefault="0052782A" w14:paraId="541B3A3B" w14:textId="77777777">
      <w:pPr>
        <w:pStyle w:val="ListParagraph"/>
        <w:numPr>
          <w:ilvl w:val="0"/>
          <w:numId w:val="27"/>
        </w:numPr>
        <w:autoSpaceDE w:val="0"/>
        <w:autoSpaceDN w:val="0"/>
        <w:adjustRightInd w:val="0"/>
        <w:spacing w:after="0" w:line="240" w:lineRule="auto"/>
        <w:ind w:left="1701" w:hanging="447"/>
        <w:rPr>
          <w:rFonts w:ascii="Arial Narrow" w:hAnsi="Arial Narrow"/>
          <w:lang w:eastAsia="en-AU"/>
        </w:rPr>
      </w:pPr>
      <w:r w:rsidRPr="0052782A">
        <w:rPr>
          <w:rFonts w:ascii="Arial Narrow" w:hAnsi="Arial Narrow"/>
          <w:lang w:eastAsia="en-AU"/>
        </w:rPr>
        <w:t xml:space="preserve">A health service provided, or to be provided, to an </w:t>
      </w:r>
      <w:proofErr w:type="gramStart"/>
      <w:r w:rsidRPr="0052782A">
        <w:rPr>
          <w:rFonts w:ascii="Arial Narrow" w:hAnsi="Arial Narrow"/>
          <w:lang w:eastAsia="en-AU"/>
        </w:rPr>
        <w:t>individual;</w:t>
      </w:r>
      <w:proofErr w:type="gramEnd"/>
    </w:p>
    <w:p w:rsidRPr="0052782A" w:rsidR="0052782A" w:rsidP="0052782A" w:rsidRDefault="0052782A" w14:paraId="3395CD50" w14:textId="77777777">
      <w:pPr>
        <w:pStyle w:val="ListParagraph"/>
        <w:autoSpaceDE w:val="0"/>
        <w:autoSpaceDN w:val="0"/>
        <w:adjustRightInd w:val="0"/>
        <w:ind w:left="2007"/>
        <w:rPr>
          <w:rFonts w:ascii="Arial Narrow" w:hAnsi="Arial Narrow"/>
          <w:lang w:eastAsia="en-AU"/>
        </w:rPr>
      </w:pPr>
    </w:p>
    <w:p w:rsidRPr="0052782A" w:rsidR="0052782A" w:rsidP="0052782A" w:rsidRDefault="0052782A" w14:paraId="14F254C6" w14:textId="77777777">
      <w:pPr>
        <w:autoSpaceDE w:val="0"/>
        <w:autoSpaceDN w:val="0"/>
        <w:adjustRightInd w:val="0"/>
        <w:ind w:left="687" w:firstLine="567"/>
        <w:rPr>
          <w:rFonts w:ascii="Arial Narrow" w:hAnsi="Arial Narrow"/>
          <w:lang w:eastAsia="en-AU"/>
        </w:rPr>
      </w:pPr>
      <w:r w:rsidRPr="0052782A">
        <w:rPr>
          <w:rFonts w:ascii="Arial Narrow" w:hAnsi="Arial Narrow"/>
          <w:lang w:eastAsia="en-AU"/>
        </w:rPr>
        <w:t>that is also personal information; or</w:t>
      </w:r>
    </w:p>
    <w:p w:rsidRPr="0052782A" w:rsidR="0052782A" w:rsidP="0052782A" w:rsidRDefault="0052782A" w14:paraId="2FAAFA2F" w14:textId="77777777">
      <w:pPr>
        <w:pStyle w:val="ListParagraph"/>
        <w:numPr>
          <w:ilvl w:val="0"/>
          <w:numId w:val="26"/>
        </w:numPr>
        <w:autoSpaceDE w:val="0"/>
        <w:autoSpaceDN w:val="0"/>
        <w:adjustRightInd w:val="0"/>
        <w:spacing w:after="0" w:line="240" w:lineRule="auto"/>
        <w:ind w:left="1276"/>
        <w:rPr>
          <w:rFonts w:ascii="Arial Narrow" w:hAnsi="Arial Narrow"/>
          <w:lang w:eastAsia="en-AU"/>
        </w:rPr>
      </w:pPr>
      <w:r w:rsidRPr="0052782A">
        <w:rPr>
          <w:rFonts w:ascii="Arial Narrow" w:hAnsi="Arial Narrow"/>
          <w:lang w:eastAsia="en-AU"/>
        </w:rPr>
        <w:t>Other personal information collected to provide, or in providing, a health service; or</w:t>
      </w:r>
    </w:p>
    <w:p w:rsidRPr="0052782A" w:rsidR="0052782A" w:rsidP="0052782A" w:rsidRDefault="0052782A" w14:paraId="4D4CB723" w14:textId="77777777">
      <w:pPr>
        <w:pStyle w:val="ListParagraph"/>
        <w:numPr>
          <w:ilvl w:val="0"/>
          <w:numId w:val="26"/>
        </w:numPr>
        <w:autoSpaceDE w:val="0"/>
        <w:autoSpaceDN w:val="0"/>
        <w:adjustRightInd w:val="0"/>
        <w:spacing w:after="0" w:line="240" w:lineRule="auto"/>
        <w:ind w:left="1276"/>
        <w:rPr>
          <w:rFonts w:ascii="Arial Narrow" w:hAnsi="Arial Narrow"/>
          <w:lang w:eastAsia="en-AU"/>
        </w:rPr>
      </w:pPr>
      <w:r w:rsidRPr="0052782A">
        <w:rPr>
          <w:rFonts w:ascii="Arial Narrow" w:hAnsi="Arial Narrow"/>
          <w:lang w:eastAsia="en-AU"/>
        </w:rPr>
        <w:t>Other personal information about an individual collected in connection with the donation, or intended donation, by the individual of his or her body parts, organs or body substances; or</w:t>
      </w:r>
    </w:p>
    <w:p w:rsidRPr="0052782A" w:rsidR="0052782A" w:rsidP="0052782A" w:rsidRDefault="0052782A" w14:paraId="131AA04B" w14:textId="77777777">
      <w:pPr>
        <w:pStyle w:val="ListParagraph"/>
        <w:numPr>
          <w:ilvl w:val="0"/>
          <w:numId w:val="26"/>
        </w:numPr>
        <w:autoSpaceDE w:val="0"/>
        <w:autoSpaceDN w:val="0"/>
        <w:adjustRightInd w:val="0"/>
        <w:spacing w:after="0" w:line="240" w:lineRule="auto"/>
        <w:ind w:left="1276"/>
        <w:rPr>
          <w:rFonts w:ascii="Arial Narrow" w:hAnsi="Arial Narrow"/>
          <w:lang w:eastAsia="en-AU"/>
        </w:rPr>
      </w:pPr>
      <w:r w:rsidRPr="0052782A">
        <w:rPr>
          <w:rFonts w:ascii="Arial Narrow" w:hAnsi="Arial Narrow"/>
          <w:lang w:eastAsia="en-AU"/>
        </w:rPr>
        <w:t>Genetic information about an individual in a form that is, or could be, predictive of the health of the individual or a genetic relative of the individual.</w:t>
      </w:r>
    </w:p>
    <w:p w:rsidRPr="0052782A" w:rsidR="0052782A" w:rsidP="0052782A" w:rsidRDefault="0052782A" w14:paraId="7F842A45" w14:textId="77777777">
      <w:pPr>
        <w:autoSpaceDE w:val="0"/>
        <w:autoSpaceDN w:val="0"/>
        <w:adjustRightInd w:val="0"/>
        <w:ind w:left="567" w:hanging="567"/>
        <w:rPr>
          <w:rFonts w:ascii="Arial Narrow" w:hAnsi="Arial Narrow"/>
          <w:lang w:eastAsia="en-AU"/>
        </w:rPr>
      </w:pPr>
      <w:r w:rsidRPr="0052782A">
        <w:rPr>
          <w:rFonts w:ascii="Arial Narrow" w:hAnsi="Arial Narrow"/>
          <w:lang w:eastAsia="en-AU"/>
        </w:rPr>
        <w:t>13.2</w:t>
      </w:r>
      <w:r w:rsidRPr="0052782A">
        <w:rPr>
          <w:rFonts w:ascii="Arial Narrow" w:hAnsi="Arial Narrow"/>
          <w:lang w:eastAsia="en-AU"/>
        </w:rPr>
        <w:tab/>
      </w:r>
      <w:r w:rsidRPr="0052782A">
        <w:rPr>
          <w:rFonts w:ascii="Arial Narrow" w:hAnsi="Arial Narrow"/>
          <w:lang w:eastAsia="en-AU"/>
        </w:rPr>
        <w:t xml:space="preserve">‘Permitted Health Situation’ allows the collection of ‘sensitive information’ when consent has not been given by an individual. It will arise where it is not </w:t>
      </w:r>
      <w:r w:rsidRPr="0052782A">
        <w:rPr>
          <w:rFonts w:ascii="Arial Narrow" w:hAnsi="Arial Narrow"/>
        </w:rPr>
        <w:t xml:space="preserve">possible to do the research by collecting information that is ‘de-identified’ and </w:t>
      </w:r>
      <w:r w:rsidRPr="0052782A">
        <w:rPr>
          <w:rFonts w:ascii="Arial Narrow" w:hAnsi="Arial Narrow"/>
          <w:lang w:eastAsia="en-AU"/>
        </w:rPr>
        <w:t>the answer YES is given to questions 8, 9, 13 and 14.</w:t>
      </w:r>
    </w:p>
    <w:p w:rsidRPr="0052782A" w:rsidR="0052782A" w:rsidP="0052782A" w:rsidRDefault="0052782A" w14:paraId="0C568EC8" w14:textId="77777777">
      <w:pPr>
        <w:autoSpaceDE w:val="0"/>
        <w:autoSpaceDN w:val="0"/>
        <w:adjustRightInd w:val="0"/>
        <w:ind w:left="567" w:hanging="567"/>
        <w:rPr>
          <w:rFonts w:ascii="Arial Narrow" w:hAnsi="Arial Narrow"/>
          <w:lang w:eastAsia="en-AU"/>
        </w:rPr>
      </w:pPr>
      <w:r w:rsidRPr="0052782A">
        <w:rPr>
          <w:rFonts w:ascii="Arial Narrow" w:hAnsi="Arial Narrow"/>
          <w:lang w:eastAsia="en-AU"/>
        </w:rPr>
        <w:t>14.1</w:t>
      </w:r>
      <w:r w:rsidRPr="0052782A">
        <w:rPr>
          <w:rFonts w:ascii="Arial Narrow" w:hAnsi="Arial Narrow"/>
          <w:lang w:eastAsia="en-AU"/>
        </w:rPr>
        <w:tab/>
      </w:r>
      <w:r w:rsidRPr="0052782A">
        <w:rPr>
          <w:rFonts w:ascii="Arial Narrow" w:hAnsi="Arial Narrow"/>
          <w:lang w:eastAsia="en-AU"/>
        </w:rPr>
        <w:t xml:space="preserve">These guidelines are published under s95A of the Privacy Act. A link appears </w:t>
      </w:r>
      <w:hyperlink w:history="1" r:id="rId13">
        <w:r w:rsidRPr="0052782A">
          <w:rPr>
            <w:rStyle w:val="Hyperlink"/>
            <w:rFonts w:ascii="Arial Narrow" w:hAnsi="Arial Narrow"/>
            <w:lang w:eastAsia="en-AU"/>
          </w:rPr>
          <w:t>here</w:t>
        </w:r>
      </w:hyperlink>
      <w:r w:rsidRPr="0052782A">
        <w:rPr>
          <w:rFonts w:ascii="Arial Narrow" w:hAnsi="Arial Narrow"/>
          <w:lang w:eastAsia="en-AU"/>
        </w:rPr>
        <w:t>. If the guidelines are complied with, this is classified as a ‘permitted health situation’, and you can apply to the AHREC for an exemption from the Act.  You must make sure that each item listed below is addressed in your application:</w:t>
      </w:r>
    </w:p>
    <w:p w:rsidRPr="0052782A" w:rsidR="0052782A" w:rsidP="0052782A" w:rsidRDefault="0052782A" w14:paraId="6FB04FEB"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aims or purpose of the collection</w:t>
      </w:r>
    </w:p>
    <w:p w:rsidRPr="0052782A" w:rsidR="0052782A" w:rsidP="0052782A" w:rsidRDefault="0052782A" w14:paraId="59F6CC3A"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credentials and technical competence of the collector(s) of the data</w:t>
      </w:r>
    </w:p>
    <w:p w:rsidRPr="0052782A" w:rsidR="0052782A" w:rsidP="0052782A" w:rsidRDefault="0052782A" w14:paraId="6C05AF99"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data needed</w:t>
      </w:r>
    </w:p>
    <w:p w:rsidRPr="0052782A" w:rsidR="0052782A" w:rsidP="0052782A" w:rsidRDefault="0052782A" w14:paraId="312E7B51"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study period</w:t>
      </w:r>
    </w:p>
    <w:p w:rsidRPr="0052782A" w:rsidR="0052782A" w:rsidP="0052782A" w:rsidRDefault="0052782A" w14:paraId="5F3D9A48"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target population</w:t>
      </w:r>
    </w:p>
    <w:p w:rsidRPr="0052782A" w:rsidR="0052782A" w:rsidP="0052782A" w:rsidRDefault="0052782A" w14:paraId="59549D69"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reasons why de-identified information cannot achieve the relevant purpose of the research activity</w:t>
      </w:r>
    </w:p>
    <w:p w:rsidRPr="0052782A" w:rsidR="0052782A" w:rsidP="0052782A" w:rsidRDefault="0052782A" w14:paraId="1E27BC82"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reasons why it is impracticable to seek consent from the individual for the collection of health information</w:t>
      </w:r>
    </w:p>
    <w:p w:rsidRPr="0052782A" w:rsidR="0052782A" w:rsidP="0052782A" w:rsidRDefault="0052782A" w14:paraId="75778843"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estimated time of retention of the health information</w:t>
      </w:r>
    </w:p>
    <w:p w:rsidR="006454A7" w:rsidP="006454A7" w:rsidRDefault="0052782A" w14:paraId="05B365A9"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identity of the custodian(s) of the health information collected</w:t>
      </w:r>
    </w:p>
    <w:p w:rsidRPr="006454A7" w:rsidR="00905ABB" w:rsidP="006454A7" w:rsidRDefault="0052782A" w14:paraId="4E4FA67D"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6454A7">
        <w:rPr>
          <w:rFonts w:ascii="Arial Narrow" w:hAnsi="Arial Narrow"/>
          <w:lang w:eastAsia="en-AU"/>
        </w:rPr>
        <w:t>The security standards to be applied to the health information.</w:t>
      </w:r>
    </w:p>
    <w:p w:rsidRPr="0052782A" w:rsidR="0052782A" w:rsidP="006454A7" w:rsidRDefault="0052782A" w14:paraId="60B2D5AF"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A list of personnel within the collecting organisation or organisations with access to the health information collected</w:t>
      </w:r>
    </w:p>
    <w:p w:rsidRPr="0052782A" w:rsidR="0052782A" w:rsidP="006454A7" w:rsidRDefault="0052782A" w14:paraId="47BC9754"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The level of protection that will be applied by the collector(s) to protect health information disclosed to the collector(s) by the disclosing organisation. These should include:</w:t>
      </w:r>
    </w:p>
    <w:p w:rsidRPr="0052782A" w:rsidR="0052782A" w:rsidP="0052782A" w:rsidRDefault="0052782A" w14:paraId="29065BEA" w14:textId="77777777">
      <w:pPr>
        <w:pStyle w:val="ListParagraph"/>
        <w:numPr>
          <w:ilvl w:val="1"/>
          <w:numId w:val="29"/>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Terms of any release agreement between the disclosing organisation and the collector(s) to govern limits on the use and disclosure of collected health information</w:t>
      </w:r>
    </w:p>
    <w:p w:rsidRPr="0052782A" w:rsidR="0052782A" w:rsidP="0052782A" w:rsidRDefault="0052782A" w14:paraId="7400F726" w14:textId="77777777">
      <w:pPr>
        <w:pStyle w:val="ListParagraph"/>
        <w:numPr>
          <w:ilvl w:val="1"/>
          <w:numId w:val="29"/>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Proposed methods of disposal of the health information on the completion of the research activity, as required by APP 11.2 (security of personal information).</w:t>
      </w:r>
    </w:p>
    <w:p w:rsidRPr="0052782A" w:rsidR="0052782A" w:rsidP="006454A7" w:rsidRDefault="0052782A" w14:paraId="64165028" w14:textId="77777777">
      <w:pPr>
        <w:pStyle w:val="ListParagraph"/>
        <w:numPr>
          <w:ilvl w:val="0"/>
          <w:numId w:val="28"/>
        </w:numPr>
        <w:autoSpaceDE w:val="0"/>
        <w:autoSpaceDN w:val="0"/>
        <w:adjustRightInd w:val="0"/>
        <w:spacing w:after="0" w:line="240" w:lineRule="auto"/>
        <w:rPr>
          <w:rFonts w:ascii="Arial Narrow" w:hAnsi="Arial Narrow"/>
          <w:lang w:eastAsia="en-AU"/>
        </w:rPr>
      </w:pPr>
      <w:r w:rsidRPr="0052782A">
        <w:rPr>
          <w:rFonts w:ascii="Arial Narrow" w:hAnsi="Arial Narrow"/>
          <w:lang w:eastAsia="en-AU"/>
        </w:rPr>
        <w:t>Any proposal to send data overseas for the purpose of the research project including the names of the countries to which it is proposed the data be sent and how the research project will comply with APP 8 (cross border disclosure of personal information) of the Privacy Act.</w:t>
      </w:r>
    </w:p>
    <w:p w:rsidR="0052782A" w:rsidRDefault="0052782A" w14:paraId="470E0957" w14:textId="77777777">
      <w:pPr>
        <w:rPr>
          <w:rFonts w:ascii="Arial Narrow" w:hAnsi="Arial Narrow"/>
          <w:b/>
        </w:rPr>
      </w:pPr>
      <w:r>
        <w:rPr>
          <w:rFonts w:ascii="Arial Narrow" w:hAnsi="Arial Narrow"/>
          <w:b/>
        </w:rPr>
        <w:br w:type="page"/>
      </w:r>
    </w:p>
    <w:tbl>
      <w:tblPr>
        <w:tblStyle w:val="TableGrid"/>
        <w:tblpPr w:leftFromText="180" w:rightFromText="180" w:vertAnchor="text" w:horzAnchor="margin" w:tblpXSpec="right" w:tblpY="167"/>
        <w:tblW w:w="9889" w:type="dxa"/>
        <w:tblLayout w:type="fixed"/>
        <w:tblLook w:val="04A0" w:firstRow="1" w:lastRow="0" w:firstColumn="1" w:lastColumn="0" w:noHBand="0" w:noVBand="1"/>
      </w:tblPr>
      <w:tblGrid>
        <w:gridCol w:w="392"/>
        <w:gridCol w:w="142"/>
        <w:gridCol w:w="3402"/>
        <w:gridCol w:w="708"/>
        <w:gridCol w:w="993"/>
        <w:gridCol w:w="4252"/>
      </w:tblGrid>
      <w:tr w:rsidRPr="006454A7" w:rsidR="00E37755" w:rsidTr="00E37755" w14:paraId="3C73D6AD" w14:textId="77777777">
        <w:trPr>
          <w:trHeight w:val="505"/>
        </w:trPr>
        <w:tc>
          <w:tcPr>
            <w:tcW w:w="9889" w:type="dxa"/>
            <w:gridSpan w:val="6"/>
            <w:shd w:val="clear" w:color="auto" w:fill="FBD4B4" w:themeFill="accent6" w:themeFillTint="66"/>
          </w:tcPr>
          <w:p w:rsidRPr="006454A7" w:rsidR="00E37755" w:rsidP="00E37755" w:rsidRDefault="00E37755" w14:paraId="00891D49" w14:textId="77777777">
            <w:pPr>
              <w:jc w:val="center"/>
              <w:rPr>
                <w:rFonts w:ascii="Arial Narrow" w:hAnsi="Arial Narrow"/>
                <w:b/>
              </w:rPr>
            </w:pPr>
          </w:p>
          <w:p w:rsidRPr="006454A7" w:rsidR="00E37755" w:rsidP="00E37755" w:rsidRDefault="00E37755" w14:paraId="2735225B" w14:textId="77777777">
            <w:pPr>
              <w:jc w:val="center"/>
              <w:rPr>
                <w:rFonts w:ascii="Arial Narrow" w:hAnsi="Arial Narrow"/>
              </w:rPr>
            </w:pPr>
            <w:r w:rsidRPr="006454A7">
              <w:rPr>
                <w:rFonts w:ascii="Arial Narrow" w:hAnsi="Arial Narrow"/>
                <w:b/>
              </w:rPr>
              <w:t xml:space="preserve">Section 2 – </w:t>
            </w:r>
            <w:r w:rsidRPr="006454A7">
              <w:rPr>
                <w:rFonts w:ascii="Arial Narrow" w:hAnsi="Arial Narrow"/>
                <w:b/>
                <w:u w:val="single"/>
              </w:rPr>
              <w:t>USE AND DISCLOSURE OF PERSONAL INFORMATION</w:t>
            </w:r>
          </w:p>
        </w:tc>
      </w:tr>
      <w:tr w:rsidRPr="006454A7" w:rsidR="00E37755" w:rsidTr="0048705A" w14:paraId="3EA35275" w14:textId="77777777">
        <w:trPr>
          <w:trHeight w:val="505"/>
        </w:trPr>
        <w:tc>
          <w:tcPr>
            <w:tcW w:w="392" w:type="dxa"/>
          </w:tcPr>
          <w:p w:rsidRPr="00864DEA" w:rsidR="00E37755" w:rsidP="00E37755" w:rsidRDefault="00E37755" w14:paraId="42FF731E" w14:textId="77777777">
            <w:pPr>
              <w:jc w:val="center"/>
              <w:rPr>
                <w:rFonts w:ascii="Arial Narrow" w:hAnsi="Arial Narrow"/>
                <w:b/>
              </w:rPr>
            </w:pPr>
            <w:r w:rsidRPr="00864DEA">
              <w:rPr>
                <w:rFonts w:ascii="Arial Narrow" w:hAnsi="Arial Narrow"/>
                <w:b/>
              </w:rPr>
              <w:t>#</w:t>
            </w:r>
          </w:p>
        </w:tc>
        <w:tc>
          <w:tcPr>
            <w:tcW w:w="3544" w:type="dxa"/>
            <w:gridSpan w:val="2"/>
          </w:tcPr>
          <w:p w:rsidRPr="00864DEA" w:rsidR="00E37755" w:rsidP="00E37755" w:rsidRDefault="00E37755" w14:paraId="5CF013F9" w14:textId="77777777">
            <w:pPr>
              <w:jc w:val="center"/>
              <w:rPr>
                <w:rFonts w:ascii="Arial Narrow" w:hAnsi="Arial Narrow"/>
                <w:b/>
              </w:rPr>
            </w:pPr>
            <w:r w:rsidRPr="00864DEA">
              <w:rPr>
                <w:rFonts w:ascii="Arial Narrow" w:hAnsi="Arial Narrow"/>
                <w:b/>
              </w:rPr>
              <w:t>Question</w:t>
            </w:r>
          </w:p>
        </w:tc>
        <w:tc>
          <w:tcPr>
            <w:tcW w:w="1701" w:type="dxa"/>
            <w:gridSpan w:val="2"/>
            <w:tcBorders>
              <w:bottom w:val="single" w:color="auto" w:sz="4" w:space="0"/>
            </w:tcBorders>
          </w:tcPr>
          <w:p w:rsidRPr="00864DEA" w:rsidR="00E37755" w:rsidP="00E37755" w:rsidRDefault="00E37755" w14:paraId="013B1BA4" w14:textId="77777777">
            <w:pPr>
              <w:jc w:val="center"/>
              <w:rPr>
                <w:rFonts w:ascii="Arial Narrow" w:hAnsi="Arial Narrow"/>
                <w:b/>
              </w:rPr>
            </w:pPr>
            <w:r w:rsidRPr="00864DEA">
              <w:rPr>
                <w:rFonts w:ascii="Arial Narrow" w:hAnsi="Arial Narrow"/>
                <w:b/>
              </w:rPr>
              <w:t>Answer</w:t>
            </w:r>
          </w:p>
        </w:tc>
        <w:tc>
          <w:tcPr>
            <w:tcW w:w="4252" w:type="dxa"/>
          </w:tcPr>
          <w:p w:rsidRPr="00864DEA" w:rsidR="00E37755" w:rsidP="00E37755" w:rsidRDefault="00E37755" w14:paraId="53A0106F" w14:textId="77777777">
            <w:pPr>
              <w:jc w:val="center"/>
              <w:rPr>
                <w:rFonts w:ascii="Arial Narrow" w:hAnsi="Arial Narrow"/>
                <w:b/>
              </w:rPr>
            </w:pPr>
            <w:r w:rsidRPr="00864DEA">
              <w:rPr>
                <w:rFonts w:ascii="Arial Narrow" w:hAnsi="Arial Narrow"/>
                <w:b/>
              </w:rPr>
              <w:t xml:space="preserve">Action or Decision </w:t>
            </w:r>
          </w:p>
        </w:tc>
      </w:tr>
      <w:tr w:rsidRPr="006454A7" w:rsidR="00E37755" w:rsidTr="00E37755" w14:paraId="2966A202" w14:textId="77777777">
        <w:trPr>
          <w:trHeight w:val="505"/>
        </w:trPr>
        <w:tc>
          <w:tcPr>
            <w:tcW w:w="392" w:type="dxa"/>
            <w:vMerge w:val="restart"/>
          </w:tcPr>
          <w:p w:rsidRPr="006454A7" w:rsidR="00E37755" w:rsidP="00E37755" w:rsidRDefault="00E37755" w14:paraId="1A9F3988" w14:textId="77777777">
            <w:pPr>
              <w:pStyle w:val="ListParagraph"/>
              <w:numPr>
                <w:ilvl w:val="0"/>
                <w:numId w:val="30"/>
              </w:numPr>
              <w:ind w:left="426"/>
              <w:jc w:val="both"/>
              <w:rPr>
                <w:rFonts w:ascii="Arial Narrow" w:hAnsi="Arial Narrow"/>
              </w:rPr>
            </w:pPr>
          </w:p>
        </w:tc>
        <w:tc>
          <w:tcPr>
            <w:tcW w:w="3544" w:type="dxa"/>
            <w:gridSpan w:val="2"/>
            <w:vMerge w:val="restart"/>
          </w:tcPr>
          <w:p w:rsidRPr="006454A7" w:rsidR="00E37755" w:rsidP="00E37755" w:rsidRDefault="00E37755" w14:paraId="696EE6E1" w14:textId="77777777">
            <w:pPr>
              <w:rPr>
                <w:rFonts w:ascii="Arial Narrow" w:hAnsi="Arial Narrow"/>
              </w:rPr>
            </w:pPr>
            <w:r w:rsidRPr="006454A7">
              <w:rPr>
                <w:rFonts w:ascii="Arial Narrow" w:hAnsi="Arial Narrow"/>
              </w:rPr>
              <w:t>Will the researcher use or disclose the personal information for a different purpose to which it was collected?</w:t>
            </w:r>
          </w:p>
        </w:tc>
        <w:tc>
          <w:tcPr>
            <w:tcW w:w="708" w:type="dxa"/>
            <w:tcBorders>
              <w:bottom w:val="single" w:color="auto" w:sz="4" w:space="0"/>
              <w:right w:val="nil"/>
            </w:tcBorders>
            <w:vAlign w:val="center"/>
          </w:tcPr>
          <w:p w:rsidRPr="006454A7" w:rsidR="00E37755" w:rsidP="00E37755" w:rsidRDefault="00E37755" w14:paraId="5E9C22B9"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26ECFD02"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6CB2FB7B" w14:textId="77777777">
            <w:pPr>
              <w:rPr>
                <w:rFonts w:ascii="Arial Narrow" w:hAnsi="Arial Narrow"/>
              </w:rPr>
            </w:pPr>
            <w:r w:rsidRPr="006454A7">
              <w:rPr>
                <w:rFonts w:ascii="Arial Narrow" w:hAnsi="Arial Narrow"/>
              </w:rPr>
              <w:t>Proceed to question 2.</w:t>
            </w:r>
          </w:p>
        </w:tc>
      </w:tr>
      <w:tr w:rsidRPr="006454A7" w:rsidR="00E37755" w:rsidTr="00E37755" w14:paraId="0451B1BA" w14:textId="77777777">
        <w:trPr>
          <w:trHeight w:val="505"/>
        </w:trPr>
        <w:tc>
          <w:tcPr>
            <w:tcW w:w="392" w:type="dxa"/>
            <w:vMerge/>
          </w:tcPr>
          <w:p w:rsidRPr="006454A7" w:rsidR="00E37755" w:rsidP="00E37755" w:rsidRDefault="00E37755" w14:paraId="6161F82C" w14:textId="77777777">
            <w:pPr>
              <w:pStyle w:val="ListParagraph"/>
              <w:numPr>
                <w:ilvl w:val="0"/>
                <w:numId w:val="30"/>
              </w:numPr>
              <w:ind w:left="426"/>
              <w:jc w:val="both"/>
              <w:rPr>
                <w:rFonts w:ascii="Arial Narrow" w:hAnsi="Arial Narrow"/>
              </w:rPr>
            </w:pPr>
          </w:p>
        </w:tc>
        <w:tc>
          <w:tcPr>
            <w:tcW w:w="3544" w:type="dxa"/>
            <w:gridSpan w:val="2"/>
            <w:vMerge/>
          </w:tcPr>
          <w:p w:rsidRPr="006454A7" w:rsidR="00E37755" w:rsidP="00E37755" w:rsidRDefault="00E37755" w14:paraId="067A9AD6"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2892B7F8"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1FA86FBA"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1BD2E2C0" w14:textId="77777777">
            <w:pPr>
              <w:rPr>
                <w:rFonts w:ascii="Arial Narrow" w:hAnsi="Arial Narrow"/>
              </w:rPr>
            </w:pPr>
            <w:r w:rsidRPr="006454A7">
              <w:rPr>
                <w:rFonts w:ascii="Arial Narrow" w:hAnsi="Arial Narrow"/>
              </w:rPr>
              <w:t>The researcher has complied with the new Privacy legislation.</w:t>
            </w:r>
          </w:p>
        </w:tc>
      </w:tr>
      <w:tr w:rsidRPr="006454A7" w:rsidR="00E37755" w:rsidTr="00E37755" w14:paraId="3FCB50EA" w14:textId="77777777">
        <w:trPr>
          <w:trHeight w:val="227"/>
        </w:trPr>
        <w:tc>
          <w:tcPr>
            <w:tcW w:w="9889" w:type="dxa"/>
            <w:gridSpan w:val="6"/>
            <w:shd w:val="clear" w:color="auto" w:fill="FBD4B4" w:themeFill="accent6" w:themeFillTint="66"/>
          </w:tcPr>
          <w:p w:rsidRPr="006454A7" w:rsidR="00E37755" w:rsidP="00E37755" w:rsidRDefault="00E37755" w14:paraId="4D1BD51B" w14:textId="77777777">
            <w:pPr>
              <w:rPr>
                <w:rFonts w:ascii="Arial Narrow" w:hAnsi="Arial Narrow"/>
              </w:rPr>
            </w:pPr>
          </w:p>
        </w:tc>
      </w:tr>
      <w:tr w:rsidRPr="006454A7" w:rsidR="00E37755" w:rsidTr="00E37755" w14:paraId="5F4BADE9" w14:textId="77777777">
        <w:trPr>
          <w:trHeight w:val="505"/>
        </w:trPr>
        <w:tc>
          <w:tcPr>
            <w:tcW w:w="392" w:type="dxa"/>
            <w:vMerge w:val="restart"/>
          </w:tcPr>
          <w:p w:rsidRPr="006454A7" w:rsidR="00E37755" w:rsidP="00E37755" w:rsidRDefault="00E37755" w14:paraId="75EBEE42" w14:textId="77777777">
            <w:pPr>
              <w:pStyle w:val="ListParagraph"/>
              <w:numPr>
                <w:ilvl w:val="0"/>
                <w:numId w:val="30"/>
              </w:numPr>
              <w:ind w:left="426"/>
              <w:jc w:val="both"/>
              <w:rPr>
                <w:rFonts w:ascii="Arial Narrow" w:hAnsi="Arial Narrow"/>
              </w:rPr>
            </w:pPr>
          </w:p>
        </w:tc>
        <w:tc>
          <w:tcPr>
            <w:tcW w:w="3544" w:type="dxa"/>
            <w:gridSpan w:val="2"/>
            <w:vMerge w:val="restart"/>
          </w:tcPr>
          <w:p w:rsidRPr="006454A7" w:rsidR="00E37755" w:rsidP="00E37755" w:rsidRDefault="00E37755" w14:paraId="77203E3A" w14:textId="77777777">
            <w:pPr>
              <w:rPr>
                <w:rFonts w:ascii="Arial Narrow" w:hAnsi="Arial Narrow"/>
              </w:rPr>
            </w:pPr>
            <w:r w:rsidRPr="006454A7">
              <w:rPr>
                <w:rFonts w:ascii="Arial Narrow" w:hAnsi="Arial Narrow"/>
              </w:rPr>
              <w:t>Will individuals consent to this secondary use or disclosure?</w:t>
            </w:r>
          </w:p>
        </w:tc>
        <w:tc>
          <w:tcPr>
            <w:tcW w:w="708" w:type="dxa"/>
            <w:tcBorders>
              <w:bottom w:val="single" w:color="auto" w:sz="4" w:space="0"/>
              <w:right w:val="nil"/>
            </w:tcBorders>
            <w:vAlign w:val="center"/>
          </w:tcPr>
          <w:p w:rsidRPr="006454A7" w:rsidR="00E37755" w:rsidP="00E37755" w:rsidRDefault="00E37755" w14:paraId="2B0038C6"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428EC797"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7A8BC684" w14:textId="77777777">
            <w:pPr>
              <w:rPr>
                <w:rFonts w:ascii="Arial Narrow" w:hAnsi="Arial Narrow"/>
              </w:rPr>
            </w:pPr>
            <w:r w:rsidRPr="006454A7">
              <w:rPr>
                <w:rFonts w:ascii="Arial Narrow" w:hAnsi="Arial Narrow"/>
              </w:rPr>
              <w:t>Skip to question 10.</w:t>
            </w:r>
          </w:p>
        </w:tc>
      </w:tr>
      <w:tr w:rsidRPr="006454A7" w:rsidR="00E37755" w:rsidTr="00E37755" w14:paraId="667C0411" w14:textId="77777777">
        <w:trPr>
          <w:trHeight w:val="505"/>
        </w:trPr>
        <w:tc>
          <w:tcPr>
            <w:tcW w:w="392" w:type="dxa"/>
            <w:vMerge/>
          </w:tcPr>
          <w:p w:rsidRPr="006454A7" w:rsidR="00E37755" w:rsidP="00E37755" w:rsidRDefault="00E37755" w14:paraId="755BBC80" w14:textId="77777777">
            <w:pPr>
              <w:pStyle w:val="ListParagraph"/>
              <w:numPr>
                <w:ilvl w:val="0"/>
                <w:numId w:val="30"/>
              </w:numPr>
              <w:ind w:left="426"/>
              <w:jc w:val="both"/>
              <w:rPr>
                <w:rFonts w:ascii="Arial Narrow" w:hAnsi="Arial Narrow"/>
              </w:rPr>
            </w:pPr>
          </w:p>
        </w:tc>
        <w:tc>
          <w:tcPr>
            <w:tcW w:w="3544" w:type="dxa"/>
            <w:gridSpan w:val="2"/>
            <w:vMerge/>
          </w:tcPr>
          <w:p w:rsidRPr="006454A7" w:rsidR="00E37755" w:rsidP="00E37755" w:rsidRDefault="00E37755" w14:paraId="5B5B7A2D"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5F6AFDF7"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269DE2F8"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12190FB3" w14:textId="77777777">
            <w:pPr>
              <w:rPr>
                <w:rFonts w:ascii="Arial Narrow" w:hAnsi="Arial Narrow"/>
              </w:rPr>
            </w:pPr>
            <w:r w:rsidRPr="006454A7">
              <w:rPr>
                <w:rFonts w:ascii="Arial Narrow" w:hAnsi="Arial Narrow"/>
              </w:rPr>
              <w:t>Proceed to question 3.</w:t>
            </w:r>
          </w:p>
        </w:tc>
      </w:tr>
      <w:tr w:rsidRPr="006454A7" w:rsidR="00E37755" w:rsidTr="00E37755" w14:paraId="3D6702BE" w14:textId="77777777">
        <w:trPr>
          <w:trHeight w:val="227"/>
        </w:trPr>
        <w:tc>
          <w:tcPr>
            <w:tcW w:w="9889" w:type="dxa"/>
            <w:gridSpan w:val="6"/>
            <w:shd w:val="clear" w:color="auto" w:fill="FBD4B4" w:themeFill="accent6" w:themeFillTint="66"/>
          </w:tcPr>
          <w:p w:rsidRPr="006454A7" w:rsidR="00E37755" w:rsidP="00E37755" w:rsidRDefault="00E37755" w14:paraId="3EB4E94D" w14:textId="77777777">
            <w:pPr>
              <w:rPr>
                <w:rFonts w:ascii="Arial Narrow" w:hAnsi="Arial Narrow"/>
              </w:rPr>
            </w:pPr>
          </w:p>
        </w:tc>
      </w:tr>
      <w:tr w:rsidRPr="006454A7" w:rsidR="00E37755" w:rsidTr="00E37755" w14:paraId="448B266F" w14:textId="77777777">
        <w:trPr>
          <w:trHeight w:val="505"/>
        </w:trPr>
        <w:tc>
          <w:tcPr>
            <w:tcW w:w="392" w:type="dxa"/>
            <w:vMerge w:val="restart"/>
          </w:tcPr>
          <w:p w:rsidRPr="006454A7" w:rsidR="00E37755" w:rsidP="00E37755" w:rsidRDefault="00E37755" w14:paraId="33E10FB6" w14:textId="77777777">
            <w:pPr>
              <w:pStyle w:val="ListParagraph"/>
              <w:numPr>
                <w:ilvl w:val="0"/>
                <w:numId w:val="30"/>
              </w:numPr>
              <w:ind w:left="426"/>
              <w:jc w:val="both"/>
              <w:rPr>
                <w:rFonts w:ascii="Arial Narrow" w:hAnsi="Arial Narrow"/>
              </w:rPr>
            </w:pPr>
          </w:p>
        </w:tc>
        <w:tc>
          <w:tcPr>
            <w:tcW w:w="3544" w:type="dxa"/>
            <w:gridSpan w:val="2"/>
            <w:vMerge w:val="restart"/>
          </w:tcPr>
          <w:p w:rsidRPr="006454A7" w:rsidR="00E37755" w:rsidP="00E37755" w:rsidRDefault="00E37755" w14:paraId="5C24870B" w14:textId="77777777">
            <w:pPr>
              <w:rPr>
                <w:rFonts w:ascii="Arial Narrow" w:hAnsi="Arial Narrow"/>
              </w:rPr>
            </w:pPr>
            <w:r w:rsidRPr="006454A7">
              <w:rPr>
                <w:rFonts w:ascii="Arial Narrow" w:hAnsi="Arial Narrow"/>
              </w:rPr>
              <w:t>Would the individual have reasonably expected the researcher to use or disclose the personal information for this secondary purpose?</w:t>
            </w:r>
          </w:p>
        </w:tc>
        <w:tc>
          <w:tcPr>
            <w:tcW w:w="708" w:type="dxa"/>
            <w:tcBorders>
              <w:bottom w:val="single" w:color="auto" w:sz="4" w:space="0"/>
              <w:right w:val="nil"/>
            </w:tcBorders>
            <w:vAlign w:val="center"/>
          </w:tcPr>
          <w:p w:rsidRPr="006454A7" w:rsidR="00E37755" w:rsidP="00E37755" w:rsidRDefault="00E37755" w14:paraId="005D873E"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1F1A0BA0"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453CB226" w14:textId="77777777">
            <w:pPr>
              <w:rPr>
                <w:rFonts w:ascii="Arial Narrow" w:hAnsi="Arial Narrow"/>
              </w:rPr>
            </w:pPr>
            <w:r w:rsidRPr="006454A7">
              <w:rPr>
                <w:rFonts w:ascii="Arial Narrow" w:hAnsi="Arial Narrow"/>
              </w:rPr>
              <w:t>Proceed to question 4.</w:t>
            </w:r>
          </w:p>
        </w:tc>
      </w:tr>
      <w:tr w:rsidRPr="006454A7" w:rsidR="00E37755" w:rsidTr="00E37755" w14:paraId="3A45F601" w14:textId="77777777">
        <w:trPr>
          <w:trHeight w:val="505"/>
        </w:trPr>
        <w:tc>
          <w:tcPr>
            <w:tcW w:w="392" w:type="dxa"/>
            <w:vMerge/>
          </w:tcPr>
          <w:p w:rsidRPr="006454A7" w:rsidR="00E37755" w:rsidP="00E37755" w:rsidRDefault="00E37755" w14:paraId="294E46DE" w14:textId="77777777">
            <w:pPr>
              <w:pStyle w:val="ListParagraph"/>
              <w:numPr>
                <w:ilvl w:val="0"/>
                <w:numId w:val="30"/>
              </w:numPr>
              <w:ind w:left="426"/>
              <w:jc w:val="both"/>
              <w:rPr>
                <w:rFonts w:ascii="Arial Narrow" w:hAnsi="Arial Narrow"/>
              </w:rPr>
            </w:pPr>
          </w:p>
        </w:tc>
        <w:tc>
          <w:tcPr>
            <w:tcW w:w="3544" w:type="dxa"/>
            <w:gridSpan w:val="2"/>
            <w:vMerge/>
          </w:tcPr>
          <w:p w:rsidRPr="006454A7" w:rsidR="00E37755" w:rsidP="00E37755" w:rsidRDefault="00E37755" w14:paraId="3B01849F"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444996A9"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5625B57F"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7FB0BCBF" w14:textId="77777777">
            <w:pPr>
              <w:rPr>
                <w:rFonts w:ascii="Arial Narrow" w:hAnsi="Arial Narrow"/>
              </w:rPr>
            </w:pPr>
            <w:r w:rsidRPr="006454A7">
              <w:rPr>
                <w:rFonts w:ascii="Arial Narrow" w:hAnsi="Arial Narrow"/>
              </w:rPr>
              <w:t>Skip to question 7.</w:t>
            </w:r>
          </w:p>
        </w:tc>
      </w:tr>
      <w:tr w:rsidRPr="006454A7" w:rsidR="00E37755" w:rsidTr="00E37755" w14:paraId="4E933FFA" w14:textId="77777777">
        <w:trPr>
          <w:trHeight w:val="227"/>
        </w:trPr>
        <w:tc>
          <w:tcPr>
            <w:tcW w:w="9889" w:type="dxa"/>
            <w:gridSpan w:val="6"/>
            <w:shd w:val="clear" w:color="auto" w:fill="FBD4B4" w:themeFill="accent6" w:themeFillTint="66"/>
          </w:tcPr>
          <w:p w:rsidRPr="006454A7" w:rsidR="00E37755" w:rsidP="00E37755" w:rsidRDefault="00E37755" w14:paraId="28FB5FB4" w14:textId="77777777">
            <w:pPr>
              <w:rPr>
                <w:rFonts w:ascii="Arial Narrow" w:hAnsi="Arial Narrow"/>
              </w:rPr>
            </w:pPr>
          </w:p>
        </w:tc>
      </w:tr>
      <w:tr w:rsidRPr="006454A7" w:rsidR="00E37755" w:rsidTr="00E37755" w14:paraId="524E5270" w14:textId="77777777">
        <w:trPr>
          <w:trHeight w:val="505"/>
        </w:trPr>
        <w:tc>
          <w:tcPr>
            <w:tcW w:w="392" w:type="dxa"/>
            <w:vMerge w:val="restart"/>
          </w:tcPr>
          <w:p w:rsidRPr="006454A7" w:rsidR="00E37755" w:rsidP="00E37755" w:rsidRDefault="00E37755" w14:paraId="020A2D85" w14:textId="77777777">
            <w:pPr>
              <w:pStyle w:val="ListParagraph"/>
              <w:numPr>
                <w:ilvl w:val="0"/>
                <w:numId w:val="30"/>
              </w:numPr>
              <w:ind w:left="426"/>
              <w:jc w:val="both"/>
              <w:rPr>
                <w:rFonts w:ascii="Arial Narrow" w:hAnsi="Arial Narrow"/>
              </w:rPr>
            </w:pPr>
          </w:p>
        </w:tc>
        <w:tc>
          <w:tcPr>
            <w:tcW w:w="3544" w:type="dxa"/>
            <w:gridSpan w:val="2"/>
            <w:vMerge w:val="restart"/>
          </w:tcPr>
          <w:p w:rsidRPr="006454A7" w:rsidR="00E37755" w:rsidP="00E37755" w:rsidRDefault="00E37755" w14:paraId="5B80F6AB" w14:textId="77777777">
            <w:pPr>
              <w:rPr>
                <w:rFonts w:ascii="Arial Narrow" w:hAnsi="Arial Narrow"/>
              </w:rPr>
            </w:pPr>
            <w:r w:rsidRPr="006454A7">
              <w:rPr>
                <w:rFonts w:ascii="Arial Narrow" w:hAnsi="Arial Narrow"/>
              </w:rPr>
              <w:t>Is the personal information ‘sensitive information’?</w:t>
            </w:r>
          </w:p>
        </w:tc>
        <w:tc>
          <w:tcPr>
            <w:tcW w:w="708" w:type="dxa"/>
            <w:tcBorders>
              <w:bottom w:val="single" w:color="auto" w:sz="4" w:space="0"/>
              <w:right w:val="nil"/>
            </w:tcBorders>
            <w:vAlign w:val="center"/>
          </w:tcPr>
          <w:p w:rsidRPr="006454A7" w:rsidR="00E37755" w:rsidP="00E37755" w:rsidRDefault="00E37755" w14:paraId="7D83F688"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4A95AC47"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6AFEF6C8" w14:textId="77777777">
            <w:pPr>
              <w:rPr>
                <w:rFonts w:ascii="Arial Narrow" w:hAnsi="Arial Narrow"/>
              </w:rPr>
            </w:pPr>
            <w:r w:rsidRPr="006454A7">
              <w:rPr>
                <w:rFonts w:ascii="Arial Narrow" w:hAnsi="Arial Narrow"/>
              </w:rPr>
              <w:t>Proceed to question 5.</w:t>
            </w:r>
          </w:p>
        </w:tc>
      </w:tr>
      <w:tr w:rsidRPr="006454A7" w:rsidR="00E37755" w:rsidTr="00E37755" w14:paraId="5CD66482" w14:textId="77777777">
        <w:trPr>
          <w:trHeight w:val="505"/>
        </w:trPr>
        <w:tc>
          <w:tcPr>
            <w:tcW w:w="392" w:type="dxa"/>
            <w:vMerge/>
          </w:tcPr>
          <w:p w:rsidRPr="006454A7" w:rsidR="00E37755" w:rsidP="00E37755" w:rsidRDefault="00E37755" w14:paraId="21BD6F3A" w14:textId="77777777">
            <w:pPr>
              <w:pStyle w:val="ListParagraph"/>
              <w:numPr>
                <w:ilvl w:val="0"/>
                <w:numId w:val="30"/>
              </w:numPr>
              <w:ind w:left="426"/>
              <w:jc w:val="both"/>
              <w:rPr>
                <w:rFonts w:ascii="Arial Narrow" w:hAnsi="Arial Narrow"/>
              </w:rPr>
            </w:pPr>
          </w:p>
        </w:tc>
        <w:tc>
          <w:tcPr>
            <w:tcW w:w="3544" w:type="dxa"/>
            <w:gridSpan w:val="2"/>
            <w:vMerge/>
          </w:tcPr>
          <w:p w:rsidRPr="006454A7" w:rsidR="00E37755" w:rsidP="00E37755" w:rsidRDefault="00E37755" w14:paraId="7B60C40E"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4A4E51EF"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39AA199D"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4DA56311" w14:textId="77777777">
            <w:pPr>
              <w:rPr>
                <w:rFonts w:ascii="Arial Narrow" w:hAnsi="Arial Narrow"/>
              </w:rPr>
            </w:pPr>
            <w:r w:rsidRPr="006454A7">
              <w:rPr>
                <w:rFonts w:ascii="Arial Narrow" w:hAnsi="Arial Narrow"/>
              </w:rPr>
              <w:t>Skip to question 6.</w:t>
            </w:r>
          </w:p>
        </w:tc>
      </w:tr>
      <w:tr w:rsidRPr="006454A7" w:rsidR="00E37755" w:rsidTr="00E37755" w14:paraId="0A4CE616" w14:textId="77777777">
        <w:trPr>
          <w:trHeight w:val="227"/>
        </w:trPr>
        <w:tc>
          <w:tcPr>
            <w:tcW w:w="9889" w:type="dxa"/>
            <w:gridSpan w:val="6"/>
            <w:shd w:val="clear" w:color="auto" w:fill="FBD4B4" w:themeFill="accent6" w:themeFillTint="66"/>
          </w:tcPr>
          <w:p w:rsidRPr="006454A7" w:rsidR="00E37755" w:rsidP="00E37755" w:rsidRDefault="00E37755" w14:paraId="27DAA732" w14:textId="77777777">
            <w:pPr>
              <w:rPr>
                <w:rFonts w:ascii="Arial Narrow" w:hAnsi="Arial Narrow"/>
              </w:rPr>
            </w:pPr>
          </w:p>
        </w:tc>
      </w:tr>
      <w:tr w:rsidRPr="006454A7" w:rsidR="00E37755" w:rsidTr="00E37755" w14:paraId="060467BA" w14:textId="77777777">
        <w:trPr>
          <w:trHeight w:val="505"/>
        </w:trPr>
        <w:tc>
          <w:tcPr>
            <w:tcW w:w="392" w:type="dxa"/>
            <w:vMerge w:val="restart"/>
          </w:tcPr>
          <w:p w:rsidRPr="006454A7" w:rsidR="00E37755" w:rsidP="00E37755" w:rsidRDefault="00E37755" w14:paraId="432380F4" w14:textId="77777777">
            <w:pPr>
              <w:pStyle w:val="ListParagraph"/>
              <w:numPr>
                <w:ilvl w:val="0"/>
                <w:numId w:val="30"/>
              </w:numPr>
              <w:ind w:left="426"/>
              <w:jc w:val="both"/>
              <w:rPr>
                <w:rFonts w:ascii="Arial Narrow" w:hAnsi="Arial Narrow"/>
              </w:rPr>
            </w:pPr>
          </w:p>
        </w:tc>
        <w:tc>
          <w:tcPr>
            <w:tcW w:w="3544" w:type="dxa"/>
            <w:gridSpan w:val="2"/>
            <w:vMerge w:val="restart"/>
          </w:tcPr>
          <w:p w:rsidRPr="006454A7" w:rsidR="00E37755" w:rsidP="00E37755" w:rsidRDefault="00E37755" w14:paraId="4416FBDD" w14:textId="77777777">
            <w:pPr>
              <w:rPr>
                <w:rFonts w:ascii="Arial Narrow" w:hAnsi="Arial Narrow"/>
              </w:rPr>
            </w:pPr>
            <w:r w:rsidRPr="006454A7">
              <w:rPr>
                <w:rFonts w:ascii="Arial Narrow" w:hAnsi="Arial Narrow"/>
              </w:rPr>
              <w:t xml:space="preserve">Sensitive information - is the secondary use/disclosure </w:t>
            </w:r>
            <w:r w:rsidRPr="006454A7">
              <w:rPr>
                <w:rFonts w:ascii="Arial Narrow" w:hAnsi="Arial Narrow"/>
                <w:i/>
              </w:rPr>
              <w:t xml:space="preserve">directly related </w:t>
            </w:r>
            <w:r w:rsidRPr="006454A7">
              <w:rPr>
                <w:rFonts w:ascii="Arial Narrow" w:hAnsi="Arial Narrow"/>
              </w:rPr>
              <w:t>to the purpose for collection?</w:t>
            </w:r>
          </w:p>
        </w:tc>
        <w:tc>
          <w:tcPr>
            <w:tcW w:w="708" w:type="dxa"/>
            <w:tcBorders>
              <w:bottom w:val="single" w:color="auto" w:sz="4" w:space="0"/>
              <w:right w:val="nil"/>
            </w:tcBorders>
            <w:vAlign w:val="center"/>
          </w:tcPr>
          <w:p w:rsidRPr="006454A7" w:rsidR="00E37755" w:rsidP="00E37755" w:rsidRDefault="00E37755" w14:paraId="40C9245A"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7F846D14"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1659970C" w14:textId="77777777">
            <w:pPr>
              <w:rPr>
                <w:rFonts w:ascii="Arial Narrow" w:hAnsi="Arial Narrow"/>
              </w:rPr>
            </w:pPr>
            <w:r w:rsidRPr="006454A7">
              <w:rPr>
                <w:rFonts w:ascii="Arial Narrow" w:hAnsi="Arial Narrow"/>
              </w:rPr>
              <w:t>Skip to question 11.</w:t>
            </w:r>
          </w:p>
        </w:tc>
      </w:tr>
      <w:tr w:rsidRPr="006454A7" w:rsidR="00E37755" w:rsidTr="00E37755" w14:paraId="3A7931EA" w14:textId="77777777">
        <w:trPr>
          <w:trHeight w:val="505"/>
        </w:trPr>
        <w:tc>
          <w:tcPr>
            <w:tcW w:w="392" w:type="dxa"/>
            <w:vMerge/>
          </w:tcPr>
          <w:p w:rsidRPr="006454A7" w:rsidR="00E37755" w:rsidP="00E37755" w:rsidRDefault="00E37755" w14:paraId="720BFF2B" w14:textId="77777777">
            <w:pPr>
              <w:pStyle w:val="ListParagraph"/>
              <w:numPr>
                <w:ilvl w:val="0"/>
                <w:numId w:val="30"/>
              </w:numPr>
              <w:ind w:left="426"/>
              <w:jc w:val="both"/>
              <w:rPr>
                <w:rFonts w:ascii="Arial Narrow" w:hAnsi="Arial Narrow"/>
              </w:rPr>
            </w:pPr>
          </w:p>
        </w:tc>
        <w:tc>
          <w:tcPr>
            <w:tcW w:w="3544" w:type="dxa"/>
            <w:gridSpan w:val="2"/>
            <w:vMerge/>
          </w:tcPr>
          <w:p w:rsidRPr="006454A7" w:rsidR="00E37755" w:rsidP="00E37755" w:rsidRDefault="00E37755" w14:paraId="51490217"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78E214BA"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144224C0"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488892EC" w14:textId="77777777">
            <w:pPr>
              <w:rPr>
                <w:rFonts w:ascii="Arial Narrow" w:hAnsi="Arial Narrow"/>
              </w:rPr>
            </w:pPr>
            <w:r w:rsidRPr="006454A7">
              <w:rPr>
                <w:rFonts w:ascii="Arial Narrow" w:hAnsi="Arial Narrow"/>
              </w:rPr>
              <w:t>Skip to question 7.</w:t>
            </w:r>
          </w:p>
        </w:tc>
      </w:tr>
      <w:tr w:rsidRPr="006454A7" w:rsidR="00E37755" w:rsidTr="00E37755" w14:paraId="08A31D26" w14:textId="77777777">
        <w:trPr>
          <w:trHeight w:val="227"/>
        </w:trPr>
        <w:tc>
          <w:tcPr>
            <w:tcW w:w="9889" w:type="dxa"/>
            <w:gridSpan w:val="6"/>
            <w:shd w:val="clear" w:color="auto" w:fill="FBD4B4" w:themeFill="accent6" w:themeFillTint="66"/>
          </w:tcPr>
          <w:p w:rsidRPr="006454A7" w:rsidR="00E37755" w:rsidP="00E37755" w:rsidRDefault="00E37755" w14:paraId="567CB11A" w14:textId="77777777">
            <w:pPr>
              <w:rPr>
                <w:rFonts w:ascii="Arial Narrow" w:hAnsi="Arial Narrow"/>
              </w:rPr>
            </w:pPr>
          </w:p>
        </w:tc>
      </w:tr>
      <w:tr w:rsidRPr="006454A7" w:rsidR="00E37755" w:rsidTr="00E37755" w14:paraId="4134DABF" w14:textId="77777777">
        <w:trPr>
          <w:trHeight w:val="1124"/>
        </w:trPr>
        <w:tc>
          <w:tcPr>
            <w:tcW w:w="392" w:type="dxa"/>
            <w:vMerge w:val="restart"/>
          </w:tcPr>
          <w:p w:rsidRPr="006454A7" w:rsidR="00E37755" w:rsidP="00E37755" w:rsidRDefault="00E37755" w14:paraId="74A1E117" w14:textId="77777777">
            <w:pPr>
              <w:pStyle w:val="ListParagraph"/>
              <w:numPr>
                <w:ilvl w:val="0"/>
                <w:numId w:val="30"/>
              </w:numPr>
              <w:ind w:left="426"/>
              <w:jc w:val="both"/>
              <w:rPr>
                <w:rFonts w:ascii="Arial Narrow" w:hAnsi="Arial Narrow"/>
              </w:rPr>
            </w:pPr>
          </w:p>
        </w:tc>
        <w:tc>
          <w:tcPr>
            <w:tcW w:w="3544" w:type="dxa"/>
            <w:gridSpan w:val="2"/>
            <w:vMerge w:val="restart"/>
          </w:tcPr>
          <w:p w:rsidRPr="006454A7" w:rsidR="00E37755" w:rsidP="00E37755" w:rsidRDefault="00E37755" w14:paraId="01452898" w14:textId="77777777">
            <w:pPr>
              <w:rPr>
                <w:rFonts w:ascii="Arial Narrow" w:hAnsi="Arial Narrow"/>
              </w:rPr>
            </w:pPr>
            <w:r w:rsidRPr="006454A7">
              <w:rPr>
                <w:rFonts w:ascii="Arial Narrow" w:hAnsi="Arial Narrow"/>
              </w:rPr>
              <w:t xml:space="preserve">Non-sensitive personal information - is the secondary use/disclosure </w:t>
            </w:r>
            <w:r w:rsidRPr="006454A7">
              <w:rPr>
                <w:rFonts w:ascii="Arial Narrow" w:hAnsi="Arial Narrow"/>
                <w:i/>
              </w:rPr>
              <w:t xml:space="preserve">related </w:t>
            </w:r>
            <w:r w:rsidRPr="006454A7">
              <w:rPr>
                <w:rFonts w:ascii="Arial Narrow" w:hAnsi="Arial Narrow"/>
              </w:rPr>
              <w:t>to the purpose for collection?</w:t>
            </w:r>
          </w:p>
        </w:tc>
        <w:tc>
          <w:tcPr>
            <w:tcW w:w="708" w:type="dxa"/>
            <w:tcBorders>
              <w:bottom w:val="single" w:color="auto" w:sz="4" w:space="0"/>
              <w:right w:val="nil"/>
            </w:tcBorders>
            <w:vAlign w:val="center"/>
          </w:tcPr>
          <w:p w:rsidRPr="006454A7" w:rsidR="00E37755" w:rsidP="00E37755" w:rsidRDefault="00E37755" w14:paraId="5532FECC"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2065BF10"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7A5F9DC7" w14:textId="77777777">
            <w:pPr>
              <w:rPr>
                <w:rFonts w:ascii="Arial Narrow" w:hAnsi="Arial Narrow"/>
              </w:rPr>
            </w:pPr>
            <w:r w:rsidRPr="006454A7">
              <w:rPr>
                <w:rFonts w:ascii="Arial Narrow" w:hAnsi="Arial Narrow"/>
              </w:rPr>
              <w:t>Skip to question 11.</w:t>
            </w:r>
          </w:p>
        </w:tc>
      </w:tr>
      <w:tr w:rsidRPr="006454A7" w:rsidR="00E37755" w:rsidTr="00E37755" w14:paraId="212BD30D" w14:textId="77777777">
        <w:trPr>
          <w:trHeight w:val="505"/>
        </w:trPr>
        <w:tc>
          <w:tcPr>
            <w:tcW w:w="392" w:type="dxa"/>
            <w:vMerge/>
          </w:tcPr>
          <w:p w:rsidRPr="006454A7" w:rsidR="00E37755" w:rsidP="00E37755" w:rsidRDefault="00E37755" w14:paraId="23B8AA2E" w14:textId="77777777">
            <w:pPr>
              <w:pStyle w:val="ListParagraph"/>
              <w:numPr>
                <w:ilvl w:val="0"/>
                <w:numId w:val="30"/>
              </w:numPr>
              <w:ind w:left="426"/>
              <w:jc w:val="both"/>
              <w:rPr>
                <w:rFonts w:ascii="Arial Narrow" w:hAnsi="Arial Narrow"/>
              </w:rPr>
            </w:pPr>
          </w:p>
        </w:tc>
        <w:tc>
          <w:tcPr>
            <w:tcW w:w="3544" w:type="dxa"/>
            <w:gridSpan w:val="2"/>
            <w:vMerge/>
          </w:tcPr>
          <w:p w:rsidRPr="006454A7" w:rsidR="00E37755" w:rsidP="00E37755" w:rsidRDefault="00E37755" w14:paraId="7E65638D"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12A904F2"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792F80F7"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2E7387C1" w14:textId="77777777">
            <w:pPr>
              <w:rPr>
                <w:rFonts w:ascii="Arial Narrow" w:hAnsi="Arial Narrow"/>
              </w:rPr>
            </w:pPr>
            <w:r w:rsidRPr="006454A7">
              <w:rPr>
                <w:rFonts w:ascii="Arial Narrow" w:hAnsi="Arial Narrow"/>
              </w:rPr>
              <w:t>You must not use or disclose the personal information for this purpose.</w:t>
            </w:r>
          </w:p>
        </w:tc>
      </w:tr>
      <w:tr w:rsidRPr="006454A7" w:rsidR="00E37755" w:rsidTr="00E37755" w14:paraId="743F5563" w14:textId="77777777">
        <w:trPr>
          <w:trHeight w:val="227"/>
        </w:trPr>
        <w:tc>
          <w:tcPr>
            <w:tcW w:w="9889" w:type="dxa"/>
            <w:gridSpan w:val="6"/>
            <w:shd w:val="clear" w:color="auto" w:fill="FBD4B4" w:themeFill="accent6" w:themeFillTint="66"/>
          </w:tcPr>
          <w:p w:rsidRPr="006454A7" w:rsidR="00E37755" w:rsidP="00E37755" w:rsidRDefault="00E37755" w14:paraId="294C6EB1" w14:textId="77777777">
            <w:pPr>
              <w:rPr>
                <w:rFonts w:ascii="Arial Narrow" w:hAnsi="Arial Narrow"/>
              </w:rPr>
            </w:pPr>
          </w:p>
        </w:tc>
      </w:tr>
      <w:tr w:rsidRPr="006454A7" w:rsidR="00E37755" w:rsidTr="00E37755" w14:paraId="1DE43038" w14:textId="77777777">
        <w:trPr>
          <w:trHeight w:val="505"/>
        </w:trPr>
        <w:tc>
          <w:tcPr>
            <w:tcW w:w="534" w:type="dxa"/>
            <w:gridSpan w:val="2"/>
            <w:vMerge w:val="restart"/>
          </w:tcPr>
          <w:p w:rsidRPr="006454A7" w:rsidR="00E37755" w:rsidP="00E37755" w:rsidRDefault="00E37755" w14:paraId="3CBBB60B" w14:textId="77777777">
            <w:pPr>
              <w:pStyle w:val="ListParagraph"/>
              <w:numPr>
                <w:ilvl w:val="0"/>
                <w:numId w:val="30"/>
              </w:numPr>
              <w:ind w:left="426"/>
              <w:jc w:val="both"/>
              <w:rPr>
                <w:rFonts w:ascii="Arial Narrow" w:hAnsi="Arial Narrow"/>
              </w:rPr>
            </w:pPr>
          </w:p>
        </w:tc>
        <w:tc>
          <w:tcPr>
            <w:tcW w:w="3402" w:type="dxa"/>
            <w:vMerge w:val="restart"/>
          </w:tcPr>
          <w:p w:rsidRPr="006454A7" w:rsidR="00E37755" w:rsidP="00E37755" w:rsidRDefault="00E37755" w14:paraId="0843A03D" w14:textId="77777777">
            <w:pPr>
              <w:rPr>
                <w:rFonts w:ascii="Arial Narrow" w:hAnsi="Arial Narrow"/>
              </w:rPr>
            </w:pPr>
            <w:r w:rsidRPr="006454A7">
              <w:rPr>
                <w:rFonts w:ascii="Arial Narrow" w:hAnsi="Arial Narrow"/>
              </w:rPr>
              <w:t>Is the use or disclosure necessary for research or the compilation of statistics relevant to public health or public safety?</w:t>
            </w:r>
          </w:p>
        </w:tc>
        <w:tc>
          <w:tcPr>
            <w:tcW w:w="708" w:type="dxa"/>
            <w:tcBorders>
              <w:bottom w:val="single" w:color="auto" w:sz="4" w:space="0"/>
              <w:right w:val="nil"/>
            </w:tcBorders>
            <w:vAlign w:val="center"/>
          </w:tcPr>
          <w:p w:rsidRPr="006454A7" w:rsidR="00E37755" w:rsidP="00E37755" w:rsidRDefault="00E37755" w14:paraId="2566E847"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77E9B465"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5BBA8744" w14:textId="77777777">
            <w:pPr>
              <w:rPr>
                <w:rFonts w:ascii="Arial Narrow" w:hAnsi="Arial Narrow"/>
              </w:rPr>
            </w:pPr>
            <w:r w:rsidRPr="006454A7">
              <w:rPr>
                <w:rFonts w:ascii="Arial Narrow" w:hAnsi="Arial Narrow"/>
              </w:rPr>
              <w:t xml:space="preserve">Proceed to question 8 </w:t>
            </w:r>
            <w:proofErr w:type="gramStart"/>
            <w:r w:rsidRPr="006454A7">
              <w:rPr>
                <w:rFonts w:ascii="Arial Narrow" w:hAnsi="Arial Narrow"/>
              </w:rPr>
              <w:t>-  you</w:t>
            </w:r>
            <w:proofErr w:type="gramEnd"/>
            <w:r w:rsidRPr="006454A7">
              <w:rPr>
                <w:rFonts w:ascii="Arial Narrow" w:hAnsi="Arial Narrow"/>
              </w:rPr>
              <w:t xml:space="preserve"> may be able to use or disclose under a ‘Permitted Health Situation’ (see note 7.1)</w:t>
            </w:r>
          </w:p>
        </w:tc>
      </w:tr>
      <w:tr w:rsidRPr="006454A7" w:rsidR="00E37755" w:rsidTr="00E37755" w14:paraId="06AF29AF" w14:textId="77777777">
        <w:trPr>
          <w:trHeight w:val="1030"/>
        </w:trPr>
        <w:tc>
          <w:tcPr>
            <w:tcW w:w="534" w:type="dxa"/>
            <w:gridSpan w:val="2"/>
            <w:vMerge/>
          </w:tcPr>
          <w:p w:rsidRPr="006454A7" w:rsidR="00E37755" w:rsidP="00E37755" w:rsidRDefault="00E37755" w14:paraId="561A9920" w14:textId="77777777">
            <w:pPr>
              <w:pStyle w:val="ListParagraph"/>
              <w:numPr>
                <w:ilvl w:val="0"/>
                <w:numId w:val="30"/>
              </w:numPr>
              <w:ind w:left="426"/>
              <w:jc w:val="both"/>
              <w:rPr>
                <w:rFonts w:ascii="Arial Narrow" w:hAnsi="Arial Narrow"/>
              </w:rPr>
            </w:pPr>
          </w:p>
        </w:tc>
        <w:tc>
          <w:tcPr>
            <w:tcW w:w="3402" w:type="dxa"/>
            <w:vMerge/>
          </w:tcPr>
          <w:p w:rsidRPr="006454A7" w:rsidR="00E37755" w:rsidP="00E37755" w:rsidRDefault="00E37755" w14:paraId="55715716"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7826C77F"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02C0518B"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27050575" w14:textId="77777777">
            <w:pPr>
              <w:rPr>
                <w:rFonts w:ascii="Arial Narrow" w:hAnsi="Arial Narrow"/>
              </w:rPr>
            </w:pPr>
            <w:r w:rsidRPr="006454A7">
              <w:rPr>
                <w:rFonts w:ascii="Arial Narrow" w:hAnsi="Arial Narrow"/>
              </w:rPr>
              <w:t>You must not use or disclose the personal information for this secondary purpose.</w:t>
            </w:r>
          </w:p>
        </w:tc>
      </w:tr>
      <w:tr w:rsidRPr="006454A7" w:rsidR="00E37755" w:rsidTr="00E37755" w14:paraId="66EAF15E" w14:textId="77777777">
        <w:trPr>
          <w:trHeight w:val="227"/>
        </w:trPr>
        <w:tc>
          <w:tcPr>
            <w:tcW w:w="9889" w:type="dxa"/>
            <w:gridSpan w:val="6"/>
            <w:shd w:val="clear" w:color="auto" w:fill="FBD4B4" w:themeFill="accent6" w:themeFillTint="66"/>
          </w:tcPr>
          <w:p w:rsidRPr="006454A7" w:rsidR="00E37755" w:rsidP="00E37755" w:rsidRDefault="00E37755" w14:paraId="08DED055" w14:textId="77777777">
            <w:pPr>
              <w:rPr>
                <w:rFonts w:ascii="Arial Narrow" w:hAnsi="Arial Narrow"/>
              </w:rPr>
            </w:pPr>
          </w:p>
        </w:tc>
      </w:tr>
      <w:tr w:rsidRPr="006454A7" w:rsidR="00E37755" w:rsidTr="00E37755" w14:paraId="3423C21D" w14:textId="77777777">
        <w:trPr>
          <w:trHeight w:val="505"/>
        </w:trPr>
        <w:tc>
          <w:tcPr>
            <w:tcW w:w="534" w:type="dxa"/>
            <w:gridSpan w:val="2"/>
            <w:vMerge w:val="restart"/>
          </w:tcPr>
          <w:p w:rsidRPr="006454A7" w:rsidR="00E37755" w:rsidP="00E37755" w:rsidRDefault="00E37755" w14:paraId="5E3A8E98" w14:textId="77777777">
            <w:pPr>
              <w:pStyle w:val="ListParagraph"/>
              <w:numPr>
                <w:ilvl w:val="0"/>
                <w:numId w:val="30"/>
              </w:numPr>
              <w:ind w:left="426"/>
              <w:jc w:val="both"/>
              <w:rPr>
                <w:rFonts w:ascii="Arial Narrow" w:hAnsi="Arial Narrow"/>
              </w:rPr>
            </w:pPr>
          </w:p>
        </w:tc>
        <w:tc>
          <w:tcPr>
            <w:tcW w:w="3402" w:type="dxa"/>
            <w:vMerge w:val="restart"/>
          </w:tcPr>
          <w:p w:rsidRPr="006454A7" w:rsidR="00E37755" w:rsidP="00E37755" w:rsidRDefault="00E37755" w14:paraId="077D4932" w14:textId="77777777">
            <w:pPr>
              <w:rPr>
                <w:rFonts w:ascii="Arial Narrow" w:hAnsi="Arial Narrow"/>
              </w:rPr>
            </w:pPr>
            <w:r w:rsidRPr="006454A7">
              <w:rPr>
                <w:rFonts w:ascii="Arial Narrow" w:hAnsi="Arial Narrow"/>
              </w:rPr>
              <w:t>Is it impractical to obtain the individual’s consent (through lack of legal capacity of individual, scale/size of project etc.)?</w:t>
            </w:r>
          </w:p>
        </w:tc>
        <w:tc>
          <w:tcPr>
            <w:tcW w:w="708" w:type="dxa"/>
            <w:tcBorders>
              <w:bottom w:val="single" w:color="auto" w:sz="4" w:space="0"/>
              <w:right w:val="nil"/>
            </w:tcBorders>
            <w:vAlign w:val="center"/>
          </w:tcPr>
          <w:p w:rsidRPr="006454A7" w:rsidR="00E37755" w:rsidP="00E37755" w:rsidRDefault="00E37755" w14:paraId="6C6DACD2"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E37755" w:rsidP="00E37755" w:rsidRDefault="00E37755" w14:paraId="468BF431"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0223D80B" w14:textId="77777777">
            <w:pPr>
              <w:rPr>
                <w:rFonts w:ascii="Arial Narrow" w:hAnsi="Arial Narrow"/>
              </w:rPr>
            </w:pPr>
            <w:r w:rsidRPr="006454A7">
              <w:rPr>
                <w:rFonts w:ascii="Arial Narrow" w:hAnsi="Arial Narrow"/>
              </w:rPr>
              <w:t>Proceed to question 9.</w:t>
            </w:r>
          </w:p>
        </w:tc>
      </w:tr>
      <w:tr w:rsidRPr="006454A7" w:rsidR="00E37755" w:rsidTr="00E37755" w14:paraId="00A633AF" w14:textId="77777777">
        <w:trPr>
          <w:trHeight w:val="505"/>
        </w:trPr>
        <w:tc>
          <w:tcPr>
            <w:tcW w:w="534" w:type="dxa"/>
            <w:gridSpan w:val="2"/>
            <w:vMerge/>
          </w:tcPr>
          <w:p w:rsidRPr="006454A7" w:rsidR="00E37755" w:rsidP="00E37755" w:rsidRDefault="00E37755" w14:paraId="5ADA9B24" w14:textId="77777777">
            <w:pPr>
              <w:pStyle w:val="ListParagraph"/>
              <w:numPr>
                <w:ilvl w:val="0"/>
                <w:numId w:val="30"/>
              </w:numPr>
              <w:ind w:left="426"/>
              <w:jc w:val="both"/>
              <w:rPr>
                <w:rFonts w:ascii="Arial Narrow" w:hAnsi="Arial Narrow"/>
              </w:rPr>
            </w:pPr>
          </w:p>
        </w:tc>
        <w:tc>
          <w:tcPr>
            <w:tcW w:w="3402" w:type="dxa"/>
            <w:vMerge/>
          </w:tcPr>
          <w:p w:rsidRPr="006454A7" w:rsidR="00E37755" w:rsidP="00E37755" w:rsidRDefault="00E37755" w14:paraId="0F7EA54C" w14:textId="77777777">
            <w:pPr>
              <w:rPr>
                <w:rFonts w:ascii="Arial Narrow" w:hAnsi="Arial Narrow"/>
              </w:rPr>
            </w:pPr>
          </w:p>
        </w:tc>
        <w:tc>
          <w:tcPr>
            <w:tcW w:w="708" w:type="dxa"/>
            <w:tcBorders>
              <w:bottom w:val="single" w:color="auto" w:sz="4" w:space="0"/>
              <w:right w:val="nil"/>
            </w:tcBorders>
            <w:vAlign w:val="center"/>
          </w:tcPr>
          <w:p w:rsidRPr="006454A7" w:rsidR="00E37755" w:rsidP="00E37755" w:rsidRDefault="00E37755" w14:paraId="089819B2"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E37755" w:rsidP="00E37755" w:rsidRDefault="00E37755" w14:paraId="4E1E8746"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E37755" w:rsidP="00E37755" w:rsidRDefault="00E37755" w14:paraId="04385875" w14:textId="77777777">
            <w:pPr>
              <w:rPr>
                <w:rFonts w:ascii="Arial Narrow" w:hAnsi="Arial Narrow"/>
              </w:rPr>
            </w:pPr>
            <w:r w:rsidRPr="006454A7">
              <w:rPr>
                <w:rFonts w:ascii="Arial Narrow" w:hAnsi="Arial Narrow"/>
              </w:rPr>
              <w:t>You must not use or disclose the personal information for this purpose.</w:t>
            </w:r>
          </w:p>
        </w:tc>
      </w:tr>
    </w:tbl>
    <w:p w:rsidR="000769B2" w:rsidRDefault="000769B2" w14:paraId="03197660" w14:textId="77777777">
      <w:pPr>
        <w:rPr>
          <w:rFonts w:ascii="Arial Narrow" w:hAnsi="Arial Narrow"/>
          <w:b/>
        </w:rPr>
      </w:pPr>
      <w:r>
        <w:rPr>
          <w:rFonts w:ascii="Arial Narrow" w:hAnsi="Arial Narrow"/>
          <w:b/>
        </w:rPr>
        <w:br w:type="page"/>
      </w:r>
    </w:p>
    <w:p w:rsidR="000769B2" w:rsidP="0052782A" w:rsidRDefault="000769B2" w14:paraId="02DF0464" w14:textId="77777777">
      <w:pPr>
        <w:spacing w:after="0"/>
        <w:rPr>
          <w:rFonts w:ascii="Arial Narrow" w:hAnsi="Arial Narrow"/>
          <w:b/>
        </w:rPr>
      </w:pPr>
    </w:p>
    <w:tbl>
      <w:tblPr>
        <w:tblStyle w:val="TableGrid"/>
        <w:tblpPr w:leftFromText="180" w:rightFromText="180" w:vertAnchor="text" w:horzAnchor="margin" w:tblpY="170"/>
        <w:tblW w:w="10030" w:type="dxa"/>
        <w:tblLayout w:type="fixed"/>
        <w:tblLook w:val="04A0" w:firstRow="1" w:lastRow="0" w:firstColumn="1" w:lastColumn="0" w:noHBand="0" w:noVBand="1"/>
      </w:tblPr>
      <w:tblGrid>
        <w:gridCol w:w="675"/>
        <w:gridCol w:w="3402"/>
        <w:gridCol w:w="708"/>
        <w:gridCol w:w="993"/>
        <w:gridCol w:w="4252"/>
      </w:tblGrid>
      <w:tr w:rsidRPr="006454A7" w:rsidR="007B6BFD" w:rsidTr="0048705A" w14:paraId="7D6BE3FB" w14:textId="77777777">
        <w:trPr>
          <w:trHeight w:val="505"/>
        </w:trPr>
        <w:tc>
          <w:tcPr>
            <w:tcW w:w="675" w:type="dxa"/>
          </w:tcPr>
          <w:p w:rsidRPr="00864DEA" w:rsidR="007B6BFD" w:rsidP="007B6BFD" w:rsidRDefault="007B6BFD" w14:paraId="40B82231" w14:textId="77777777">
            <w:pPr>
              <w:jc w:val="center"/>
              <w:rPr>
                <w:rFonts w:ascii="Arial Narrow" w:hAnsi="Arial Narrow"/>
                <w:b/>
              </w:rPr>
            </w:pPr>
            <w:r w:rsidRPr="00864DEA">
              <w:rPr>
                <w:rFonts w:ascii="Arial Narrow" w:hAnsi="Arial Narrow"/>
                <w:b/>
              </w:rPr>
              <w:t>#</w:t>
            </w:r>
          </w:p>
        </w:tc>
        <w:tc>
          <w:tcPr>
            <w:tcW w:w="3402" w:type="dxa"/>
          </w:tcPr>
          <w:p w:rsidRPr="00864DEA" w:rsidR="007B6BFD" w:rsidP="007B6BFD" w:rsidRDefault="007B6BFD" w14:paraId="7304834B" w14:textId="77777777">
            <w:pPr>
              <w:jc w:val="center"/>
              <w:rPr>
                <w:rFonts w:ascii="Arial Narrow" w:hAnsi="Arial Narrow"/>
                <w:b/>
              </w:rPr>
            </w:pPr>
            <w:r w:rsidRPr="00864DEA">
              <w:rPr>
                <w:rFonts w:ascii="Arial Narrow" w:hAnsi="Arial Narrow"/>
                <w:b/>
              </w:rPr>
              <w:t>Question</w:t>
            </w:r>
          </w:p>
        </w:tc>
        <w:tc>
          <w:tcPr>
            <w:tcW w:w="1701" w:type="dxa"/>
            <w:gridSpan w:val="2"/>
            <w:tcBorders>
              <w:bottom w:val="single" w:color="auto" w:sz="4" w:space="0"/>
            </w:tcBorders>
          </w:tcPr>
          <w:p w:rsidRPr="00864DEA" w:rsidR="007B6BFD" w:rsidP="007B6BFD" w:rsidRDefault="007B6BFD" w14:paraId="0F2DBEA6" w14:textId="77777777">
            <w:pPr>
              <w:jc w:val="center"/>
              <w:rPr>
                <w:rFonts w:ascii="Arial Narrow" w:hAnsi="Arial Narrow"/>
                <w:b/>
              </w:rPr>
            </w:pPr>
            <w:r w:rsidRPr="00864DEA">
              <w:rPr>
                <w:rFonts w:ascii="Arial Narrow" w:hAnsi="Arial Narrow"/>
                <w:b/>
              </w:rPr>
              <w:t>Answer</w:t>
            </w:r>
          </w:p>
        </w:tc>
        <w:tc>
          <w:tcPr>
            <w:tcW w:w="4252" w:type="dxa"/>
          </w:tcPr>
          <w:p w:rsidRPr="00864DEA" w:rsidR="007B6BFD" w:rsidP="007B6BFD" w:rsidRDefault="007B6BFD" w14:paraId="68F79715" w14:textId="77777777">
            <w:pPr>
              <w:jc w:val="center"/>
              <w:rPr>
                <w:rFonts w:ascii="Arial Narrow" w:hAnsi="Arial Narrow"/>
                <w:b/>
              </w:rPr>
            </w:pPr>
            <w:r w:rsidRPr="00864DEA">
              <w:rPr>
                <w:rFonts w:ascii="Arial Narrow" w:hAnsi="Arial Narrow"/>
                <w:b/>
              </w:rPr>
              <w:t xml:space="preserve">Action or Decision </w:t>
            </w:r>
          </w:p>
        </w:tc>
      </w:tr>
      <w:tr w:rsidRPr="006454A7" w:rsidR="006454A7" w:rsidTr="00DD0653" w14:paraId="43210919" w14:textId="77777777">
        <w:trPr>
          <w:trHeight w:val="505"/>
        </w:trPr>
        <w:tc>
          <w:tcPr>
            <w:tcW w:w="675" w:type="dxa"/>
            <w:vMerge w:val="restart"/>
          </w:tcPr>
          <w:p w:rsidRPr="006454A7" w:rsidR="006454A7" w:rsidP="00DD0653" w:rsidRDefault="006454A7" w14:paraId="2F160ED8" w14:textId="77777777">
            <w:pPr>
              <w:pStyle w:val="ListParagraph"/>
              <w:numPr>
                <w:ilvl w:val="0"/>
                <w:numId w:val="30"/>
              </w:numPr>
              <w:jc w:val="center"/>
              <w:rPr>
                <w:rFonts w:ascii="Arial Narrow" w:hAnsi="Arial Narrow"/>
              </w:rPr>
            </w:pPr>
          </w:p>
        </w:tc>
        <w:tc>
          <w:tcPr>
            <w:tcW w:w="3402" w:type="dxa"/>
            <w:vMerge w:val="restart"/>
          </w:tcPr>
          <w:p w:rsidRPr="006454A7" w:rsidR="006454A7" w:rsidP="006454A7" w:rsidRDefault="006454A7" w14:paraId="7C443547" w14:textId="77777777">
            <w:pPr>
              <w:rPr>
                <w:rFonts w:ascii="Arial Narrow" w:hAnsi="Arial Narrow"/>
              </w:rPr>
            </w:pPr>
            <w:r w:rsidRPr="006454A7">
              <w:rPr>
                <w:rFonts w:ascii="Arial Narrow" w:hAnsi="Arial Narrow"/>
              </w:rPr>
              <w:t>Is the use or disclosure in accordance with the set of Medical Research Guidelines published by the National Health and Medical Research Council (see note 9.1)?</w:t>
            </w:r>
          </w:p>
        </w:tc>
        <w:tc>
          <w:tcPr>
            <w:tcW w:w="708" w:type="dxa"/>
            <w:tcBorders>
              <w:bottom w:val="single" w:color="auto" w:sz="4" w:space="0"/>
              <w:right w:val="nil"/>
            </w:tcBorders>
            <w:vAlign w:val="center"/>
          </w:tcPr>
          <w:p w:rsidRPr="006454A7" w:rsidR="006454A7" w:rsidP="006454A7" w:rsidRDefault="006454A7" w14:paraId="5FBCE990"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6454A7" w:rsidP="006454A7" w:rsidRDefault="006454A7" w14:paraId="6D59346B"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123CD76C" w14:textId="77777777">
            <w:pPr>
              <w:rPr>
                <w:rFonts w:ascii="Arial Narrow" w:hAnsi="Arial Narrow"/>
              </w:rPr>
            </w:pPr>
            <w:r w:rsidRPr="006454A7">
              <w:rPr>
                <w:rFonts w:ascii="Arial Narrow" w:hAnsi="Arial Narrow"/>
              </w:rPr>
              <w:t>Proceed to question 10.</w:t>
            </w:r>
          </w:p>
        </w:tc>
      </w:tr>
      <w:tr w:rsidRPr="006454A7" w:rsidR="006454A7" w:rsidTr="00DD0653" w14:paraId="740FC67E" w14:textId="77777777">
        <w:trPr>
          <w:trHeight w:val="505"/>
        </w:trPr>
        <w:tc>
          <w:tcPr>
            <w:tcW w:w="675" w:type="dxa"/>
            <w:vMerge/>
          </w:tcPr>
          <w:p w:rsidRPr="006454A7" w:rsidR="006454A7" w:rsidP="006454A7" w:rsidRDefault="006454A7" w14:paraId="6566ED21" w14:textId="77777777">
            <w:pPr>
              <w:pStyle w:val="ListParagraph"/>
              <w:numPr>
                <w:ilvl w:val="0"/>
                <w:numId w:val="35"/>
              </w:numPr>
              <w:ind w:left="426"/>
              <w:jc w:val="both"/>
              <w:rPr>
                <w:rFonts w:ascii="Arial Narrow" w:hAnsi="Arial Narrow"/>
              </w:rPr>
            </w:pPr>
          </w:p>
        </w:tc>
        <w:tc>
          <w:tcPr>
            <w:tcW w:w="3402" w:type="dxa"/>
            <w:vMerge/>
          </w:tcPr>
          <w:p w:rsidRPr="006454A7" w:rsidR="006454A7" w:rsidP="006454A7" w:rsidRDefault="006454A7" w14:paraId="38A3FE27" w14:textId="77777777">
            <w:pPr>
              <w:rPr>
                <w:rFonts w:ascii="Arial Narrow" w:hAnsi="Arial Narrow"/>
              </w:rPr>
            </w:pPr>
          </w:p>
        </w:tc>
        <w:tc>
          <w:tcPr>
            <w:tcW w:w="708" w:type="dxa"/>
            <w:tcBorders>
              <w:bottom w:val="single" w:color="auto" w:sz="4" w:space="0"/>
              <w:right w:val="nil"/>
            </w:tcBorders>
            <w:vAlign w:val="center"/>
          </w:tcPr>
          <w:p w:rsidRPr="006454A7" w:rsidR="006454A7" w:rsidP="006454A7" w:rsidRDefault="006454A7" w14:paraId="0659FEFB"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6454A7" w:rsidP="006454A7" w:rsidRDefault="006454A7" w14:paraId="45978A5F"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61A43846" w14:textId="77777777">
            <w:pPr>
              <w:rPr>
                <w:rFonts w:ascii="Arial Narrow" w:hAnsi="Arial Narrow"/>
              </w:rPr>
            </w:pPr>
            <w:r w:rsidRPr="006454A7">
              <w:rPr>
                <w:rFonts w:ascii="Arial Narrow" w:hAnsi="Arial Narrow"/>
              </w:rPr>
              <w:t>You cannot use or disclose the information without the consent of the individual. Ethics approval is unlikely to be granted.</w:t>
            </w:r>
          </w:p>
        </w:tc>
      </w:tr>
      <w:tr w:rsidRPr="006454A7" w:rsidR="006454A7" w:rsidTr="00DD0653" w14:paraId="314A5528" w14:textId="77777777">
        <w:trPr>
          <w:trHeight w:val="227"/>
        </w:trPr>
        <w:tc>
          <w:tcPr>
            <w:tcW w:w="10030" w:type="dxa"/>
            <w:gridSpan w:val="5"/>
            <w:shd w:val="clear" w:color="auto" w:fill="FBD4B4" w:themeFill="accent6" w:themeFillTint="66"/>
          </w:tcPr>
          <w:p w:rsidRPr="006454A7" w:rsidR="006454A7" w:rsidP="006454A7" w:rsidRDefault="006454A7" w14:paraId="1C3ED3A6" w14:textId="77777777">
            <w:pPr>
              <w:rPr>
                <w:rFonts w:ascii="Arial Narrow" w:hAnsi="Arial Narrow"/>
              </w:rPr>
            </w:pPr>
          </w:p>
        </w:tc>
      </w:tr>
      <w:tr w:rsidRPr="006454A7" w:rsidR="006454A7" w:rsidTr="00CE691A" w14:paraId="72457C25" w14:textId="77777777">
        <w:trPr>
          <w:trHeight w:val="505"/>
        </w:trPr>
        <w:tc>
          <w:tcPr>
            <w:tcW w:w="675" w:type="dxa"/>
            <w:vMerge w:val="restart"/>
          </w:tcPr>
          <w:p w:rsidRPr="006454A7" w:rsidR="006454A7" w:rsidP="00CE691A" w:rsidRDefault="006454A7" w14:paraId="0BB1AECF" w14:textId="77777777">
            <w:pPr>
              <w:pStyle w:val="ListParagraph"/>
              <w:numPr>
                <w:ilvl w:val="0"/>
                <w:numId w:val="30"/>
              </w:numPr>
              <w:jc w:val="center"/>
              <w:rPr>
                <w:rFonts w:ascii="Arial Narrow" w:hAnsi="Arial Narrow"/>
              </w:rPr>
            </w:pPr>
          </w:p>
        </w:tc>
        <w:tc>
          <w:tcPr>
            <w:tcW w:w="3402" w:type="dxa"/>
            <w:vMerge w:val="restart"/>
          </w:tcPr>
          <w:p w:rsidRPr="006454A7" w:rsidR="006454A7" w:rsidP="00DD0653" w:rsidRDefault="006454A7" w14:paraId="3A8BF56B" w14:textId="77777777">
            <w:pPr>
              <w:rPr>
                <w:rFonts w:ascii="Arial Narrow" w:hAnsi="Arial Narrow"/>
              </w:rPr>
            </w:pPr>
            <w:r w:rsidRPr="006454A7">
              <w:rPr>
                <w:rFonts w:ascii="Arial Narrow" w:hAnsi="Arial Narrow"/>
              </w:rPr>
              <w:t xml:space="preserve">If the researcher is disclosing this sensitive information, is the information de-identified so that there is no way it can be re-identified by anyone (including the researcher) before it is disclosed? </w:t>
            </w:r>
          </w:p>
        </w:tc>
        <w:tc>
          <w:tcPr>
            <w:tcW w:w="708" w:type="dxa"/>
            <w:tcBorders>
              <w:bottom w:val="single" w:color="auto" w:sz="4" w:space="0"/>
              <w:right w:val="nil"/>
            </w:tcBorders>
            <w:vAlign w:val="center"/>
          </w:tcPr>
          <w:p w:rsidRPr="006454A7" w:rsidR="006454A7" w:rsidP="006454A7" w:rsidRDefault="006454A7" w14:paraId="2652E8E2"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6454A7" w:rsidP="006454A7" w:rsidRDefault="006454A7" w14:paraId="55BCE5DD"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4ACB3F3A" w14:textId="77777777">
            <w:pPr>
              <w:rPr>
                <w:rFonts w:ascii="Arial Narrow" w:hAnsi="Arial Narrow"/>
              </w:rPr>
            </w:pPr>
            <w:r w:rsidRPr="006454A7">
              <w:rPr>
                <w:rFonts w:ascii="Arial Narrow" w:hAnsi="Arial Narrow"/>
              </w:rPr>
              <w:t>Proceed to question 11.</w:t>
            </w:r>
          </w:p>
        </w:tc>
      </w:tr>
      <w:tr w:rsidRPr="006454A7" w:rsidR="006454A7" w:rsidTr="00DD0653" w14:paraId="60A8018C" w14:textId="77777777">
        <w:trPr>
          <w:trHeight w:val="505"/>
        </w:trPr>
        <w:tc>
          <w:tcPr>
            <w:tcW w:w="675" w:type="dxa"/>
            <w:vMerge/>
          </w:tcPr>
          <w:p w:rsidRPr="006454A7" w:rsidR="006454A7" w:rsidP="00DD0653" w:rsidRDefault="006454A7" w14:paraId="6EB87CBE" w14:textId="77777777">
            <w:pPr>
              <w:pStyle w:val="ListParagraph"/>
              <w:numPr>
                <w:ilvl w:val="0"/>
                <w:numId w:val="36"/>
              </w:numPr>
              <w:ind w:left="426"/>
              <w:jc w:val="both"/>
              <w:rPr>
                <w:rFonts w:ascii="Arial Narrow" w:hAnsi="Arial Narrow"/>
              </w:rPr>
            </w:pPr>
          </w:p>
        </w:tc>
        <w:tc>
          <w:tcPr>
            <w:tcW w:w="3402" w:type="dxa"/>
            <w:vMerge/>
          </w:tcPr>
          <w:p w:rsidRPr="006454A7" w:rsidR="006454A7" w:rsidP="006454A7" w:rsidRDefault="006454A7" w14:paraId="3696750B" w14:textId="77777777">
            <w:pPr>
              <w:rPr>
                <w:rFonts w:ascii="Arial Narrow" w:hAnsi="Arial Narrow"/>
              </w:rPr>
            </w:pPr>
          </w:p>
        </w:tc>
        <w:tc>
          <w:tcPr>
            <w:tcW w:w="708" w:type="dxa"/>
            <w:tcBorders>
              <w:bottom w:val="single" w:color="auto" w:sz="4" w:space="0"/>
              <w:right w:val="nil"/>
            </w:tcBorders>
            <w:vAlign w:val="center"/>
          </w:tcPr>
          <w:p w:rsidRPr="006454A7" w:rsidR="006454A7" w:rsidP="006454A7" w:rsidRDefault="006454A7" w14:paraId="4514EFC0"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6454A7" w:rsidP="006454A7" w:rsidRDefault="006454A7" w14:paraId="4F3E80E6"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2BE3E3D4" w14:textId="77777777">
            <w:pPr>
              <w:rPr>
                <w:rFonts w:ascii="Arial Narrow" w:hAnsi="Arial Narrow"/>
              </w:rPr>
            </w:pPr>
            <w:r w:rsidRPr="006454A7">
              <w:rPr>
                <w:rFonts w:ascii="Arial Narrow" w:hAnsi="Arial Narrow"/>
              </w:rPr>
              <w:t>You cannot disclose this information unless this is done.</w:t>
            </w:r>
          </w:p>
        </w:tc>
      </w:tr>
      <w:tr w:rsidRPr="006454A7" w:rsidR="006454A7" w:rsidTr="00DD0653" w14:paraId="2ACB4C74" w14:textId="77777777">
        <w:trPr>
          <w:trHeight w:val="227"/>
        </w:trPr>
        <w:tc>
          <w:tcPr>
            <w:tcW w:w="10030" w:type="dxa"/>
            <w:gridSpan w:val="5"/>
            <w:shd w:val="clear" w:color="auto" w:fill="FBD4B4" w:themeFill="accent6" w:themeFillTint="66"/>
          </w:tcPr>
          <w:p w:rsidRPr="006454A7" w:rsidR="006454A7" w:rsidP="006454A7" w:rsidRDefault="006454A7" w14:paraId="28504748" w14:textId="77777777">
            <w:pPr>
              <w:rPr>
                <w:rFonts w:ascii="Arial Narrow" w:hAnsi="Arial Narrow"/>
              </w:rPr>
            </w:pPr>
          </w:p>
        </w:tc>
      </w:tr>
      <w:tr w:rsidRPr="006454A7" w:rsidR="006454A7" w:rsidTr="00DD0653" w14:paraId="5DFD07F1" w14:textId="77777777">
        <w:trPr>
          <w:trHeight w:val="505"/>
        </w:trPr>
        <w:tc>
          <w:tcPr>
            <w:tcW w:w="675" w:type="dxa"/>
            <w:vMerge w:val="restart"/>
          </w:tcPr>
          <w:p w:rsidRPr="00CE691A" w:rsidR="006454A7" w:rsidP="00CE691A" w:rsidRDefault="00CE691A" w14:paraId="5440D9ED" w14:textId="77777777">
            <w:pPr>
              <w:ind w:left="284" w:right="-5" w:hanging="142"/>
              <w:jc w:val="both"/>
              <w:rPr>
                <w:rFonts w:ascii="Arial Narrow" w:hAnsi="Arial Narrow"/>
              </w:rPr>
            </w:pPr>
            <w:r>
              <w:rPr>
                <w:rFonts w:ascii="Arial Narrow" w:hAnsi="Arial Narrow"/>
              </w:rPr>
              <w:t>11.</w:t>
            </w:r>
          </w:p>
        </w:tc>
        <w:tc>
          <w:tcPr>
            <w:tcW w:w="3402" w:type="dxa"/>
            <w:vMerge w:val="restart"/>
          </w:tcPr>
          <w:p w:rsidRPr="006454A7" w:rsidR="006454A7" w:rsidP="006454A7" w:rsidRDefault="006454A7" w14:paraId="56F5467E" w14:textId="77777777">
            <w:pPr>
              <w:rPr>
                <w:rFonts w:ascii="Arial Narrow" w:hAnsi="Arial Narrow"/>
              </w:rPr>
            </w:pPr>
            <w:r w:rsidRPr="006454A7">
              <w:rPr>
                <w:rFonts w:ascii="Arial Narrow" w:hAnsi="Arial Narrow"/>
              </w:rPr>
              <w:t>Is the researcher disclosing information to someone overseas?</w:t>
            </w:r>
          </w:p>
        </w:tc>
        <w:tc>
          <w:tcPr>
            <w:tcW w:w="708" w:type="dxa"/>
            <w:tcBorders>
              <w:bottom w:val="single" w:color="auto" w:sz="4" w:space="0"/>
              <w:right w:val="nil"/>
            </w:tcBorders>
            <w:vAlign w:val="center"/>
          </w:tcPr>
          <w:p w:rsidRPr="006454A7" w:rsidR="006454A7" w:rsidP="006454A7" w:rsidRDefault="006454A7" w14:paraId="1A9E311C"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6454A7" w:rsidP="006454A7" w:rsidRDefault="006454A7" w14:paraId="41CEB0C6"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31607F36" w14:textId="77777777">
            <w:pPr>
              <w:rPr>
                <w:rFonts w:ascii="Arial Narrow" w:hAnsi="Arial Narrow"/>
              </w:rPr>
            </w:pPr>
            <w:r w:rsidRPr="006454A7">
              <w:rPr>
                <w:rFonts w:ascii="Arial Narrow" w:hAnsi="Arial Narrow"/>
              </w:rPr>
              <w:t>Proceed to question 12.</w:t>
            </w:r>
          </w:p>
        </w:tc>
      </w:tr>
      <w:tr w:rsidRPr="006454A7" w:rsidR="006454A7" w:rsidTr="00DD0653" w14:paraId="0C68BDE1" w14:textId="77777777">
        <w:trPr>
          <w:trHeight w:val="505"/>
        </w:trPr>
        <w:tc>
          <w:tcPr>
            <w:tcW w:w="675" w:type="dxa"/>
            <w:vMerge/>
          </w:tcPr>
          <w:p w:rsidRPr="006454A7" w:rsidR="006454A7" w:rsidP="00DD0653" w:rsidRDefault="006454A7" w14:paraId="4F2693C6" w14:textId="77777777">
            <w:pPr>
              <w:pStyle w:val="ListParagraph"/>
              <w:numPr>
                <w:ilvl w:val="0"/>
                <w:numId w:val="36"/>
              </w:numPr>
              <w:ind w:left="426"/>
              <w:jc w:val="both"/>
              <w:rPr>
                <w:rFonts w:ascii="Arial Narrow" w:hAnsi="Arial Narrow"/>
              </w:rPr>
            </w:pPr>
          </w:p>
        </w:tc>
        <w:tc>
          <w:tcPr>
            <w:tcW w:w="3402" w:type="dxa"/>
            <w:vMerge/>
          </w:tcPr>
          <w:p w:rsidRPr="006454A7" w:rsidR="006454A7" w:rsidP="006454A7" w:rsidRDefault="006454A7" w14:paraId="15FFEA00" w14:textId="77777777">
            <w:pPr>
              <w:rPr>
                <w:rFonts w:ascii="Arial Narrow" w:hAnsi="Arial Narrow"/>
              </w:rPr>
            </w:pPr>
          </w:p>
        </w:tc>
        <w:tc>
          <w:tcPr>
            <w:tcW w:w="708" w:type="dxa"/>
            <w:tcBorders>
              <w:bottom w:val="single" w:color="auto" w:sz="4" w:space="0"/>
              <w:right w:val="nil"/>
            </w:tcBorders>
            <w:vAlign w:val="center"/>
          </w:tcPr>
          <w:p w:rsidRPr="006454A7" w:rsidR="006454A7" w:rsidP="006454A7" w:rsidRDefault="006454A7" w14:paraId="15C0B807"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6454A7" w:rsidP="006454A7" w:rsidRDefault="006454A7" w14:paraId="1D609699"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1D7E2BF3" w14:textId="77777777">
            <w:pPr>
              <w:rPr>
                <w:rFonts w:ascii="Arial Narrow" w:hAnsi="Arial Narrow"/>
              </w:rPr>
            </w:pPr>
            <w:r w:rsidRPr="006454A7">
              <w:rPr>
                <w:rFonts w:ascii="Arial Narrow" w:hAnsi="Arial Narrow"/>
              </w:rPr>
              <w:t>The researcher has complied with the new Privacy legislation.</w:t>
            </w:r>
          </w:p>
        </w:tc>
      </w:tr>
      <w:tr w:rsidRPr="006454A7" w:rsidR="006454A7" w:rsidTr="00DD0653" w14:paraId="768A71C4" w14:textId="77777777">
        <w:trPr>
          <w:trHeight w:val="227"/>
        </w:trPr>
        <w:tc>
          <w:tcPr>
            <w:tcW w:w="10030" w:type="dxa"/>
            <w:gridSpan w:val="5"/>
            <w:shd w:val="clear" w:color="auto" w:fill="FBD4B4" w:themeFill="accent6" w:themeFillTint="66"/>
          </w:tcPr>
          <w:p w:rsidRPr="006454A7" w:rsidR="006454A7" w:rsidP="006454A7" w:rsidRDefault="006454A7" w14:paraId="294927D9" w14:textId="77777777">
            <w:pPr>
              <w:rPr>
                <w:rFonts w:ascii="Arial Narrow" w:hAnsi="Arial Narrow"/>
              </w:rPr>
            </w:pPr>
          </w:p>
        </w:tc>
      </w:tr>
      <w:tr w:rsidRPr="006454A7" w:rsidR="006454A7" w:rsidTr="00DD0653" w14:paraId="0D57A025" w14:textId="77777777">
        <w:trPr>
          <w:trHeight w:val="505"/>
        </w:trPr>
        <w:tc>
          <w:tcPr>
            <w:tcW w:w="675" w:type="dxa"/>
            <w:vMerge w:val="restart"/>
          </w:tcPr>
          <w:p w:rsidRPr="00CE691A" w:rsidR="006454A7" w:rsidP="00CE691A" w:rsidRDefault="00CE691A" w14:paraId="383B6669" w14:textId="77777777">
            <w:pPr>
              <w:ind w:left="66"/>
              <w:jc w:val="both"/>
              <w:rPr>
                <w:rFonts w:ascii="Arial Narrow" w:hAnsi="Arial Narrow"/>
              </w:rPr>
            </w:pPr>
            <w:r>
              <w:rPr>
                <w:rFonts w:ascii="Arial Narrow" w:hAnsi="Arial Narrow"/>
              </w:rPr>
              <w:t>12.</w:t>
            </w:r>
          </w:p>
        </w:tc>
        <w:tc>
          <w:tcPr>
            <w:tcW w:w="3402" w:type="dxa"/>
            <w:vMerge w:val="restart"/>
          </w:tcPr>
          <w:p w:rsidRPr="006454A7" w:rsidR="006454A7" w:rsidP="006454A7" w:rsidRDefault="006454A7" w14:paraId="59D4ADDF" w14:textId="77777777">
            <w:pPr>
              <w:rPr>
                <w:rFonts w:ascii="Arial Narrow" w:hAnsi="Arial Narrow"/>
              </w:rPr>
            </w:pPr>
            <w:r w:rsidRPr="006454A7">
              <w:rPr>
                <w:rFonts w:ascii="Arial Narrow" w:hAnsi="Arial Narrow"/>
              </w:rPr>
              <w:t>Has the researcher taken steps to ensure the recipient does not breach Australian privacy laws or is bound by privacy laws of equal strength?</w:t>
            </w:r>
          </w:p>
        </w:tc>
        <w:tc>
          <w:tcPr>
            <w:tcW w:w="708" w:type="dxa"/>
            <w:tcBorders>
              <w:bottom w:val="single" w:color="auto" w:sz="4" w:space="0"/>
              <w:right w:val="nil"/>
            </w:tcBorders>
            <w:vAlign w:val="center"/>
          </w:tcPr>
          <w:p w:rsidRPr="006454A7" w:rsidR="006454A7" w:rsidP="006454A7" w:rsidRDefault="006454A7" w14:paraId="4F1F3B26"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6454A7" w:rsidP="006454A7" w:rsidRDefault="006454A7" w14:paraId="7C2CF34C"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637EAA49" w14:textId="77777777">
            <w:pPr>
              <w:rPr>
                <w:rFonts w:ascii="Arial Narrow" w:hAnsi="Arial Narrow"/>
              </w:rPr>
            </w:pPr>
            <w:r w:rsidRPr="006454A7">
              <w:rPr>
                <w:rFonts w:ascii="Arial Narrow" w:hAnsi="Arial Narrow"/>
              </w:rPr>
              <w:t>The researcher has complied with the new Privacy legislation.</w:t>
            </w:r>
          </w:p>
        </w:tc>
      </w:tr>
      <w:tr w:rsidRPr="006454A7" w:rsidR="006454A7" w:rsidTr="00DD0653" w14:paraId="47E8F649" w14:textId="77777777">
        <w:trPr>
          <w:trHeight w:val="505"/>
        </w:trPr>
        <w:tc>
          <w:tcPr>
            <w:tcW w:w="675" w:type="dxa"/>
            <w:vMerge/>
          </w:tcPr>
          <w:p w:rsidRPr="006454A7" w:rsidR="006454A7" w:rsidP="00DD0653" w:rsidRDefault="006454A7" w14:paraId="75A754F3" w14:textId="77777777">
            <w:pPr>
              <w:pStyle w:val="ListParagraph"/>
              <w:numPr>
                <w:ilvl w:val="0"/>
                <w:numId w:val="36"/>
              </w:numPr>
              <w:ind w:left="426"/>
              <w:jc w:val="both"/>
              <w:rPr>
                <w:rFonts w:ascii="Arial Narrow" w:hAnsi="Arial Narrow"/>
              </w:rPr>
            </w:pPr>
          </w:p>
        </w:tc>
        <w:tc>
          <w:tcPr>
            <w:tcW w:w="3402" w:type="dxa"/>
            <w:vMerge/>
          </w:tcPr>
          <w:p w:rsidRPr="006454A7" w:rsidR="006454A7" w:rsidP="006454A7" w:rsidRDefault="006454A7" w14:paraId="2F72E03F" w14:textId="77777777">
            <w:pPr>
              <w:rPr>
                <w:rFonts w:ascii="Arial Narrow" w:hAnsi="Arial Narrow"/>
              </w:rPr>
            </w:pPr>
          </w:p>
        </w:tc>
        <w:tc>
          <w:tcPr>
            <w:tcW w:w="708" w:type="dxa"/>
            <w:tcBorders>
              <w:bottom w:val="single" w:color="auto" w:sz="4" w:space="0"/>
              <w:right w:val="nil"/>
            </w:tcBorders>
            <w:vAlign w:val="center"/>
          </w:tcPr>
          <w:p w:rsidRPr="006454A7" w:rsidR="006454A7" w:rsidP="006454A7" w:rsidRDefault="006454A7" w14:paraId="65118F00"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6454A7" w:rsidP="006454A7" w:rsidRDefault="006454A7" w14:paraId="6DA7E317"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5CBFDF5E" w14:textId="77777777">
            <w:pPr>
              <w:rPr>
                <w:rFonts w:ascii="Arial Narrow" w:hAnsi="Arial Narrow"/>
              </w:rPr>
            </w:pPr>
            <w:r w:rsidRPr="006454A7">
              <w:rPr>
                <w:rFonts w:ascii="Arial Narrow" w:hAnsi="Arial Narrow"/>
              </w:rPr>
              <w:t>Proceed to question 13.</w:t>
            </w:r>
          </w:p>
        </w:tc>
      </w:tr>
      <w:tr w:rsidRPr="006454A7" w:rsidR="006454A7" w:rsidTr="00DD0653" w14:paraId="76FD51B4" w14:textId="77777777">
        <w:trPr>
          <w:trHeight w:val="227"/>
        </w:trPr>
        <w:tc>
          <w:tcPr>
            <w:tcW w:w="10030" w:type="dxa"/>
            <w:gridSpan w:val="5"/>
            <w:shd w:val="clear" w:color="auto" w:fill="FBD4B4" w:themeFill="accent6" w:themeFillTint="66"/>
          </w:tcPr>
          <w:p w:rsidRPr="006454A7" w:rsidR="006454A7" w:rsidP="006454A7" w:rsidRDefault="006454A7" w14:paraId="4F3D1FE4" w14:textId="77777777">
            <w:pPr>
              <w:rPr>
                <w:rFonts w:ascii="Arial Narrow" w:hAnsi="Arial Narrow"/>
              </w:rPr>
            </w:pPr>
          </w:p>
        </w:tc>
      </w:tr>
      <w:tr w:rsidRPr="006454A7" w:rsidR="006454A7" w:rsidTr="00DD0653" w14:paraId="04C9DCEC" w14:textId="77777777">
        <w:trPr>
          <w:trHeight w:val="505"/>
        </w:trPr>
        <w:tc>
          <w:tcPr>
            <w:tcW w:w="675" w:type="dxa"/>
            <w:vMerge w:val="restart"/>
          </w:tcPr>
          <w:p w:rsidRPr="00CE691A" w:rsidR="006454A7" w:rsidP="00CE691A" w:rsidRDefault="00CE691A" w14:paraId="6F346B76" w14:textId="77777777">
            <w:pPr>
              <w:ind w:left="66"/>
              <w:jc w:val="both"/>
              <w:rPr>
                <w:rFonts w:ascii="Arial Narrow" w:hAnsi="Arial Narrow"/>
              </w:rPr>
            </w:pPr>
            <w:r>
              <w:rPr>
                <w:rFonts w:ascii="Arial Narrow" w:hAnsi="Arial Narrow"/>
              </w:rPr>
              <w:t>13.</w:t>
            </w:r>
          </w:p>
        </w:tc>
        <w:tc>
          <w:tcPr>
            <w:tcW w:w="3402" w:type="dxa"/>
            <w:vMerge w:val="restart"/>
          </w:tcPr>
          <w:p w:rsidRPr="006454A7" w:rsidR="006454A7" w:rsidP="006454A7" w:rsidRDefault="006454A7" w14:paraId="490B7E7C" w14:textId="77777777">
            <w:pPr>
              <w:rPr>
                <w:rFonts w:ascii="Arial Narrow" w:hAnsi="Arial Narrow"/>
              </w:rPr>
            </w:pPr>
            <w:r w:rsidRPr="006454A7">
              <w:rPr>
                <w:rFonts w:ascii="Arial Narrow" w:hAnsi="Arial Narrow"/>
              </w:rPr>
              <w:t>Has the individual consented to the researcher not monitoring how the personal information is dealt with by the overseas recipient?</w:t>
            </w:r>
          </w:p>
        </w:tc>
        <w:tc>
          <w:tcPr>
            <w:tcW w:w="708" w:type="dxa"/>
            <w:tcBorders>
              <w:bottom w:val="single" w:color="auto" w:sz="4" w:space="0"/>
              <w:right w:val="nil"/>
            </w:tcBorders>
            <w:vAlign w:val="center"/>
          </w:tcPr>
          <w:p w:rsidRPr="006454A7" w:rsidR="006454A7" w:rsidP="006454A7" w:rsidRDefault="006454A7" w14:paraId="5900352F" w14:textId="77777777">
            <w:pPr>
              <w:tabs>
                <w:tab w:val="left" w:pos="884"/>
              </w:tabs>
              <w:jc w:val="center"/>
              <w:rPr>
                <w:rFonts w:ascii="Arial Narrow" w:hAnsi="Arial Narrow"/>
              </w:rPr>
            </w:pPr>
            <w:r w:rsidRPr="006454A7">
              <w:rPr>
                <w:rFonts w:ascii="Arial Narrow" w:hAnsi="Arial Narrow"/>
              </w:rPr>
              <w:t>YES</w:t>
            </w:r>
          </w:p>
        </w:tc>
        <w:tc>
          <w:tcPr>
            <w:tcW w:w="993" w:type="dxa"/>
            <w:tcBorders>
              <w:left w:val="nil"/>
              <w:bottom w:val="single" w:color="auto" w:sz="4" w:space="0"/>
            </w:tcBorders>
            <w:vAlign w:val="center"/>
          </w:tcPr>
          <w:p w:rsidRPr="006454A7" w:rsidR="006454A7" w:rsidP="006454A7" w:rsidRDefault="006454A7" w14:paraId="7805399E"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7B8051AA" w14:textId="77777777">
            <w:pPr>
              <w:rPr>
                <w:rFonts w:ascii="Arial Narrow" w:hAnsi="Arial Narrow"/>
              </w:rPr>
            </w:pPr>
            <w:r w:rsidRPr="006454A7">
              <w:rPr>
                <w:rFonts w:ascii="Arial Narrow" w:hAnsi="Arial Narrow"/>
              </w:rPr>
              <w:t>The researcher has complied with the new Privacy legislation.</w:t>
            </w:r>
          </w:p>
        </w:tc>
      </w:tr>
      <w:tr w:rsidRPr="006454A7" w:rsidR="006454A7" w:rsidTr="00DD0653" w14:paraId="108A247B" w14:textId="77777777">
        <w:trPr>
          <w:trHeight w:val="505"/>
        </w:trPr>
        <w:tc>
          <w:tcPr>
            <w:tcW w:w="675" w:type="dxa"/>
            <w:vMerge/>
          </w:tcPr>
          <w:p w:rsidRPr="006454A7" w:rsidR="006454A7" w:rsidP="00DD0653" w:rsidRDefault="006454A7" w14:paraId="4F2D0E71" w14:textId="77777777">
            <w:pPr>
              <w:pStyle w:val="ListParagraph"/>
              <w:numPr>
                <w:ilvl w:val="0"/>
                <w:numId w:val="36"/>
              </w:numPr>
              <w:ind w:left="426"/>
              <w:jc w:val="both"/>
              <w:rPr>
                <w:rFonts w:ascii="Arial Narrow" w:hAnsi="Arial Narrow"/>
              </w:rPr>
            </w:pPr>
          </w:p>
        </w:tc>
        <w:tc>
          <w:tcPr>
            <w:tcW w:w="3402" w:type="dxa"/>
            <w:vMerge/>
          </w:tcPr>
          <w:p w:rsidRPr="006454A7" w:rsidR="006454A7" w:rsidP="006454A7" w:rsidRDefault="006454A7" w14:paraId="0E8FF48C" w14:textId="77777777">
            <w:pPr>
              <w:rPr>
                <w:rFonts w:ascii="Arial Narrow" w:hAnsi="Arial Narrow"/>
              </w:rPr>
            </w:pPr>
          </w:p>
        </w:tc>
        <w:tc>
          <w:tcPr>
            <w:tcW w:w="708" w:type="dxa"/>
            <w:tcBorders>
              <w:bottom w:val="single" w:color="auto" w:sz="4" w:space="0"/>
              <w:right w:val="nil"/>
            </w:tcBorders>
            <w:vAlign w:val="center"/>
          </w:tcPr>
          <w:p w:rsidRPr="006454A7" w:rsidR="006454A7" w:rsidP="006454A7" w:rsidRDefault="006454A7" w14:paraId="43A55D20" w14:textId="77777777">
            <w:pPr>
              <w:tabs>
                <w:tab w:val="left" w:pos="884"/>
              </w:tabs>
              <w:jc w:val="center"/>
              <w:rPr>
                <w:rFonts w:ascii="Arial Narrow" w:hAnsi="Arial Narrow"/>
              </w:rPr>
            </w:pPr>
            <w:r w:rsidRPr="006454A7">
              <w:rPr>
                <w:rFonts w:ascii="Arial Narrow" w:hAnsi="Arial Narrow"/>
              </w:rPr>
              <w:t>NO</w:t>
            </w:r>
          </w:p>
        </w:tc>
        <w:tc>
          <w:tcPr>
            <w:tcW w:w="993" w:type="dxa"/>
            <w:tcBorders>
              <w:left w:val="nil"/>
              <w:bottom w:val="single" w:color="auto" w:sz="4" w:space="0"/>
            </w:tcBorders>
            <w:vAlign w:val="center"/>
          </w:tcPr>
          <w:p w:rsidRPr="006454A7" w:rsidR="006454A7" w:rsidP="006454A7" w:rsidRDefault="006454A7" w14:paraId="39F26C4B" w14:textId="77777777">
            <w:pPr>
              <w:tabs>
                <w:tab w:val="left" w:pos="884"/>
              </w:tabs>
              <w:jc w:val="center"/>
              <w:rPr>
                <w:rFonts w:ascii="Arial Narrow" w:hAnsi="Arial Narrow"/>
              </w:rPr>
            </w:pPr>
            <w:r w:rsidRPr="006454A7">
              <w:rPr>
                <w:rFonts w:ascii="Wingdings" w:hAnsi="Wingdings" w:eastAsia="Wingdings" w:cs="Wingdings"/>
              </w:rPr>
              <w:t>o</w:t>
            </w:r>
          </w:p>
        </w:tc>
        <w:tc>
          <w:tcPr>
            <w:tcW w:w="4252" w:type="dxa"/>
          </w:tcPr>
          <w:p w:rsidRPr="006454A7" w:rsidR="006454A7" w:rsidP="006454A7" w:rsidRDefault="006454A7" w14:paraId="243140A8" w14:textId="77777777">
            <w:pPr>
              <w:rPr>
                <w:rFonts w:ascii="Arial Narrow" w:hAnsi="Arial Narrow"/>
              </w:rPr>
            </w:pPr>
            <w:r w:rsidRPr="006454A7">
              <w:rPr>
                <w:rFonts w:ascii="Arial Narrow" w:hAnsi="Arial Narrow"/>
              </w:rPr>
              <w:t>You cannot disclose this information unless you answer yes to either question 12 or question 13.</w:t>
            </w:r>
          </w:p>
        </w:tc>
      </w:tr>
    </w:tbl>
    <w:p w:rsidRPr="00DD0653" w:rsidR="0052782A" w:rsidP="0052782A" w:rsidRDefault="0052782A" w14:paraId="1EA6460C" w14:textId="77777777">
      <w:pPr>
        <w:autoSpaceDE w:val="0"/>
        <w:autoSpaceDN w:val="0"/>
        <w:adjustRightInd w:val="0"/>
        <w:rPr>
          <w:rFonts w:ascii="Arial Narrow" w:hAnsi="Arial Narrow"/>
          <w:b/>
          <w:lang w:eastAsia="en-AU"/>
        </w:rPr>
      </w:pPr>
      <w:r w:rsidRPr="00DD0653">
        <w:rPr>
          <w:rFonts w:ascii="Arial Narrow" w:hAnsi="Arial Narrow"/>
          <w:b/>
          <w:lang w:eastAsia="en-AU"/>
        </w:rPr>
        <w:t>Notes</w:t>
      </w:r>
    </w:p>
    <w:p w:rsidRPr="00DD0653" w:rsidR="0052782A" w:rsidP="0052782A" w:rsidRDefault="0052782A" w14:paraId="6BD9F926" w14:textId="77777777">
      <w:pPr>
        <w:autoSpaceDE w:val="0"/>
        <w:autoSpaceDN w:val="0"/>
        <w:adjustRightInd w:val="0"/>
        <w:ind w:left="567" w:hanging="567"/>
        <w:rPr>
          <w:rFonts w:ascii="Arial Narrow" w:hAnsi="Arial Narrow"/>
          <w:lang w:eastAsia="en-AU"/>
        </w:rPr>
      </w:pPr>
      <w:r w:rsidRPr="00DD0653">
        <w:rPr>
          <w:rFonts w:ascii="Arial Narrow" w:hAnsi="Arial Narrow"/>
          <w:lang w:eastAsia="en-AU"/>
        </w:rPr>
        <w:t>7.1</w:t>
      </w:r>
      <w:r w:rsidRPr="00DD0653">
        <w:rPr>
          <w:rFonts w:ascii="Arial Narrow" w:hAnsi="Arial Narrow"/>
          <w:lang w:eastAsia="en-AU"/>
        </w:rPr>
        <w:tab/>
      </w:r>
      <w:r w:rsidRPr="00DD0653">
        <w:rPr>
          <w:rFonts w:ascii="Arial Narrow" w:hAnsi="Arial Narrow"/>
          <w:lang w:eastAsia="en-AU"/>
        </w:rPr>
        <w:t>‘Permitted Health Situation’ allows the use or disclosure of ‘sensitive information’ when consent has not been given by an individual and the use/disclosure is not directly related to the primary purpose for collection. It will arise when the answer YES is given to questions 7, 8 and 9.</w:t>
      </w:r>
    </w:p>
    <w:p w:rsidRPr="00DD0653" w:rsidR="0052782A" w:rsidP="0052782A" w:rsidRDefault="0052782A" w14:paraId="243808E3" w14:textId="77777777">
      <w:pPr>
        <w:autoSpaceDE w:val="0"/>
        <w:autoSpaceDN w:val="0"/>
        <w:adjustRightInd w:val="0"/>
        <w:ind w:left="567" w:hanging="567"/>
        <w:rPr>
          <w:rFonts w:ascii="Arial Narrow" w:hAnsi="Arial Narrow"/>
          <w:lang w:eastAsia="en-AU"/>
        </w:rPr>
      </w:pPr>
      <w:r w:rsidRPr="00DD0653">
        <w:rPr>
          <w:rFonts w:ascii="Arial Narrow" w:hAnsi="Arial Narrow"/>
          <w:lang w:eastAsia="en-AU"/>
        </w:rPr>
        <w:t>9.1</w:t>
      </w:r>
      <w:r w:rsidRPr="00DD0653">
        <w:rPr>
          <w:rFonts w:ascii="Arial Narrow" w:hAnsi="Arial Narrow"/>
          <w:lang w:eastAsia="en-AU"/>
        </w:rPr>
        <w:tab/>
      </w:r>
      <w:r w:rsidRPr="00DD0653">
        <w:rPr>
          <w:rFonts w:ascii="Arial Narrow" w:hAnsi="Arial Narrow"/>
          <w:lang w:eastAsia="en-AU"/>
        </w:rPr>
        <w:t xml:space="preserve">These guidelines are published under s95A of the Privacy Act. A link appears </w:t>
      </w:r>
      <w:hyperlink w:history="1" r:id="rId14">
        <w:r w:rsidRPr="00DD0653">
          <w:rPr>
            <w:rStyle w:val="Hyperlink"/>
            <w:rFonts w:ascii="Arial Narrow" w:hAnsi="Arial Narrow"/>
            <w:lang w:eastAsia="en-AU"/>
          </w:rPr>
          <w:t>here</w:t>
        </w:r>
      </w:hyperlink>
      <w:r w:rsidRPr="00DD0653">
        <w:rPr>
          <w:rFonts w:ascii="Arial Narrow" w:hAnsi="Arial Narrow"/>
          <w:lang w:eastAsia="en-AU"/>
        </w:rPr>
        <w:t>. If the guidelines are complied with, this is classified as a ‘permitted health situation’, and you can apply to the AHREC for an exemption from the Act. See note 14.1, above, for details.</w:t>
      </w:r>
    </w:p>
    <w:p w:rsidR="0052782A" w:rsidRDefault="0052782A" w14:paraId="14B9BD77" w14:textId="77777777">
      <w:pPr>
        <w:rPr>
          <w:rFonts w:ascii="Arial Narrow" w:hAnsi="Arial Narrow"/>
          <w:b/>
        </w:rPr>
      </w:pPr>
      <w:r>
        <w:rPr>
          <w:rFonts w:ascii="Arial Narrow" w:hAnsi="Arial Narrow"/>
          <w:b/>
        </w:rPr>
        <w:br w:type="page"/>
      </w:r>
    </w:p>
    <w:p w:rsidRPr="00AF62B4" w:rsidR="006215B1" w:rsidP="008C72B4" w:rsidRDefault="008C72B4" w14:paraId="34A63F45" w14:textId="77777777">
      <w:pPr>
        <w:shd w:val="clear" w:color="auto" w:fill="FBD4B4" w:themeFill="accent6" w:themeFillTint="66"/>
        <w:tabs>
          <w:tab w:val="left" w:pos="2977"/>
        </w:tabs>
        <w:ind w:left="-567" w:right="-306"/>
        <w:jc w:val="center"/>
        <w:rPr>
          <w:rFonts w:ascii="Arial Narrow" w:hAnsi="Arial Narrow"/>
          <w:b/>
        </w:rPr>
      </w:pPr>
      <w:r>
        <w:rPr>
          <w:rFonts w:ascii="Arial Narrow" w:hAnsi="Arial Narrow"/>
          <w:b/>
        </w:rPr>
        <w:t xml:space="preserve">APPENDIX </w:t>
      </w:r>
      <w:r w:rsidR="0052782A">
        <w:rPr>
          <w:rFonts w:ascii="Arial Narrow" w:hAnsi="Arial Narrow"/>
          <w:b/>
        </w:rPr>
        <w:t>C</w:t>
      </w:r>
      <w:r>
        <w:rPr>
          <w:rFonts w:ascii="Arial Narrow" w:hAnsi="Arial Narrow"/>
          <w:b/>
        </w:rPr>
        <w:t xml:space="preserve">: </w:t>
      </w:r>
      <w:r w:rsidRPr="00AF62B4" w:rsidR="006215B1">
        <w:rPr>
          <w:rFonts w:ascii="Arial Narrow" w:hAnsi="Arial Narrow"/>
          <w:b/>
        </w:rPr>
        <w:t>CONSENT FORM</w:t>
      </w:r>
    </w:p>
    <w:p w:rsidRPr="00587B3F" w:rsidR="00F37254" w:rsidP="00BE694C" w:rsidRDefault="00F37254" w14:paraId="68D60704" w14:textId="77777777">
      <w:pPr>
        <w:spacing w:after="0" w:line="240" w:lineRule="auto"/>
        <w:jc w:val="center"/>
        <w:rPr>
          <w:i/>
          <w:color w:val="FF0000"/>
          <w:u w:val="single"/>
        </w:rPr>
      </w:pPr>
      <w:r w:rsidRPr="00587B3F">
        <w:rPr>
          <w:i/>
          <w:color w:val="FF0000"/>
          <w:u w:val="single"/>
        </w:rPr>
        <w:t>The form is only an example and should be modified and adapted by researchers for their specific needs</w:t>
      </w:r>
    </w:p>
    <w:p w:rsidRPr="00587B3F" w:rsidR="00BE694C" w:rsidP="00BE694C" w:rsidRDefault="00BE694C" w14:paraId="75D81332" w14:textId="77777777">
      <w:pPr>
        <w:spacing w:after="0" w:line="240" w:lineRule="auto"/>
        <w:jc w:val="center"/>
        <w:rPr>
          <w:i/>
          <w:color w:val="FF0000"/>
          <w:u w:val="single"/>
        </w:rPr>
      </w:pPr>
      <w:r w:rsidRPr="00587B3F">
        <w:rPr>
          <w:i/>
          <w:color w:val="FF0000"/>
          <w:u w:val="single"/>
        </w:rPr>
        <w:t>(Delete if not applicable)</w:t>
      </w:r>
    </w:p>
    <w:p w:rsidR="00AF62B4" w:rsidP="00AF62B4" w:rsidRDefault="00AF62B4" w14:paraId="7D6550D5" w14:textId="77777777">
      <w:pPr>
        <w:jc w:val="center"/>
        <w:rPr>
          <w:rFonts w:ascii="Arial Narrow" w:hAnsi="Arial Narrow"/>
          <w:b/>
        </w:rPr>
      </w:pPr>
    </w:p>
    <w:p w:rsidRPr="00AF62B4" w:rsidR="006215B1" w:rsidP="00AF62B4" w:rsidRDefault="006215B1" w14:paraId="32DAFC55" w14:textId="77777777">
      <w:pPr>
        <w:jc w:val="center"/>
        <w:rPr>
          <w:rFonts w:ascii="Arial Narrow" w:hAnsi="Arial Narrow"/>
          <w:b/>
        </w:rPr>
      </w:pPr>
      <w:r w:rsidRPr="00AF62B4">
        <w:rPr>
          <w:rFonts w:ascii="Arial Narrow" w:hAnsi="Arial Narrow"/>
          <w:b/>
        </w:rPr>
        <w:t>SAMPLE</w:t>
      </w:r>
      <w:r w:rsidRPr="00AF62B4" w:rsidR="00AF62B4">
        <w:rPr>
          <w:rFonts w:ascii="Arial Narrow" w:hAnsi="Arial Narrow"/>
          <w:b/>
        </w:rPr>
        <w:t xml:space="preserve"> </w:t>
      </w:r>
      <w:r w:rsidRPr="00AF62B4">
        <w:rPr>
          <w:rFonts w:ascii="Arial Narrow" w:hAnsi="Arial Narrow"/>
          <w:b/>
        </w:rPr>
        <w:t>CONSENT FORM</w:t>
      </w:r>
    </w:p>
    <w:p w:rsidRPr="00AF62B4" w:rsidR="006215B1" w:rsidP="00AF62B4" w:rsidRDefault="006215B1" w14:paraId="160F1396" w14:textId="77777777">
      <w:pPr>
        <w:tabs>
          <w:tab w:val="left" w:pos="1985"/>
          <w:tab w:val="left" w:leader="hyphen" w:pos="7371"/>
        </w:tabs>
        <w:rPr>
          <w:rFonts w:ascii="Arial Narrow" w:hAnsi="Arial Narrow"/>
          <w:b/>
        </w:rPr>
      </w:pPr>
      <w:r w:rsidRPr="00AF62B4">
        <w:rPr>
          <w:rFonts w:ascii="Arial Narrow" w:hAnsi="Arial Narrow"/>
          <w:b/>
        </w:rPr>
        <w:t>Project Title</w:t>
      </w:r>
      <w:r w:rsidRPr="00AF62B4" w:rsidR="00AF62B4">
        <w:rPr>
          <w:rFonts w:ascii="Arial Narrow" w:hAnsi="Arial Narrow"/>
          <w:b/>
        </w:rPr>
        <w:t>:</w:t>
      </w:r>
      <w:r w:rsidRPr="00AF62B4">
        <w:rPr>
          <w:rFonts w:ascii="Arial Narrow" w:hAnsi="Arial Narrow"/>
          <w:b/>
        </w:rPr>
        <w:t xml:space="preserve"> </w:t>
      </w:r>
      <w:r w:rsidRPr="00AF62B4" w:rsidR="00AF62B4">
        <w:rPr>
          <w:rFonts w:ascii="Arial Narrow" w:hAnsi="Arial Narrow"/>
          <w:b/>
        </w:rPr>
        <w:tab/>
      </w:r>
      <w:r w:rsidRPr="00AF62B4" w:rsidR="00AF62B4">
        <w:rPr>
          <w:rFonts w:ascii="Arial Narrow" w:hAnsi="Arial Narrow"/>
          <w:b/>
        </w:rPr>
        <w:tab/>
      </w:r>
    </w:p>
    <w:p w:rsidRPr="00AF62B4" w:rsidR="006215B1" w:rsidP="00AF62B4" w:rsidRDefault="006215B1" w14:paraId="5B6F18A3" w14:textId="77777777">
      <w:pPr>
        <w:tabs>
          <w:tab w:val="left" w:pos="1985"/>
          <w:tab w:val="left" w:leader="hyphen" w:pos="7371"/>
        </w:tabs>
        <w:rPr>
          <w:rFonts w:ascii="Arial Narrow" w:hAnsi="Arial Narrow"/>
          <w:b/>
        </w:rPr>
      </w:pPr>
      <w:r w:rsidRPr="00AF62B4">
        <w:rPr>
          <w:rFonts w:ascii="Arial Narrow" w:hAnsi="Arial Narrow"/>
          <w:b/>
        </w:rPr>
        <w:t>Researcher’s name</w:t>
      </w:r>
      <w:r w:rsidRPr="00AF62B4" w:rsidR="00AF62B4">
        <w:rPr>
          <w:rFonts w:ascii="Arial Narrow" w:hAnsi="Arial Narrow"/>
          <w:b/>
        </w:rPr>
        <w:t>:</w:t>
      </w:r>
      <w:r w:rsidRPr="00AF62B4">
        <w:rPr>
          <w:rFonts w:ascii="Arial Narrow" w:hAnsi="Arial Narrow"/>
          <w:b/>
        </w:rPr>
        <w:t xml:space="preserve"> </w:t>
      </w:r>
      <w:r w:rsidRPr="00AF62B4" w:rsidR="00AF62B4">
        <w:rPr>
          <w:rFonts w:ascii="Arial Narrow" w:hAnsi="Arial Narrow"/>
          <w:b/>
        </w:rPr>
        <w:tab/>
      </w:r>
      <w:r w:rsidRPr="00AF62B4" w:rsidR="00AF62B4">
        <w:rPr>
          <w:rFonts w:ascii="Arial Narrow" w:hAnsi="Arial Narrow"/>
          <w:b/>
        </w:rPr>
        <w:tab/>
      </w:r>
    </w:p>
    <w:p w:rsidRPr="00AF62B4" w:rsidR="006215B1" w:rsidP="00AF62B4" w:rsidRDefault="006215B1" w14:paraId="5011196E" w14:textId="77777777">
      <w:pPr>
        <w:tabs>
          <w:tab w:val="left" w:pos="1985"/>
          <w:tab w:val="left" w:leader="hyphen" w:pos="7371"/>
        </w:tabs>
        <w:spacing w:after="120"/>
        <w:rPr>
          <w:rFonts w:ascii="Arial Narrow" w:hAnsi="Arial Narrow"/>
          <w:b/>
        </w:rPr>
      </w:pPr>
      <w:r w:rsidRPr="00AF62B4">
        <w:rPr>
          <w:rFonts w:ascii="Arial Narrow" w:hAnsi="Arial Narrow"/>
          <w:b/>
        </w:rPr>
        <w:t>Supervisor’s name</w:t>
      </w:r>
      <w:r w:rsidRPr="00AF62B4" w:rsidR="00AF62B4">
        <w:rPr>
          <w:rFonts w:ascii="Arial Narrow" w:hAnsi="Arial Narrow"/>
          <w:b/>
        </w:rPr>
        <w:t>:</w:t>
      </w:r>
      <w:r w:rsidRPr="00AF62B4">
        <w:rPr>
          <w:rFonts w:ascii="Arial Narrow" w:hAnsi="Arial Narrow"/>
          <w:b/>
        </w:rPr>
        <w:t xml:space="preserve"> </w:t>
      </w:r>
      <w:r w:rsidRPr="00AF62B4" w:rsidR="00AF62B4">
        <w:rPr>
          <w:rFonts w:ascii="Arial Narrow" w:hAnsi="Arial Narrow"/>
          <w:b/>
        </w:rPr>
        <w:tab/>
      </w:r>
      <w:r w:rsidRPr="00AF62B4" w:rsidR="00AF62B4">
        <w:rPr>
          <w:rFonts w:ascii="Arial Narrow" w:hAnsi="Arial Narrow"/>
          <w:b/>
        </w:rPr>
        <w:tab/>
      </w:r>
      <w:r w:rsidRPr="00AF62B4" w:rsidR="00AF62B4">
        <w:rPr>
          <w:rFonts w:ascii="Arial Narrow" w:hAnsi="Arial Narrow"/>
          <w:b/>
        </w:rPr>
        <w:tab/>
      </w:r>
    </w:p>
    <w:p w:rsidRPr="006215B1" w:rsidR="006215B1" w:rsidP="006215B1" w:rsidRDefault="006215B1" w14:paraId="3B09603C" w14:textId="77777777">
      <w:pPr>
        <w:rPr>
          <w:rFonts w:ascii="Arial Narrow" w:hAnsi="Arial Narrow"/>
        </w:rPr>
      </w:pPr>
      <w:r w:rsidRPr="006215B1">
        <w:rPr>
          <w:rFonts w:ascii="Arial Narrow" w:hAnsi="Arial Narrow"/>
        </w:rPr>
        <w:t xml:space="preserve">(If the researcher is a student) </w:t>
      </w:r>
    </w:p>
    <w:p w:rsidRPr="00AF62B4" w:rsidR="006215B1" w:rsidP="00AF62B4" w:rsidRDefault="006215B1" w14:paraId="71BDBE60" w14:textId="77777777">
      <w:pPr>
        <w:pStyle w:val="ListParagraph"/>
        <w:numPr>
          <w:ilvl w:val="0"/>
          <w:numId w:val="1"/>
        </w:numPr>
        <w:spacing w:line="360" w:lineRule="auto"/>
        <w:rPr>
          <w:rFonts w:ascii="Arial Narrow" w:hAnsi="Arial Narrow"/>
        </w:rPr>
      </w:pPr>
      <w:r w:rsidRPr="00AF62B4">
        <w:rPr>
          <w:rFonts w:ascii="Arial Narrow" w:hAnsi="Arial Narrow"/>
        </w:rPr>
        <w:t xml:space="preserve">I have received information about this research project. </w:t>
      </w:r>
    </w:p>
    <w:p w:rsidRPr="00AF62B4" w:rsidR="006215B1" w:rsidP="00AF62B4" w:rsidRDefault="006215B1" w14:paraId="173D6E40" w14:textId="77777777">
      <w:pPr>
        <w:pStyle w:val="ListParagraph"/>
        <w:numPr>
          <w:ilvl w:val="0"/>
          <w:numId w:val="1"/>
        </w:numPr>
        <w:spacing w:line="360" w:lineRule="auto"/>
        <w:rPr>
          <w:rFonts w:ascii="Arial Narrow" w:hAnsi="Arial Narrow"/>
        </w:rPr>
      </w:pPr>
      <w:r w:rsidRPr="00AF62B4">
        <w:rPr>
          <w:rFonts w:ascii="Arial Narrow" w:hAnsi="Arial Narrow"/>
        </w:rPr>
        <w:t xml:space="preserve">The research project has been explained to </w:t>
      </w:r>
      <w:proofErr w:type="gramStart"/>
      <w:r w:rsidRPr="00AF62B4">
        <w:rPr>
          <w:rFonts w:ascii="Arial Narrow" w:hAnsi="Arial Narrow"/>
        </w:rPr>
        <w:t>me</w:t>
      </w:r>
      <w:proofErr w:type="gramEnd"/>
      <w:r w:rsidRPr="00AF62B4">
        <w:rPr>
          <w:rFonts w:ascii="Arial Narrow" w:hAnsi="Arial Narrow"/>
        </w:rPr>
        <w:t xml:space="preserve"> and I fully understand the purpose and my involvement in it. </w:t>
      </w:r>
    </w:p>
    <w:p w:rsidRPr="00AF62B4" w:rsidR="006215B1" w:rsidP="00AF62B4" w:rsidRDefault="006215B1" w14:paraId="2ABB4D04" w14:textId="77777777">
      <w:pPr>
        <w:pStyle w:val="ListParagraph"/>
        <w:numPr>
          <w:ilvl w:val="0"/>
          <w:numId w:val="1"/>
        </w:numPr>
        <w:spacing w:line="360" w:lineRule="auto"/>
        <w:rPr>
          <w:rFonts w:ascii="Arial Narrow" w:hAnsi="Arial Narrow"/>
        </w:rPr>
      </w:pPr>
      <w:r w:rsidRPr="00AF62B4">
        <w:rPr>
          <w:rFonts w:ascii="Arial Narrow" w:hAnsi="Arial Narrow"/>
        </w:rPr>
        <w:t xml:space="preserve">I understand that I may withdraw from the research project at any stage. </w:t>
      </w:r>
    </w:p>
    <w:p w:rsidRPr="00AF62B4" w:rsidR="006215B1" w:rsidP="00AF62B4" w:rsidRDefault="006215B1" w14:paraId="6E865C08" w14:textId="77777777">
      <w:pPr>
        <w:pStyle w:val="ListParagraph"/>
        <w:numPr>
          <w:ilvl w:val="0"/>
          <w:numId w:val="1"/>
        </w:numPr>
        <w:spacing w:line="360" w:lineRule="auto"/>
        <w:rPr>
          <w:rFonts w:ascii="Arial Narrow" w:hAnsi="Arial Narrow"/>
        </w:rPr>
      </w:pPr>
      <w:r w:rsidRPr="00AF62B4">
        <w:rPr>
          <w:rFonts w:ascii="Arial Narrow" w:hAnsi="Arial Narrow"/>
        </w:rPr>
        <w:t xml:space="preserve">I understand that I may not directly benefit from taking part in the project. </w:t>
      </w:r>
    </w:p>
    <w:p w:rsidRPr="00AF62B4" w:rsidR="006215B1" w:rsidP="00AF62B4" w:rsidRDefault="006215B1" w14:paraId="338586FC" w14:textId="77777777">
      <w:pPr>
        <w:pStyle w:val="ListParagraph"/>
        <w:numPr>
          <w:ilvl w:val="0"/>
          <w:numId w:val="1"/>
        </w:numPr>
        <w:spacing w:line="360" w:lineRule="auto"/>
        <w:rPr>
          <w:rFonts w:ascii="Arial Narrow" w:hAnsi="Arial Narrow"/>
        </w:rPr>
      </w:pPr>
      <w:r w:rsidRPr="00AF62B4">
        <w:rPr>
          <w:rFonts w:ascii="Arial Narrow" w:hAnsi="Arial Narrow"/>
        </w:rPr>
        <w:t xml:space="preserve">I understand that while information gained during the study may be published, I will not be </w:t>
      </w:r>
      <w:proofErr w:type="gramStart"/>
      <w:r w:rsidRPr="00AF62B4">
        <w:rPr>
          <w:rFonts w:ascii="Arial Narrow" w:hAnsi="Arial Narrow"/>
        </w:rPr>
        <w:t>identified</w:t>
      </w:r>
      <w:proofErr w:type="gramEnd"/>
      <w:r w:rsidRPr="00AF62B4">
        <w:rPr>
          <w:rFonts w:ascii="Arial Narrow" w:hAnsi="Arial Narrow"/>
        </w:rPr>
        <w:t xml:space="preserve"> and my personal results will remain confidential. If other arrangements have been agreed in relation to identification of research </w:t>
      </w:r>
      <w:proofErr w:type="gramStart"/>
      <w:r w:rsidRPr="00AF62B4">
        <w:rPr>
          <w:rFonts w:ascii="Arial Narrow" w:hAnsi="Arial Narrow"/>
        </w:rPr>
        <w:t>participants</w:t>
      </w:r>
      <w:proofErr w:type="gramEnd"/>
      <w:r w:rsidRPr="00AF62B4">
        <w:rPr>
          <w:rFonts w:ascii="Arial Narrow" w:hAnsi="Arial Narrow"/>
        </w:rPr>
        <w:t xml:space="preserve"> this point will require amendment to accurately reflect those arrangements. </w:t>
      </w:r>
    </w:p>
    <w:p w:rsidRPr="00AF62B4" w:rsidR="006215B1" w:rsidP="00AF62B4" w:rsidRDefault="006215B1" w14:paraId="24983090" w14:textId="77777777">
      <w:pPr>
        <w:pStyle w:val="ListParagraph"/>
        <w:numPr>
          <w:ilvl w:val="0"/>
          <w:numId w:val="1"/>
        </w:numPr>
        <w:spacing w:line="360" w:lineRule="auto"/>
        <w:rPr>
          <w:rFonts w:ascii="Arial Narrow" w:hAnsi="Arial Narrow"/>
        </w:rPr>
      </w:pPr>
      <w:r w:rsidRPr="00AF62B4">
        <w:rPr>
          <w:rFonts w:ascii="Arial Narrow" w:hAnsi="Arial Narrow"/>
        </w:rPr>
        <w:t xml:space="preserve">I understand that I may be audiotaped / videotaped during the interview. The tapes will be destroyed once they are summarised and at completion of the project. Omit this point if the interview will not be taped. </w:t>
      </w:r>
    </w:p>
    <w:p w:rsidRPr="006215B1" w:rsidR="006215B1" w:rsidP="006215B1" w:rsidRDefault="006215B1" w14:paraId="7D8BD4EF" w14:textId="77777777">
      <w:pPr>
        <w:rPr>
          <w:rFonts w:ascii="Arial Narrow" w:hAnsi="Arial Narrow"/>
        </w:rPr>
      </w:pPr>
      <w:r w:rsidRPr="006215B1">
        <w:rPr>
          <w:rFonts w:ascii="Arial Narrow" w:hAnsi="Arial Narrow"/>
        </w:rPr>
        <w:t xml:space="preserve">Participants under the age of 18 normally require parental </w:t>
      </w:r>
      <w:r w:rsidR="00B52A14">
        <w:rPr>
          <w:rFonts w:ascii="Arial Narrow" w:hAnsi="Arial Narrow"/>
        </w:rPr>
        <w:t xml:space="preserve">or guardian </w:t>
      </w:r>
      <w:r w:rsidRPr="006215B1">
        <w:rPr>
          <w:rFonts w:ascii="Arial Narrow" w:hAnsi="Arial Narrow"/>
        </w:rPr>
        <w:t>consent to be involved in research. The consent form should allow for those under the age of 18 to agree to their involvement and for a parent</w:t>
      </w:r>
      <w:r w:rsidR="00B52A14">
        <w:rPr>
          <w:rFonts w:ascii="Arial Narrow" w:hAnsi="Arial Narrow"/>
        </w:rPr>
        <w:t xml:space="preserve"> or guardian</w:t>
      </w:r>
      <w:r w:rsidRPr="006215B1">
        <w:rPr>
          <w:rFonts w:ascii="Arial Narrow" w:hAnsi="Arial Narrow"/>
        </w:rPr>
        <w:t xml:space="preserve"> to give consent. </w:t>
      </w:r>
    </w:p>
    <w:p w:rsidRPr="00BB5BC6" w:rsidR="006215B1" w:rsidP="00AF62B4" w:rsidRDefault="006215B1" w14:paraId="7874BFBE" w14:textId="77777777">
      <w:pPr>
        <w:tabs>
          <w:tab w:val="left" w:pos="1985"/>
          <w:tab w:val="left" w:leader="hyphen" w:pos="7371"/>
        </w:tabs>
        <w:rPr>
          <w:rFonts w:ascii="Arial Narrow" w:hAnsi="Arial Narrow"/>
          <w:b/>
        </w:rPr>
      </w:pPr>
      <w:r w:rsidRPr="00BB5BC6">
        <w:rPr>
          <w:rFonts w:ascii="Arial Narrow" w:hAnsi="Arial Narrow"/>
          <w:b/>
        </w:rPr>
        <w:t>Name of participant</w:t>
      </w:r>
      <w:r w:rsidRPr="00BB5BC6" w:rsidR="00AF62B4">
        <w:rPr>
          <w:rFonts w:ascii="Arial Narrow" w:hAnsi="Arial Narrow"/>
          <w:b/>
        </w:rPr>
        <w:t>:</w:t>
      </w:r>
      <w:r w:rsidRPr="00BB5BC6">
        <w:rPr>
          <w:rFonts w:ascii="Arial Narrow" w:hAnsi="Arial Narrow"/>
          <w:b/>
        </w:rPr>
        <w:t xml:space="preserve"> </w:t>
      </w:r>
      <w:r w:rsidRPr="00BB5BC6" w:rsidR="00AF62B4">
        <w:rPr>
          <w:rFonts w:ascii="Arial Narrow" w:hAnsi="Arial Narrow"/>
          <w:b/>
        </w:rPr>
        <w:tab/>
      </w:r>
      <w:r w:rsidRPr="00BB5BC6" w:rsidR="00AF62B4">
        <w:rPr>
          <w:rFonts w:ascii="Arial Narrow" w:hAnsi="Arial Narrow"/>
          <w:b/>
        </w:rPr>
        <w:tab/>
      </w:r>
    </w:p>
    <w:p w:rsidRPr="006215B1" w:rsidR="006215B1" w:rsidP="006215B1" w:rsidRDefault="006215B1" w14:paraId="31ECE405" w14:textId="77777777">
      <w:pPr>
        <w:rPr>
          <w:rFonts w:ascii="Arial Narrow" w:hAnsi="Arial Narrow"/>
        </w:rPr>
      </w:pPr>
    </w:p>
    <w:p w:rsidRPr="00BB5BC6" w:rsidR="006215B1" w:rsidP="00BB5BC6" w:rsidRDefault="006215B1" w14:paraId="67F4615D" w14:textId="77777777">
      <w:pPr>
        <w:tabs>
          <w:tab w:val="left" w:pos="1134"/>
          <w:tab w:val="left" w:leader="hyphen" w:pos="4536"/>
          <w:tab w:val="left" w:leader="hyphen" w:pos="5103"/>
          <w:tab w:val="left" w:leader="hyphen" w:pos="7938"/>
        </w:tabs>
        <w:rPr>
          <w:rFonts w:ascii="Arial Narrow" w:hAnsi="Arial Narrow"/>
          <w:b/>
        </w:rPr>
      </w:pPr>
      <w:r w:rsidRPr="00BB5BC6">
        <w:rPr>
          <w:rFonts w:ascii="Arial Narrow" w:hAnsi="Arial Narrow"/>
          <w:b/>
        </w:rPr>
        <w:t>Signed</w:t>
      </w:r>
      <w:r w:rsidRPr="00BB5BC6" w:rsidR="00AF62B4">
        <w:rPr>
          <w:rFonts w:ascii="Arial Narrow" w:hAnsi="Arial Narrow"/>
          <w:b/>
        </w:rPr>
        <w:t>:</w:t>
      </w:r>
      <w:r w:rsidRPr="006215B1">
        <w:rPr>
          <w:rFonts w:ascii="Arial Narrow" w:hAnsi="Arial Narrow"/>
        </w:rPr>
        <w:t xml:space="preserve"> </w:t>
      </w:r>
      <w:r w:rsidR="00BB5BC6">
        <w:rPr>
          <w:rFonts w:ascii="Arial Narrow" w:hAnsi="Arial Narrow"/>
        </w:rPr>
        <w:tab/>
      </w:r>
      <w:r w:rsidRPr="00BB5BC6" w:rsidR="00AF62B4">
        <w:rPr>
          <w:rFonts w:ascii="Arial Narrow" w:hAnsi="Arial Narrow"/>
          <w:b/>
        </w:rPr>
        <w:tab/>
      </w:r>
      <w:r w:rsidRPr="00BB5BC6">
        <w:rPr>
          <w:rFonts w:ascii="Arial Narrow" w:hAnsi="Arial Narrow"/>
          <w:b/>
        </w:rPr>
        <w:t>Date</w:t>
      </w:r>
      <w:r w:rsidR="00BB5BC6">
        <w:rPr>
          <w:rFonts w:ascii="Arial Narrow" w:hAnsi="Arial Narrow"/>
          <w:b/>
        </w:rPr>
        <w:t>:</w:t>
      </w:r>
      <w:r w:rsidRPr="006215B1">
        <w:rPr>
          <w:rFonts w:ascii="Arial Narrow" w:hAnsi="Arial Narrow"/>
        </w:rPr>
        <w:t xml:space="preserve"> </w:t>
      </w:r>
      <w:r w:rsidRPr="00BB5BC6" w:rsidR="00BB5BC6">
        <w:rPr>
          <w:rFonts w:ascii="Arial Narrow" w:hAnsi="Arial Narrow"/>
          <w:b/>
        </w:rPr>
        <w:tab/>
      </w:r>
      <w:r w:rsidRPr="00BB5BC6" w:rsidR="00BB5BC6">
        <w:rPr>
          <w:rFonts w:ascii="Arial Narrow" w:hAnsi="Arial Narrow"/>
          <w:b/>
        </w:rPr>
        <w:tab/>
      </w:r>
    </w:p>
    <w:p w:rsidRPr="00BB5BC6" w:rsidR="006215B1" w:rsidP="002B6E86" w:rsidRDefault="006215B1" w14:paraId="25482CEA" w14:textId="77777777">
      <w:pPr>
        <w:shd w:val="clear" w:color="auto" w:fill="FBD4B4" w:themeFill="accent6" w:themeFillTint="66"/>
        <w:rPr>
          <w:rFonts w:ascii="Arial Narrow" w:hAnsi="Arial Narrow"/>
          <w:b/>
        </w:rPr>
      </w:pPr>
      <w:r w:rsidRPr="00BB5BC6">
        <w:rPr>
          <w:rFonts w:ascii="Arial Narrow" w:hAnsi="Arial Narrow"/>
          <w:b/>
        </w:rPr>
        <w:t xml:space="preserve">I have explained the research project to the participant and believe that he/she understands what is involved. </w:t>
      </w:r>
    </w:p>
    <w:p w:rsidR="00BB5BC6" w:rsidP="006215B1" w:rsidRDefault="00BB5BC6" w14:paraId="5CEFD7B6" w14:textId="77777777">
      <w:pPr>
        <w:rPr>
          <w:rFonts w:ascii="Arial Narrow" w:hAnsi="Arial Narrow"/>
        </w:rPr>
      </w:pPr>
    </w:p>
    <w:p w:rsidRPr="00BB5BC6" w:rsidR="006215B1" w:rsidP="00BB5BC6" w:rsidRDefault="006215B1" w14:paraId="78333EA0" w14:textId="77777777">
      <w:pPr>
        <w:tabs>
          <w:tab w:val="left" w:pos="3119"/>
          <w:tab w:val="left" w:leader="hyphen" w:pos="7938"/>
        </w:tabs>
        <w:rPr>
          <w:rFonts w:ascii="Arial Narrow" w:hAnsi="Arial Narrow"/>
          <w:b/>
        </w:rPr>
      </w:pPr>
      <w:r w:rsidRPr="00BB5BC6">
        <w:rPr>
          <w:rFonts w:ascii="Arial Narrow" w:hAnsi="Arial Narrow"/>
          <w:b/>
        </w:rPr>
        <w:t>Researcher’s signature and date</w:t>
      </w:r>
      <w:r w:rsidRPr="00BB5BC6" w:rsidR="00BB5BC6">
        <w:rPr>
          <w:rFonts w:ascii="Arial Narrow" w:hAnsi="Arial Narrow"/>
          <w:b/>
        </w:rPr>
        <w:t>:</w:t>
      </w:r>
      <w:r w:rsidRPr="00BB5BC6">
        <w:rPr>
          <w:rFonts w:ascii="Arial Narrow" w:hAnsi="Arial Narrow"/>
          <w:b/>
        </w:rPr>
        <w:t xml:space="preserve"> </w:t>
      </w:r>
      <w:r w:rsidR="00BB5BC6">
        <w:rPr>
          <w:rFonts w:ascii="Arial Narrow" w:hAnsi="Arial Narrow"/>
          <w:b/>
        </w:rPr>
        <w:tab/>
      </w:r>
      <w:r w:rsidR="00BB5BC6">
        <w:rPr>
          <w:rFonts w:ascii="Arial Narrow" w:hAnsi="Arial Narrow"/>
          <w:b/>
        </w:rPr>
        <w:tab/>
      </w:r>
    </w:p>
    <w:p w:rsidR="00E73555" w:rsidRDefault="00E73555" w14:paraId="60F67456" w14:textId="77777777">
      <w:pPr>
        <w:rPr>
          <w:rFonts w:ascii="Arial Narrow" w:hAnsi="Arial Narrow"/>
          <w:b/>
        </w:rPr>
      </w:pPr>
      <w:r>
        <w:rPr>
          <w:rFonts w:ascii="Arial Narrow" w:hAnsi="Arial Narrow"/>
          <w:b/>
        </w:rPr>
        <w:br w:type="page"/>
      </w:r>
    </w:p>
    <w:p w:rsidRPr="00AF62B4" w:rsidR="00F37254" w:rsidP="00F37254" w:rsidRDefault="00F37254" w14:paraId="69D9FCF4" w14:textId="77777777">
      <w:pPr>
        <w:shd w:val="clear" w:color="auto" w:fill="FBD4B4" w:themeFill="accent6" w:themeFillTint="66"/>
        <w:tabs>
          <w:tab w:val="left" w:pos="2977"/>
        </w:tabs>
        <w:ind w:left="-567" w:right="-306"/>
        <w:jc w:val="center"/>
        <w:rPr>
          <w:rFonts w:ascii="Arial Narrow" w:hAnsi="Arial Narrow"/>
          <w:b/>
        </w:rPr>
      </w:pPr>
      <w:r>
        <w:rPr>
          <w:rFonts w:ascii="Arial Narrow" w:hAnsi="Arial Narrow"/>
          <w:b/>
        </w:rPr>
        <w:t xml:space="preserve">APPENDIX D: </w:t>
      </w:r>
      <w:r w:rsidRPr="00F37254">
        <w:rPr>
          <w:rFonts w:ascii="Arial Narrow" w:hAnsi="Arial Narrow"/>
          <w:b/>
        </w:rPr>
        <w:t>Distress/Referral/Unexpected Finding Protocol</w:t>
      </w:r>
    </w:p>
    <w:p w:rsidRPr="00587B3F" w:rsidR="00F37254" w:rsidP="00F37254" w:rsidRDefault="00F37254" w14:paraId="6ACA0430" w14:textId="77777777">
      <w:pPr>
        <w:jc w:val="center"/>
        <w:rPr>
          <w:i/>
          <w:color w:val="FF0000"/>
          <w:u w:val="single"/>
        </w:rPr>
      </w:pPr>
      <w:r w:rsidRPr="00587B3F">
        <w:rPr>
          <w:i/>
          <w:color w:val="FF0000"/>
          <w:u w:val="single"/>
        </w:rPr>
        <w:t>The form is only an example and should be modified and adapted by researchers for their specific needs</w:t>
      </w:r>
      <w:r w:rsidRPr="00587B3F" w:rsidR="00BE694C">
        <w:rPr>
          <w:i/>
          <w:color w:val="FF0000"/>
          <w:u w:val="single"/>
        </w:rPr>
        <w:t>, (Delete if not applicable)</w:t>
      </w:r>
    </w:p>
    <w:p w:rsidR="00F37254" w:rsidP="00F37254" w:rsidRDefault="00F37254" w14:paraId="630FA6B0" w14:textId="77777777">
      <w:pPr>
        <w:rPr>
          <w:b/>
          <w:color w:val="1F497D" w:themeColor="text2"/>
        </w:rPr>
      </w:pPr>
      <w:r>
        <w:rPr>
          <w:b/>
          <w:color w:val="1F497D" w:themeColor="text2"/>
        </w:rPr>
        <w:t>P</w:t>
      </w:r>
      <w:r w:rsidRPr="00772AD7">
        <w:rPr>
          <w:b/>
          <w:color w:val="1F497D" w:themeColor="text2"/>
        </w:rPr>
        <w:t xml:space="preserve">rotocol for </w:t>
      </w:r>
      <w:r>
        <w:rPr>
          <w:b/>
          <w:color w:val="1F497D" w:themeColor="text2"/>
        </w:rPr>
        <w:t>participants</w:t>
      </w:r>
      <w:r w:rsidRPr="00772AD7">
        <w:rPr>
          <w:b/>
          <w:color w:val="1F497D" w:themeColor="text2"/>
        </w:rPr>
        <w:t xml:space="preserve"> </w:t>
      </w:r>
      <w:r>
        <w:rPr>
          <w:b/>
          <w:color w:val="1F497D" w:themeColor="text2"/>
        </w:rPr>
        <w:t>for the project …</w:t>
      </w:r>
    </w:p>
    <w:p w:rsidR="00F37254" w:rsidP="00F37254" w:rsidRDefault="00C94C0A" w14:paraId="6A7A9483" w14:textId="011DEEF2">
      <w:pPr>
        <w:rPr>
          <w:b/>
        </w:rPr>
      </w:pPr>
      <w:r>
        <w:rPr>
          <w:noProof/>
          <w:lang w:eastAsia="en-AU"/>
        </w:rPr>
        <mc:AlternateContent>
          <mc:Choice Requires="wps">
            <w:drawing>
              <wp:anchor distT="0" distB="0" distL="114300" distR="114300" simplePos="0" relativeHeight="251660288" behindDoc="0" locked="0" layoutInCell="1" allowOverlap="1" wp14:anchorId="46301DC3" wp14:editId="4E327777">
                <wp:simplePos x="0" y="0"/>
                <wp:positionH relativeFrom="column">
                  <wp:posOffset>95250</wp:posOffset>
                </wp:positionH>
                <wp:positionV relativeFrom="paragraph">
                  <wp:posOffset>10795</wp:posOffset>
                </wp:positionV>
                <wp:extent cx="1057275" cy="1895475"/>
                <wp:effectExtent l="0" t="0" r="9525" b="9525"/>
                <wp:wrapNone/>
                <wp:docPr id="2123" name="Down Arrow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89547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F37254" w:rsidR="0013433D" w:rsidP="00F37254" w:rsidRDefault="0013433D" w14:paraId="12579D09" w14:textId="77777777">
                            <w:pPr>
                              <w:jc w:val="center"/>
                              <w:rPr>
                                <w:color w:val="FFFFFF" w:themeColor="background1"/>
                              </w:rPr>
                            </w:pPr>
                            <w:r w:rsidRPr="00F37254">
                              <w:rPr>
                                <w:color w:val="FFFFFF" w:themeColor="background1"/>
                              </w:rPr>
                              <w:t>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34C28C8">
              <v:shapetype id="_x0000_t80" coordsize="21600,21600" o:spt="80" adj="14400,5400,18000,8100" path="m,l21600,,21600@0@5@0@5@2@4@2,10800,21600@1@2@3@2@3@0,0@0xe" w14:anchorId="46301DC3">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Down Arrow Callout 1" style="position:absolute;margin-left:7.5pt;margin-top:.85pt;width:83.25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color="#4f81bd [3204]" strokecolor="#243f60 [1604]" strokeweight="2pt" type="#_x0000_t80" adj="14035,,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">
                <v:path arrowok="t"/>
                <v:textbox>
                  <w:txbxContent>
                    <w:p w:rsidRPr="00F37254" w:rsidR="0013433D" w:rsidP="00F37254" w:rsidRDefault="0013433D" w14:paraId="3D42069A" w14:textId="77777777">
                      <w:pPr>
                        <w:jc w:val="center"/>
                        <w:rPr>
                          <w:color w:val="FFFFFF" w:themeColor="background1"/>
                        </w:rPr>
                      </w:pPr>
                      <w:r w:rsidRPr="00F37254">
                        <w:rPr>
                          <w:color w:val="FFFFFF" w:themeColor="background1"/>
                        </w:rPr>
                        <w:t>Distress</w:t>
                      </w: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785E1250" wp14:editId="7E957F79">
                <wp:simplePos x="0" y="0"/>
                <wp:positionH relativeFrom="column">
                  <wp:posOffset>1152525</wp:posOffset>
                </wp:positionH>
                <wp:positionV relativeFrom="paragraph">
                  <wp:posOffset>14605</wp:posOffset>
                </wp:positionV>
                <wp:extent cx="5086350" cy="1238250"/>
                <wp:effectExtent l="0" t="0" r="0" b="0"/>
                <wp:wrapNone/>
                <wp:docPr id="21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238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3433D" w:rsidP="00F37254" w:rsidRDefault="0013433D" w14:paraId="0AEFED31" w14:textId="77777777">
                            <w:pPr>
                              <w:pStyle w:val="ListParagraph"/>
                              <w:numPr>
                                <w:ilvl w:val="0"/>
                                <w:numId w:val="37"/>
                              </w:numPr>
                              <w:rPr>
                                <w:color w:val="1F497D" w:themeColor="text2"/>
                              </w:rPr>
                            </w:pPr>
                            <w:r w:rsidRPr="00772AD7">
                              <w:rPr>
                                <w:color w:val="1F497D" w:themeColor="text2"/>
                              </w:rPr>
                              <w:t>A participant indicates that they are experiencing a high level of emotional stress</w:t>
                            </w:r>
                          </w:p>
                          <w:p w:rsidRPr="00772AD7" w:rsidR="0013433D" w:rsidP="00F37254" w:rsidRDefault="0013433D" w14:paraId="316B31B1" w14:textId="77777777">
                            <w:pPr>
                              <w:pStyle w:val="ListParagraph"/>
                              <w:numPr>
                                <w:ilvl w:val="0"/>
                                <w:numId w:val="37"/>
                              </w:numPr>
                              <w:rPr>
                                <w:color w:val="1F497D" w:themeColor="text2"/>
                              </w:rPr>
                            </w:pPr>
                            <w:r>
                              <w:rPr>
                                <w:color w:val="1F497D" w:themeColor="text2"/>
                              </w:rPr>
                              <w:t>Or a participant exhibits behaviours which suggest that the interview is stressful such as crying or shaking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C8E621">
              <v:rect id="Rectangle 2" style="position:absolute;margin-left:90.75pt;margin-top:1.15pt;width:40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8" fillcolor="white [3212]" strokecolor="#243f60 [1604]" strokeweight="2pt" w14:anchorId="785E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">
                <v:path arrowok="t"/>
                <v:textbox>
                  <w:txbxContent>
                    <w:p w:rsidR="0013433D" w:rsidP="00F37254" w:rsidRDefault="0013433D" w14:paraId="28516143" w14:textId="77777777">
                      <w:pPr>
                        <w:pStyle w:val="ListParagraph"/>
                        <w:numPr>
                          <w:ilvl w:val="0"/>
                          <w:numId w:val="37"/>
                        </w:numPr>
                        <w:rPr>
                          <w:color w:val="1F497D" w:themeColor="text2"/>
                        </w:rPr>
                      </w:pPr>
                      <w:r w:rsidRPr="00772AD7">
                        <w:rPr>
                          <w:color w:val="1F497D" w:themeColor="text2"/>
                        </w:rPr>
                        <w:t>A participant indicates that they are experiencing a high level of emotional stress</w:t>
                      </w:r>
                    </w:p>
                    <w:p w:rsidRPr="00772AD7" w:rsidR="0013433D" w:rsidP="00F37254" w:rsidRDefault="0013433D" w14:paraId="07180536" w14:textId="77777777">
                      <w:pPr>
                        <w:pStyle w:val="ListParagraph"/>
                        <w:numPr>
                          <w:ilvl w:val="0"/>
                          <w:numId w:val="37"/>
                        </w:numPr>
                        <w:rPr>
                          <w:color w:val="1F497D" w:themeColor="text2"/>
                        </w:rPr>
                      </w:pPr>
                      <w:r>
                        <w:rPr>
                          <w:color w:val="1F497D" w:themeColor="text2"/>
                        </w:rPr>
                        <w:t>Or a participant exhibits behaviours which suggest that the interview is stressful such as crying or shaking</w:t>
                      </w:r>
                    </w:p>
                  </w:txbxContent>
                </v:textbox>
              </v:rect>
            </w:pict>
          </mc:Fallback>
        </mc:AlternateContent>
      </w:r>
    </w:p>
    <w:p w:rsidRPr="00772AD7" w:rsidR="00F37254" w:rsidP="00F37254" w:rsidRDefault="00F37254" w14:paraId="0A7D7D49" w14:textId="77777777"/>
    <w:p w:rsidRPr="00772AD7" w:rsidR="00F37254" w:rsidP="00F37254" w:rsidRDefault="00F37254" w14:paraId="0B3C14B7" w14:textId="77777777"/>
    <w:p w:rsidRPr="00772AD7" w:rsidR="00F37254" w:rsidP="00F37254" w:rsidRDefault="00F37254" w14:paraId="1AF376FE" w14:textId="77777777"/>
    <w:p w:rsidRPr="00772AD7" w:rsidR="00F37254" w:rsidP="00F37254" w:rsidRDefault="00F37254" w14:paraId="09289ED5" w14:textId="77777777"/>
    <w:p w:rsidRPr="00772AD7" w:rsidR="00F37254" w:rsidP="00F37254" w:rsidRDefault="00C94C0A" w14:paraId="7661F976" w14:textId="26F23EF3">
      <w:r>
        <w:rPr>
          <w:noProof/>
          <w:lang w:eastAsia="en-AU"/>
        </w:rPr>
        <mc:AlternateContent>
          <mc:Choice Requires="wps">
            <w:drawing>
              <wp:anchor distT="0" distB="0" distL="114300" distR="114300" simplePos="0" relativeHeight="251665408" behindDoc="0" locked="0" layoutInCell="1" allowOverlap="1" wp14:anchorId="082368BC" wp14:editId="28462B27">
                <wp:simplePos x="0" y="0"/>
                <wp:positionH relativeFrom="column">
                  <wp:posOffset>1152525</wp:posOffset>
                </wp:positionH>
                <wp:positionV relativeFrom="paragraph">
                  <wp:posOffset>290830</wp:posOffset>
                </wp:positionV>
                <wp:extent cx="5086350" cy="1534160"/>
                <wp:effectExtent l="0" t="0" r="0" b="8890"/>
                <wp:wrapNone/>
                <wp:docPr id="21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534160"/>
                        </a:xfrm>
                        <a:prstGeom prst="rect">
                          <a:avLst/>
                        </a:prstGeom>
                        <a:solidFill>
                          <a:sysClr val="window" lastClr="FFFFFF"/>
                        </a:solidFill>
                        <a:ln w="25400" cap="flat" cmpd="sng" algn="ctr">
                          <a:solidFill>
                            <a:srgbClr val="4F81BD">
                              <a:shade val="50000"/>
                            </a:srgbClr>
                          </a:solidFill>
                          <a:prstDash val="solid"/>
                        </a:ln>
                        <a:effectLst/>
                      </wps:spPr>
                      <wps:txbx>
                        <w:txbxContent>
                          <w:p w:rsidR="0013433D" w:rsidP="00F37254" w:rsidRDefault="0013433D" w14:paraId="09198CCD" w14:textId="77777777">
                            <w:pPr>
                              <w:pStyle w:val="ListParagraph"/>
                              <w:numPr>
                                <w:ilvl w:val="0"/>
                                <w:numId w:val="37"/>
                              </w:numPr>
                              <w:rPr>
                                <w:color w:val="1F497D" w:themeColor="text2"/>
                              </w:rPr>
                            </w:pPr>
                            <w:r w:rsidRPr="002E1525">
                              <w:rPr>
                                <w:b/>
                                <w:color w:val="1F497D" w:themeColor="text2"/>
                              </w:rPr>
                              <w:t>STOP</w:t>
                            </w:r>
                            <w:r>
                              <w:rPr>
                                <w:color w:val="1F497D" w:themeColor="text2"/>
                              </w:rPr>
                              <w:t xml:space="preserve"> the interview</w:t>
                            </w:r>
                          </w:p>
                          <w:p w:rsidR="0013433D" w:rsidP="00F37254" w:rsidRDefault="0013433D" w14:paraId="343B5630" w14:textId="77777777">
                            <w:pPr>
                              <w:pStyle w:val="ListParagraph"/>
                              <w:numPr>
                                <w:ilvl w:val="0"/>
                                <w:numId w:val="37"/>
                              </w:numPr>
                              <w:rPr>
                                <w:color w:val="1F497D" w:themeColor="text2"/>
                              </w:rPr>
                            </w:pPr>
                            <w:r>
                              <w:rPr>
                                <w:color w:val="1F497D" w:themeColor="text2"/>
                              </w:rPr>
                              <w:t>Offer immediate support</w:t>
                            </w:r>
                          </w:p>
                          <w:p w:rsidR="0013433D" w:rsidP="00F37254" w:rsidRDefault="0013433D" w14:paraId="63662E60" w14:textId="77777777">
                            <w:pPr>
                              <w:pStyle w:val="ListParagraph"/>
                              <w:numPr>
                                <w:ilvl w:val="0"/>
                                <w:numId w:val="37"/>
                              </w:numPr>
                              <w:rPr>
                                <w:color w:val="1F497D" w:themeColor="text2"/>
                              </w:rPr>
                            </w:pPr>
                            <w:r>
                              <w:rPr>
                                <w:color w:val="1F497D" w:themeColor="text2"/>
                              </w:rPr>
                              <w:t>Assess the participant’s mental status;</w:t>
                            </w:r>
                          </w:p>
                          <w:p w:rsidR="0013433D" w:rsidP="00F37254" w:rsidRDefault="0013433D" w14:paraId="620E08E4" w14:textId="77777777">
                            <w:pPr>
                              <w:pStyle w:val="ListParagraph"/>
                              <w:numPr>
                                <w:ilvl w:val="0"/>
                                <w:numId w:val="38"/>
                              </w:numPr>
                              <w:ind w:left="1134" w:hanging="425"/>
                              <w:rPr>
                                <w:color w:val="1F497D" w:themeColor="text2"/>
                              </w:rPr>
                            </w:pPr>
                            <w:r>
                              <w:rPr>
                                <w:color w:val="1F497D" w:themeColor="text2"/>
                              </w:rPr>
                              <w:t>Tell me what you are feeling?</w:t>
                            </w:r>
                          </w:p>
                          <w:p w:rsidR="0013433D" w:rsidP="00F37254" w:rsidRDefault="0013433D" w14:paraId="4F7801DF" w14:textId="77777777">
                            <w:pPr>
                              <w:pStyle w:val="ListParagraph"/>
                              <w:numPr>
                                <w:ilvl w:val="0"/>
                                <w:numId w:val="38"/>
                              </w:numPr>
                              <w:ind w:left="1134" w:hanging="425"/>
                              <w:rPr>
                                <w:color w:val="1F497D" w:themeColor="text2"/>
                              </w:rPr>
                            </w:pPr>
                            <w:r>
                              <w:rPr>
                                <w:color w:val="1F497D" w:themeColor="text2"/>
                              </w:rPr>
                              <w:t>Do you feel able to go on about your day?</w:t>
                            </w:r>
                          </w:p>
                          <w:p w:rsidR="0013433D" w:rsidP="00F37254" w:rsidRDefault="0013433D" w14:paraId="49ECA932" w14:textId="77777777">
                            <w:pPr>
                              <w:pStyle w:val="ListParagraph"/>
                              <w:numPr>
                                <w:ilvl w:val="0"/>
                                <w:numId w:val="38"/>
                              </w:numPr>
                              <w:ind w:left="1134" w:hanging="425"/>
                              <w:rPr>
                                <w:color w:val="1F497D" w:themeColor="text2"/>
                              </w:rPr>
                            </w:pPr>
                            <w:r>
                              <w:rPr>
                                <w:color w:val="1F497D" w:themeColor="text2"/>
                              </w:rPr>
                              <w:t>Do you feel safe?</w:t>
                            </w:r>
                          </w:p>
                          <w:p w:rsidR="0013433D" w:rsidP="00F37254" w:rsidRDefault="0013433D" w14:paraId="1723AD32" w14:textId="77777777">
                            <w:pPr>
                              <w:pStyle w:val="ListParagraph"/>
                              <w:numPr>
                                <w:ilvl w:val="0"/>
                                <w:numId w:val="38"/>
                              </w:numPr>
                              <w:ind w:left="1134" w:hanging="425"/>
                              <w:rPr>
                                <w:color w:val="1F497D" w:themeColor="text2"/>
                              </w:rPr>
                            </w:pPr>
                            <w:r>
                              <w:rPr>
                                <w:color w:val="1F497D" w:themeColor="text2"/>
                              </w:rPr>
                              <w:t>Tell me what thoughts you are having?</w:t>
                            </w:r>
                          </w:p>
                          <w:p w:rsidR="0013433D" w:rsidP="00F37254" w:rsidRDefault="0013433D" w14:paraId="4EB81C5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w14:anchorId="49122A02">
              <v:rect id="Rectangle 7" style="position:absolute;margin-left:90.75pt;margin-top:22.9pt;width:400.5pt;height:1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9" fillcolor="window" strokecolor="#385d8a" strokeweight="2pt" w14:anchorId="08236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">
                <v:path arrowok="t"/>
                <v:textbox>
                  <w:txbxContent>
                    <w:p w:rsidR="0013433D" w:rsidP="00F37254" w:rsidRDefault="0013433D" w14:paraId="6D79892D" w14:textId="77777777">
                      <w:pPr>
                        <w:pStyle w:val="ListParagraph"/>
                        <w:numPr>
                          <w:ilvl w:val="0"/>
                          <w:numId w:val="37"/>
                        </w:numPr>
                        <w:rPr>
                          <w:color w:val="1F497D" w:themeColor="text2"/>
                        </w:rPr>
                      </w:pPr>
                      <w:r w:rsidRPr="002E1525">
                        <w:rPr>
                          <w:b/>
                          <w:color w:val="1F497D" w:themeColor="text2"/>
                        </w:rPr>
                        <w:t>STOP</w:t>
                      </w:r>
                      <w:r>
                        <w:rPr>
                          <w:color w:val="1F497D" w:themeColor="text2"/>
                        </w:rPr>
                        <w:t xml:space="preserve"> the interview</w:t>
                      </w:r>
                    </w:p>
                    <w:p w:rsidR="0013433D" w:rsidP="00F37254" w:rsidRDefault="0013433D" w14:paraId="3CC342C8" w14:textId="77777777">
                      <w:pPr>
                        <w:pStyle w:val="ListParagraph"/>
                        <w:numPr>
                          <w:ilvl w:val="0"/>
                          <w:numId w:val="37"/>
                        </w:numPr>
                        <w:rPr>
                          <w:color w:val="1F497D" w:themeColor="text2"/>
                        </w:rPr>
                      </w:pPr>
                      <w:r>
                        <w:rPr>
                          <w:color w:val="1F497D" w:themeColor="text2"/>
                        </w:rPr>
                        <w:t>Offer immediate support</w:t>
                      </w:r>
                    </w:p>
                    <w:p w:rsidR="0013433D" w:rsidP="00F37254" w:rsidRDefault="0013433D" w14:paraId="677FF544" w14:textId="77777777">
                      <w:pPr>
                        <w:pStyle w:val="ListParagraph"/>
                        <w:numPr>
                          <w:ilvl w:val="0"/>
                          <w:numId w:val="37"/>
                        </w:numPr>
                        <w:rPr>
                          <w:color w:val="1F497D" w:themeColor="text2"/>
                        </w:rPr>
                      </w:pPr>
                      <w:r>
                        <w:rPr>
                          <w:color w:val="1F497D" w:themeColor="text2"/>
                        </w:rPr>
                        <w:t>Assess the participant’s mental status;</w:t>
                      </w:r>
                    </w:p>
                    <w:p w:rsidR="0013433D" w:rsidP="00F37254" w:rsidRDefault="0013433D" w14:paraId="5AEACADE" w14:textId="77777777">
                      <w:pPr>
                        <w:pStyle w:val="ListParagraph"/>
                        <w:numPr>
                          <w:ilvl w:val="0"/>
                          <w:numId w:val="38"/>
                        </w:numPr>
                        <w:ind w:left="1134" w:hanging="425"/>
                        <w:rPr>
                          <w:color w:val="1F497D" w:themeColor="text2"/>
                        </w:rPr>
                      </w:pPr>
                      <w:r>
                        <w:rPr>
                          <w:color w:val="1F497D" w:themeColor="text2"/>
                        </w:rPr>
                        <w:t>Tell me what you are feeling?</w:t>
                      </w:r>
                    </w:p>
                    <w:p w:rsidR="0013433D" w:rsidP="00F37254" w:rsidRDefault="0013433D" w14:paraId="5A7E058F" w14:textId="77777777">
                      <w:pPr>
                        <w:pStyle w:val="ListParagraph"/>
                        <w:numPr>
                          <w:ilvl w:val="0"/>
                          <w:numId w:val="38"/>
                        </w:numPr>
                        <w:ind w:left="1134" w:hanging="425"/>
                        <w:rPr>
                          <w:color w:val="1F497D" w:themeColor="text2"/>
                        </w:rPr>
                      </w:pPr>
                      <w:r>
                        <w:rPr>
                          <w:color w:val="1F497D" w:themeColor="text2"/>
                        </w:rPr>
                        <w:t>Do you feel able to go on about your day?</w:t>
                      </w:r>
                    </w:p>
                    <w:p w:rsidR="0013433D" w:rsidP="00F37254" w:rsidRDefault="0013433D" w14:paraId="6072ED19" w14:textId="77777777">
                      <w:pPr>
                        <w:pStyle w:val="ListParagraph"/>
                        <w:numPr>
                          <w:ilvl w:val="0"/>
                          <w:numId w:val="38"/>
                        </w:numPr>
                        <w:ind w:left="1134" w:hanging="425"/>
                        <w:rPr>
                          <w:color w:val="1F497D" w:themeColor="text2"/>
                        </w:rPr>
                      </w:pPr>
                      <w:r>
                        <w:rPr>
                          <w:color w:val="1F497D" w:themeColor="text2"/>
                        </w:rPr>
                        <w:t>Do you feel safe?</w:t>
                      </w:r>
                    </w:p>
                    <w:p w:rsidR="0013433D" w:rsidP="00F37254" w:rsidRDefault="0013433D" w14:paraId="477E38CC" w14:textId="77777777">
                      <w:pPr>
                        <w:pStyle w:val="ListParagraph"/>
                        <w:numPr>
                          <w:ilvl w:val="0"/>
                          <w:numId w:val="38"/>
                        </w:numPr>
                        <w:ind w:left="1134" w:hanging="425"/>
                        <w:rPr>
                          <w:color w:val="1F497D" w:themeColor="text2"/>
                        </w:rPr>
                      </w:pPr>
                      <w:r>
                        <w:rPr>
                          <w:color w:val="1F497D" w:themeColor="text2"/>
                        </w:rPr>
                        <w:t>Tell me what thoughts you are having?</w:t>
                      </w:r>
                    </w:p>
                    <w:p w:rsidR="0013433D" w:rsidP="00F37254" w:rsidRDefault="0013433D" w14:paraId="0A37501D" w14:textId="77777777">
                      <w:pPr>
                        <w:jc w:val="center"/>
                      </w:pPr>
                    </w:p>
                  </w:txbxContent>
                </v:textbox>
              </v:rect>
            </w:pict>
          </mc:Fallback>
        </mc:AlternateContent>
      </w:r>
      <w:r>
        <w:rPr>
          <w:noProof/>
          <w:lang w:eastAsia="en-AU"/>
        </w:rPr>
        <mc:AlternateContent>
          <mc:Choice Requires="wps">
            <w:drawing>
              <wp:anchor distT="0" distB="0" distL="114300" distR="114300" simplePos="0" relativeHeight="251662336" behindDoc="0" locked="0" layoutInCell="1" allowOverlap="1" wp14:anchorId="12C676B7" wp14:editId="74E372DA">
                <wp:simplePos x="0" y="0"/>
                <wp:positionH relativeFrom="column">
                  <wp:posOffset>95250</wp:posOffset>
                </wp:positionH>
                <wp:positionV relativeFrom="paragraph">
                  <wp:posOffset>294640</wp:posOffset>
                </wp:positionV>
                <wp:extent cx="1057275" cy="1895475"/>
                <wp:effectExtent l="0" t="0" r="9525" b="9525"/>
                <wp:wrapNone/>
                <wp:docPr id="2120" name="Down Arrow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895475"/>
                        </a:xfrm>
                        <a:prstGeom prst="downArrowCallout">
                          <a:avLst/>
                        </a:prstGeom>
                        <a:solidFill>
                          <a:srgbClr val="4F81BD"/>
                        </a:solidFill>
                        <a:ln w="25400" cap="flat" cmpd="sng" algn="ctr">
                          <a:solidFill>
                            <a:srgbClr val="4F81BD">
                              <a:shade val="50000"/>
                            </a:srgbClr>
                          </a:solidFill>
                          <a:prstDash val="solid"/>
                        </a:ln>
                        <a:effectLst/>
                      </wps:spPr>
                      <wps:txbx>
                        <w:txbxContent>
                          <w:p w:rsidRPr="00772AD7" w:rsidR="0013433D" w:rsidP="00F37254" w:rsidRDefault="0013433D" w14:paraId="034BECC2" w14:textId="77777777">
                            <w:pPr>
                              <w:jc w:val="center"/>
                              <w:rPr>
                                <w:color w:val="FFFFFF" w:themeColor="background1"/>
                              </w:rPr>
                            </w:pPr>
                            <w:r w:rsidRPr="00772AD7">
                              <w:rPr>
                                <w:color w:val="FFFFFF" w:themeColor="background1"/>
                              </w:rPr>
                              <w:t>Stage 1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DD0A1F">
              <v:shape id="Down Arrow Callout 3" style="position:absolute;margin-left:7.5pt;margin-top:23.2pt;width:83.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0" fillcolor="#4f81bd" strokecolor="#385d8a" strokeweight="2pt" type="#_x0000_t80" adj="14035,,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" w14:anchorId="12C676B7">
                <v:path arrowok="t"/>
                <v:textbox>
                  <w:txbxContent>
                    <w:p w:rsidRPr="00772AD7" w:rsidR="0013433D" w:rsidP="00F37254" w:rsidRDefault="0013433D" w14:paraId="74C4F924" w14:textId="77777777">
                      <w:pPr>
                        <w:jc w:val="center"/>
                        <w:rPr>
                          <w:color w:val="FFFFFF" w:themeColor="background1"/>
                        </w:rPr>
                      </w:pPr>
                      <w:r w:rsidRPr="00772AD7">
                        <w:rPr>
                          <w:color w:val="FFFFFF" w:themeColor="background1"/>
                        </w:rPr>
                        <w:t>Stage 1 response</w:t>
                      </w:r>
                    </w:p>
                  </w:txbxContent>
                </v:textbox>
              </v:shape>
            </w:pict>
          </mc:Fallback>
        </mc:AlternateContent>
      </w:r>
    </w:p>
    <w:p w:rsidRPr="00772AD7" w:rsidR="00F37254" w:rsidP="00F37254" w:rsidRDefault="00F37254" w14:paraId="3D6BC4DB" w14:textId="77777777"/>
    <w:p w:rsidRPr="00772AD7" w:rsidR="00F37254" w:rsidP="00F37254" w:rsidRDefault="00F37254" w14:paraId="6A6BDF3F" w14:textId="77777777"/>
    <w:p w:rsidR="00F37254" w:rsidP="00F37254" w:rsidRDefault="00F37254" w14:paraId="47605DFC" w14:textId="77777777"/>
    <w:p w:rsidR="00F37254" w:rsidP="00F37254" w:rsidRDefault="00F37254" w14:paraId="57026E2D" w14:textId="77777777">
      <w:pPr>
        <w:ind w:left="142" w:hanging="142"/>
      </w:pPr>
    </w:p>
    <w:p w:rsidRPr="006D4028" w:rsidR="00F37254" w:rsidP="00F37254" w:rsidRDefault="00F37254" w14:paraId="1349A831" w14:textId="77777777"/>
    <w:p w:rsidRPr="006D4028" w:rsidR="00F37254" w:rsidP="00F37254" w:rsidRDefault="00C94C0A" w14:paraId="0BC60C3D" w14:textId="7CEDE693">
      <w:r>
        <w:rPr>
          <w:noProof/>
          <w:lang w:eastAsia="en-AU"/>
        </w:rPr>
        <mc:AlternateContent>
          <mc:Choice Requires="wps">
            <w:drawing>
              <wp:anchor distT="0" distB="0" distL="114300" distR="114300" simplePos="0" relativeHeight="251666432" behindDoc="0" locked="0" layoutInCell="1" allowOverlap="1" wp14:anchorId="28190BA9" wp14:editId="29B0C121">
                <wp:simplePos x="0" y="0"/>
                <wp:positionH relativeFrom="column">
                  <wp:posOffset>1152525</wp:posOffset>
                </wp:positionH>
                <wp:positionV relativeFrom="paragraph">
                  <wp:posOffset>251460</wp:posOffset>
                </wp:positionV>
                <wp:extent cx="5086350" cy="1238250"/>
                <wp:effectExtent l="0" t="0" r="0" b="0"/>
                <wp:wrapNone/>
                <wp:docPr id="21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238250"/>
                        </a:xfrm>
                        <a:prstGeom prst="rect">
                          <a:avLst/>
                        </a:prstGeom>
                        <a:solidFill>
                          <a:sysClr val="window" lastClr="FFFFFF"/>
                        </a:solidFill>
                        <a:ln w="25400" cap="flat" cmpd="sng" algn="ctr">
                          <a:solidFill>
                            <a:srgbClr val="4F81BD">
                              <a:shade val="50000"/>
                            </a:srgbClr>
                          </a:solidFill>
                          <a:prstDash val="solid"/>
                        </a:ln>
                        <a:effectLst/>
                      </wps:spPr>
                      <wps:txbx>
                        <w:txbxContent>
                          <w:p w:rsidRPr="002E1525" w:rsidR="0013433D" w:rsidP="00F37254" w:rsidRDefault="0013433D" w14:paraId="519AA0ED" w14:textId="77777777">
                            <w:pPr>
                              <w:pStyle w:val="ListParagraph"/>
                              <w:numPr>
                                <w:ilvl w:val="0"/>
                                <w:numId w:val="37"/>
                              </w:numPr>
                              <w:rPr>
                                <w:color w:val="1F497D" w:themeColor="text2"/>
                              </w:rPr>
                            </w:pPr>
                            <w:r w:rsidRPr="002E1525">
                              <w:rPr>
                                <w:color w:val="1F497D" w:themeColor="text2"/>
                              </w:rPr>
                              <w:t>If the participant feels able to carry on resume the interview</w:t>
                            </w:r>
                          </w:p>
                          <w:p w:rsidR="0013433D" w:rsidP="00F37254" w:rsidRDefault="0013433D" w14:paraId="341C87FA" w14:textId="77777777">
                            <w:pPr>
                              <w:pStyle w:val="ListParagraph"/>
                              <w:numPr>
                                <w:ilvl w:val="0"/>
                                <w:numId w:val="37"/>
                              </w:numPr>
                              <w:rPr>
                                <w:color w:val="1F497D" w:themeColor="text2"/>
                              </w:rPr>
                            </w:pPr>
                            <w:r w:rsidRPr="002E1525">
                              <w:rPr>
                                <w:color w:val="1F497D" w:themeColor="text2"/>
                              </w:rPr>
                              <w:t>If the participant is unable to carry on go to stage 2</w:t>
                            </w:r>
                          </w:p>
                          <w:p w:rsidRPr="002E1525" w:rsidR="0013433D" w:rsidP="00F37254" w:rsidRDefault="0013433D" w14:paraId="45996088" w14:textId="77777777">
                            <w:pPr>
                              <w:pStyle w:val="ListParagraph"/>
                              <w:numPr>
                                <w:ilvl w:val="0"/>
                                <w:numId w:val="37"/>
                              </w:numPr>
                              <w:rPr>
                                <w:color w:val="1F497D" w:themeColor="text2"/>
                              </w:rPr>
                            </w:pPr>
                            <w:r>
                              <w:rPr>
                                <w:color w:val="1F497D" w:themeColor="text2"/>
                              </w:rPr>
                              <w:t xml:space="preserve">Notify the researcher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26E6A7">
              <v:rect id="Rectangle 8" style="position:absolute;margin-left:90.75pt;margin-top:19.8pt;width:40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1" fillcolor="window" strokecolor="#385d8a" strokeweight="2pt" w14:anchorId="28190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">
                <v:path arrowok="t"/>
                <v:textbox>
                  <w:txbxContent>
                    <w:p w:rsidRPr="002E1525" w:rsidR="0013433D" w:rsidP="00F37254" w:rsidRDefault="0013433D" w14:paraId="6D0445F0" w14:textId="77777777">
                      <w:pPr>
                        <w:pStyle w:val="ListParagraph"/>
                        <w:numPr>
                          <w:ilvl w:val="0"/>
                          <w:numId w:val="37"/>
                        </w:numPr>
                        <w:rPr>
                          <w:color w:val="1F497D" w:themeColor="text2"/>
                        </w:rPr>
                      </w:pPr>
                      <w:r w:rsidRPr="002E1525">
                        <w:rPr>
                          <w:color w:val="1F497D" w:themeColor="text2"/>
                        </w:rPr>
                        <w:t>If the participant feels able to carry on resume the interview</w:t>
                      </w:r>
                    </w:p>
                    <w:p w:rsidR="0013433D" w:rsidP="00F37254" w:rsidRDefault="0013433D" w14:paraId="6152868B" w14:textId="77777777">
                      <w:pPr>
                        <w:pStyle w:val="ListParagraph"/>
                        <w:numPr>
                          <w:ilvl w:val="0"/>
                          <w:numId w:val="37"/>
                        </w:numPr>
                        <w:rPr>
                          <w:color w:val="1F497D" w:themeColor="text2"/>
                        </w:rPr>
                      </w:pPr>
                      <w:r w:rsidRPr="002E1525">
                        <w:rPr>
                          <w:color w:val="1F497D" w:themeColor="text2"/>
                        </w:rPr>
                        <w:t>If the participant is unable to carry on go to stage 2</w:t>
                      </w:r>
                    </w:p>
                    <w:p w:rsidRPr="002E1525" w:rsidR="0013433D" w:rsidP="00F37254" w:rsidRDefault="0013433D" w14:paraId="292AA825" w14:textId="77777777">
                      <w:pPr>
                        <w:pStyle w:val="ListParagraph"/>
                        <w:numPr>
                          <w:ilvl w:val="0"/>
                          <w:numId w:val="37"/>
                        </w:numPr>
                        <w:rPr>
                          <w:color w:val="1F497D" w:themeColor="text2"/>
                        </w:rPr>
                      </w:pPr>
                      <w:r>
                        <w:rPr>
                          <w:color w:val="1F497D" w:themeColor="text2"/>
                        </w:rPr>
                        <w:t xml:space="preserve">Notify the researcher </w:t>
                      </w:r>
                    </w:p>
                  </w:txbxContent>
                </v:textbox>
              </v:rect>
            </w:pict>
          </mc:Fallback>
        </mc:AlternateContent>
      </w:r>
      <w:r>
        <w:rPr>
          <w:noProof/>
          <w:lang w:eastAsia="en-AU"/>
        </w:rPr>
        <mc:AlternateContent>
          <mc:Choice Requires="wps">
            <w:drawing>
              <wp:anchor distT="0" distB="0" distL="114300" distR="114300" simplePos="0" relativeHeight="251664384" behindDoc="0" locked="0" layoutInCell="1" allowOverlap="1" wp14:anchorId="1D5815DE" wp14:editId="2FB1C0A4">
                <wp:simplePos x="0" y="0"/>
                <wp:positionH relativeFrom="column">
                  <wp:posOffset>95250</wp:posOffset>
                </wp:positionH>
                <wp:positionV relativeFrom="paragraph">
                  <wp:posOffset>251460</wp:posOffset>
                </wp:positionV>
                <wp:extent cx="1057275" cy="1895475"/>
                <wp:effectExtent l="0" t="0" r="9525" b="9525"/>
                <wp:wrapNone/>
                <wp:docPr id="2118" name="Down Arrow Callou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895475"/>
                        </a:xfrm>
                        <a:prstGeom prst="downArrowCallout">
                          <a:avLst/>
                        </a:prstGeom>
                        <a:solidFill>
                          <a:srgbClr val="4F81BD"/>
                        </a:solidFill>
                        <a:ln w="25400" cap="flat" cmpd="sng" algn="ctr">
                          <a:solidFill>
                            <a:srgbClr val="4F81BD">
                              <a:shade val="50000"/>
                            </a:srgbClr>
                          </a:solidFill>
                          <a:prstDash val="solid"/>
                        </a:ln>
                        <a:effectLst/>
                      </wps:spPr>
                      <wps:txbx>
                        <w:txbxContent>
                          <w:p w:rsidRPr="002E1525" w:rsidR="0013433D" w:rsidP="00F37254" w:rsidRDefault="0013433D" w14:paraId="037AE962" w14:textId="77777777">
                            <w:pPr>
                              <w:jc w:val="center"/>
                              <w:rPr>
                                <w:color w:val="FFFFFF" w:themeColor="background1"/>
                              </w:rPr>
                            </w:pPr>
                            <w:r w:rsidRPr="002E1525">
                              <w:rPr>
                                <w:color w:val="FFFFFF" w:themeColor="background1"/>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486A41">
              <v:shape id="Down Arrow Callout 6" style="position:absolute;margin-left:7.5pt;margin-top:19.8pt;width:83.25pt;height:14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2" fillcolor="#4f81bd" strokecolor="#385d8a" strokeweight="2pt" type="#_x0000_t80" adj="14035,,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" w14:anchorId="1D5815DE">
                <v:path arrowok="t"/>
                <v:textbox>
                  <w:txbxContent>
                    <w:p w:rsidRPr="002E1525" w:rsidR="0013433D" w:rsidP="00F37254" w:rsidRDefault="0013433D" w14:paraId="1118921C" w14:textId="77777777">
                      <w:pPr>
                        <w:jc w:val="center"/>
                        <w:rPr>
                          <w:color w:val="FFFFFF" w:themeColor="background1"/>
                        </w:rPr>
                      </w:pPr>
                      <w:r w:rsidRPr="002E1525">
                        <w:rPr>
                          <w:color w:val="FFFFFF" w:themeColor="background1"/>
                        </w:rPr>
                        <w:t>Review</w:t>
                      </w:r>
                    </w:p>
                  </w:txbxContent>
                </v:textbox>
              </v:shape>
            </w:pict>
          </mc:Fallback>
        </mc:AlternateContent>
      </w:r>
    </w:p>
    <w:p w:rsidRPr="006D4028" w:rsidR="00F37254" w:rsidP="00F37254" w:rsidRDefault="00F37254" w14:paraId="0B71C476" w14:textId="77777777"/>
    <w:p w:rsidRPr="006D4028" w:rsidR="00F37254" w:rsidP="00F37254" w:rsidRDefault="00F37254" w14:paraId="268AA94D" w14:textId="77777777"/>
    <w:p w:rsidRPr="006D4028" w:rsidR="00F37254" w:rsidP="00F37254" w:rsidRDefault="00F37254" w14:paraId="308DBEEC" w14:textId="77777777"/>
    <w:p w:rsidRPr="006D4028" w:rsidR="00F37254" w:rsidP="00F37254" w:rsidRDefault="00F37254" w14:paraId="48E2364E" w14:textId="77777777"/>
    <w:p w:rsidRPr="006D4028" w:rsidR="00F37254" w:rsidP="00F37254" w:rsidRDefault="00F37254" w14:paraId="294A2E9F" w14:textId="77777777"/>
    <w:p w:rsidRPr="006D4028" w:rsidR="00F37254" w:rsidP="00F37254" w:rsidRDefault="00C94C0A" w14:paraId="1DEB4CE6" w14:textId="35B78F0C">
      <w:r>
        <w:rPr>
          <w:noProof/>
          <w:lang w:eastAsia="en-AU"/>
        </w:rPr>
        <mc:AlternateContent>
          <mc:Choice Requires="wps">
            <w:drawing>
              <wp:anchor distT="0" distB="0" distL="114300" distR="114300" simplePos="0" relativeHeight="251667456" behindDoc="0" locked="0" layoutInCell="1" allowOverlap="1" wp14:anchorId="4BB45B89" wp14:editId="7F27D231">
                <wp:simplePos x="0" y="0"/>
                <wp:positionH relativeFrom="column">
                  <wp:posOffset>1152525</wp:posOffset>
                </wp:positionH>
                <wp:positionV relativeFrom="paragraph">
                  <wp:posOffset>198120</wp:posOffset>
                </wp:positionV>
                <wp:extent cx="5086350" cy="1481455"/>
                <wp:effectExtent l="0" t="0" r="0" b="4445"/>
                <wp:wrapNone/>
                <wp:docPr id="21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481455"/>
                        </a:xfrm>
                        <a:prstGeom prst="rect">
                          <a:avLst/>
                        </a:prstGeom>
                        <a:solidFill>
                          <a:sysClr val="window" lastClr="FFFFFF"/>
                        </a:solidFill>
                        <a:ln w="25400" cap="flat" cmpd="sng" algn="ctr">
                          <a:solidFill>
                            <a:srgbClr val="4F81BD">
                              <a:shade val="50000"/>
                            </a:srgbClr>
                          </a:solidFill>
                          <a:prstDash val="solid"/>
                        </a:ln>
                        <a:effectLst/>
                      </wps:spPr>
                      <wps:txbx>
                        <w:txbxContent>
                          <w:p w:rsidR="0013433D" w:rsidP="00F37254" w:rsidRDefault="0013433D" w14:paraId="3A31902C" w14:textId="77777777">
                            <w:pPr>
                              <w:pStyle w:val="ListParagraph"/>
                              <w:numPr>
                                <w:ilvl w:val="0"/>
                                <w:numId w:val="37"/>
                              </w:numPr>
                              <w:rPr>
                                <w:color w:val="1F497D" w:themeColor="text2"/>
                              </w:rPr>
                            </w:pPr>
                            <w:r>
                              <w:rPr>
                                <w:color w:val="1F497D" w:themeColor="text2"/>
                              </w:rPr>
                              <w:t>Discontinue the interview</w:t>
                            </w:r>
                          </w:p>
                          <w:p w:rsidR="0013433D" w:rsidP="00F37254" w:rsidRDefault="0013433D" w14:paraId="1A74AC9F" w14:textId="77777777">
                            <w:pPr>
                              <w:pStyle w:val="ListParagraph"/>
                              <w:numPr>
                                <w:ilvl w:val="0"/>
                                <w:numId w:val="37"/>
                              </w:numPr>
                              <w:rPr>
                                <w:color w:val="1F497D" w:themeColor="text2"/>
                              </w:rPr>
                            </w:pPr>
                            <w:r>
                              <w:rPr>
                                <w:color w:val="1F497D" w:themeColor="text2"/>
                              </w:rPr>
                              <w:t>Ask the participant if he or she would like the interviewer to contact any family members</w:t>
                            </w:r>
                          </w:p>
                          <w:p w:rsidR="0013433D" w:rsidP="00F37254" w:rsidRDefault="0013433D" w14:paraId="090F11ED" w14:textId="77777777">
                            <w:pPr>
                              <w:pStyle w:val="ListParagraph"/>
                              <w:numPr>
                                <w:ilvl w:val="0"/>
                                <w:numId w:val="37"/>
                              </w:numPr>
                              <w:rPr>
                                <w:color w:val="1F497D" w:themeColor="text2"/>
                              </w:rPr>
                            </w:pPr>
                            <w:r>
                              <w:rPr>
                                <w:color w:val="1F497D" w:themeColor="text2"/>
                              </w:rPr>
                              <w:t>Ask the participant if the interviewer can contact the [INSERT NAME] for support</w:t>
                            </w:r>
                          </w:p>
                          <w:p w:rsidR="0013433D" w:rsidP="00F37254" w:rsidRDefault="0013433D" w14:paraId="222F737C" w14:textId="77777777">
                            <w:pPr>
                              <w:pStyle w:val="ListParagraph"/>
                              <w:numPr>
                                <w:ilvl w:val="0"/>
                                <w:numId w:val="37"/>
                              </w:numPr>
                              <w:rPr>
                                <w:color w:val="1F497D" w:themeColor="text2"/>
                              </w:rPr>
                            </w:pPr>
                            <w:r>
                              <w:rPr>
                                <w:color w:val="1F497D" w:themeColor="text2"/>
                              </w:rPr>
                              <w:t>With participant consent contact a member of the health care team treating them for further advice/support</w:t>
                            </w:r>
                          </w:p>
                          <w:p w:rsidR="0013433D" w:rsidP="00F37254" w:rsidRDefault="0013433D" w14:paraId="116E335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w14:anchorId="7F9DF146">
              <v:rect id="Rectangle 9" style="position:absolute;margin-left:90.75pt;margin-top:15.6pt;width:400.5pt;height:1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3" fillcolor="window" strokecolor="#385d8a" strokeweight="2pt" w14:anchorId="4BB45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">
                <v:path arrowok="t"/>
                <v:textbox>
                  <w:txbxContent>
                    <w:p w:rsidR="0013433D" w:rsidP="00F37254" w:rsidRDefault="0013433D" w14:paraId="0A8E2E8C" w14:textId="77777777">
                      <w:pPr>
                        <w:pStyle w:val="ListParagraph"/>
                        <w:numPr>
                          <w:ilvl w:val="0"/>
                          <w:numId w:val="37"/>
                        </w:numPr>
                        <w:rPr>
                          <w:color w:val="1F497D" w:themeColor="text2"/>
                        </w:rPr>
                      </w:pPr>
                      <w:r>
                        <w:rPr>
                          <w:color w:val="1F497D" w:themeColor="text2"/>
                        </w:rPr>
                        <w:t>Discontinue the interview</w:t>
                      </w:r>
                    </w:p>
                    <w:p w:rsidR="0013433D" w:rsidP="00F37254" w:rsidRDefault="0013433D" w14:paraId="08818669" w14:textId="77777777">
                      <w:pPr>
                        <w:pStyle w:val="ListParagraph"/>
                        <w:numPr>
                          <w:ilvl w:val="0"/>
                          <w:numId w:val="37"/>
                        </w:numPr>
                        <w:rPr>
                          <w:color w:val="1F497D" w:themeColor="text2"/>
                        </w:rPr>
                      </w:pPr>
                      <w:r>
                        <w:rPr>
                          <w:color w:val="1F497D" w:themeColor="text2"/>
                        </w:rPr>
                        <w:t>Ask the participant if he or she would like the interviewer to contact any family members</w:t>
                      </w:r>
                    </w:p>
                    <w:p w:rsidR="0013433D" w:rsidP="00F37254" w:rsidRDefault="0013433D" w14:paraId="1AE7EC34" w14:textId="77777777">
                      <w:pPr>
                        <w:pStyle w:val="ListParagraph"/>
                        <w:numPr>
                          <w:ilvl w:val="0"/>
                          <w:numId w:val="37"/>
                        </w:numPr>
                        <w:rPr>
                          <w:color w:val="1F497D" w:themeColor="text2"/>
                        </w:rPr>
                      </w:pPr>
                      <w:r>
                        <w:rPr>
                          <w:color w:val="1F497D" w:themeColor="text2"/>
                        </w:rPr>
                        <w:t>Ask the participant if the interviewer can contact the [INSERT NAME] for support</w:t>
                      </w:r>
                    </w:p>
                    <w:p w:rsidR="0013433D" w:rsidP="00F37254" w:rsidRDefault="0013433D" w14:paraId="365E9B7E" w14:textId="77777777">
                      <w:pPr>
                        <w:pStyle w:val="ListParagraph"/>
                        <w:numPr>
                          <w:ilvl w:val="0"/>
                          <w:numId w:val="37"/>
                        </w:numPr>
                        <w:rPr>
                          <w:color w:val="1F497D" w:themeColor="text2"/>
                        </w:rPr>
                      </w:pPr>
                      <w:r>
                        <w:rPr>
                          <w:color w:val="1F497D" w:themeColor="text2"/>
                        </w:rPr>
                        <w:t>With participant consent contact a member of the health care team treating them for further advice/support</w:t>
                      </w:r>
                    </w:p>
                    <w:p w:rsidR="0013433D" w:rsidP="00F37254" w:rsidRDefault="0013433D" w14:paraId="5DAB6C7B" w14:textId="77777777">
                      <w:pPr>
                        <w:jc w:val="center"/>
                      </w:pPr>
                    </w:p>
                  </w:txbxContent>
                </v:textbox>
              </v:rect>
            </w:pict>
          </mc:Fallback>
        </mc:AlternateContent>
      </w:r>
      <w:r>
        <w:rPr>
          <w:noProof/>
          <w:lang w:eastAsia="en-AU"/>
        </w:rPr>
        <mc:AlternateContent>
          <mc:Choice Requires="wps">
            <w:drawing>
              <wp:anchor distT="0" distB="0" distL="114300" distR="114300" simplePos="0" relativeHeight="251663360" behindDoc="0" locked="0" layoutInCell="1" allowOverlap="1" wp14:anchorId="758C3629" wp14:editId="64593D68">
                <wp:simplePos x="0" y="0"/>
                <wp:positionH relativeFrom="column">
                  <wp:posOffset>95250</wp:posOffset>
                </wp:positionH>
                <wp:positionV relativeFrom="paragraph">
                  <wp:posOffset>208280</wp:posOffset>
                </wp:positionV>
                <wp:extent cx="1057275" cy="1574800"/>
                <wp:effectExtent l="0" t="0" r="9525" b="6350"/>
                <wp:wrapNone/>
                <wp:docPr id="2116" name="Down Arrow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574800"/>
                        </a:xfrm>
                        <a:prstGeom prst="downArrowCallout">
                          <a:avLst/>
                        </a:prstGeom>
                        <a:solidFill>
                          <a:srgbClr val="4F81BD"/>
                        </a:solidFill>
                        <a:ln w="25400" cap="flat" cmpd="sng" algn="ctr">
                          <a:solidFill>
                            <a:srgbClr val="4F81BD">
                              <a:shade val="50000"/>
                            </a:srgbClr>
                          </a:solidFill>
                          <a:prstDash val="solid"/>
                        </a:ln>
                        <a:effectLst/>
                      </wps:spPr>
                      <wps:txbx>
                        <w:txbxContent>
                          <w:p w:rsidRPr="006D4028" w:rsidR="0013433D" w:rsidP="00F37254" w:rsidRDefault="0013433D" w14:paraId="15ABA957" w14:textId="77777777">
                            <w:pPr>
                              <w:jc w:val="center"/>
                              <w:rPr>
                                <w:color w:val="FFFFFF" w:themeColor="background1"/>
                              </w:rPr>
                            </w:pPr>
                            <w:r w:rsidRPr="006D4028">
                              <w:rPr>
                                <w:color w:val="FFFFFF" w:themeColor="background1"/>
                              </w:rPr>
                              <w:t>Stage 2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3F0801">
              <v:shape id="Down Arrow Callout 5" style="position:absolute;margin-left:7.5pt;margin-top:16.4pt;width:83.25pt;height:1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4" fillcolor="#4f81bd" strokecolor="#385d8a" strokeweight="2pt" type="#_x0000_t80" adj="14035,,1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" w14:anchorId="758C3629">
                <v:path arrowok="t"/>
                <v:textbox>
                  <w:txbxContent>
                    <w:p w:rsidRPr="006D4028" w:rsidR="0013433D" w:rsidP="00F37254" w:rsidRDefault="0013433D" w14:paraId="1C6A7CAE" w14:textId="77777777">
                      <w:pPr>
                        <w:jc w:val="center"/>
                        <w:rPr>
                          <w:color w:val="FFFFFF" w:themeColor="background1"/>
                        </w:rPr>
                      </w:pPr>
                      <w:r w:rsidRPr="006D4028">
                        <w:rPr>
                          <w:color w:val="FFFFFF" w:themeColor="background1"/>
                        </w:rPr>
                        <w:t>Stage 2 Response</w:t>
                      </w:r>
                    </w:p>
                  </w:txbxContent>
                </v:textbox>
              </v:shape>
            </w:pict>
          </mc:Fallback>
        </mc:AlternateContent>
      </w:r>
    </w:p>
    <w:p w:rsidRPr="006D4028" w:rsidR="00F37254" w:rsidP="00F37254" w:rsidRDefault="00F37254" w14:paraId="5E66AB35" w14:textId="77777777"/>
    <w:p w:rsidRPr="006D4028" w:rsidR="00F37254" w:rsidP="00F37254" w:rsidRDefault="00F37254" w14:paraId="23C30418" w14:textId="77777777"/>
    <w:p w:rsidR="00F37254" w:rsidP="00F37254" w:rsidRDefault="00F37254" w14:paraId="0B80DF85" w14:textId="77777777"/>
    <w:p w:rsidR="00F37254" w:rsidP="00F37254" w:rsidRDefault="00F37254" w14:paraId="6A0B99C7" w14:textId="77777777">
      <w:pPr>
        <w:tabs>
          <w:tab w:val="left" w:pos="3255"/>
        </w:tabs>
      </w:pPr>
      <w:r>
        <w:tab/>
      </w:r>
    </w:p>
    <w:p w:rsidR="00F37254" w:rsidP="00F37254" w:rsidRDefault="00F37254" w14:paraId="5A17446D" w14:textId="77777777">
      <w:pPr>
        <w:tabs>
          <w:tab w:val="left" w:pos="3255"/>
        </w:tabs>
      </w:pPr>
    </w:p>
    <w:p w:rsidR="00F37254" w:rsidP="00F37254" w:rsidRDefault="00C94C0A" w14:paraId="49A90155" w14:textId="1BDBF784">
      <w:pPr>
        <w:tabs>
          <w:tab w:val="left" w:pos="3255"/>
        </w:tabs>
      </w:pPr>
      <w:r>
        <w:rPr>
          <w:noProof/>
          <w:lang w:eastAsia="en-AU"/>
        </w:rPr>
        <mc:AlternateContent>
          <mc:Choice Requires="wps">
            <w:drawing>
              <wp:anchor distT="0" distB="0" distL="114300" distR="114300" simplePos="0" relativeHeight="251669504" behindDoc="0" locked="0" layoutInCell="1" allowOverlap="1" wp14:anchorId="54A3BBCF" wp14:editId="310EB253">
                <wp:simplePos x="0" y="0"/>
                <wp:positionH relativeFrom="column">
                  <wp:posOffset>979805</wp:posOffset>
                </wp:positionH>
                <wp:positionV relativeFrom="paragraph">
                  <wp:posOffset>312420</wp:posOffset>
                </wp:positionV>
                <wp:extent cx="5086350" cy="1352550"/>
                <wp:effectExtent l="0" t="0" r="0" b="0"/>
                <wp:wrapNone/>
                <wp:docPr id="21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1352550"/>
                        </a:xfrm>
                        <a:prstGeom prst="rect">
                          <a:avLst/>
                        </a:prstGeom>
                        <a:solidFill>
                          <a:sysClr val="window" lastClr="FFFFFF"/>
                        </a:solidFill>
                        <a:ln w="25400" cap="flat" cmpd="sng" algn="ctr">
                          <a:solidFill>
                            <a:srgbClr val="4F81BD">
                              <a:shade val="50000"/>
                            </a:srgbClr>
                          </a:solidFill>
                          <a:prstDash val="solid"/>
                        </a:ln>
                        <a:effectLst/>
                      </wps:spPr>
                      <wps:txbx>
                        <w:txbxContent>
                          <w:p w:rsidR="0013433D" w:rsidP="00F37254" w:rsidRDefault="0013433D" w14:paraId="116A2DB2" w14:textId="77777777">
                            <w:pPr>
                              <w:pStyle w:val="ListParagraph"/>
                              <w:numPr>
                                <w:ilvl w:val="0"/>
                                <w:numId w:val="37"/>
                              </w:numPr>
                              <w:rPr>
                                <w:color w:val="1F497D" w:themeColor="text2"/>
                              </w:rPr>
                            </w:pPr>
                            <w:r>
                              <w:rPr>
                                <w:color w:val="1F497D" w:themeColor="text2"/>
                              </w:rPr>
                              <w:t>If the participant consents, the interviewer will contact the participant with a courtesy call to check on their well-being</w:t>
                            </w:r>
                          </w:p>
                          <w:p w:rsidR="0013433D" w:rsidP="00F37254" w:rsidRDefault="0013433D" w14:paraId="3167B95E" w14:textId="77777777">
                            <w:pPr>
                              <w:pStyle w:val="ListParagraph"/>
                              <w:numPr>
                                <w:ilvl w:val="0"/>
                                <w:numId w:val="37"/>
                              </w:numPr>
                              <w:rPr>
                                <w:color w:val="1F497D" w:themeColor="text2"/>
                              </w:rPr>
                            </w:pPr>
                            <w:r>
                              <w:rPr>
                                <w:color w:val="1F497D" w:themeColor="text2"/>
                              </w:rPr>
                              <w:t>Provide the participant with the interviewer’s phone number and encourage the participant to call if she experiences increased distress in the hours/days following the interview</w:t>
                            </w:r>
                          </w:p>
                          <w:p w:rsidRPr="00951864" w:rsidR="0013433D" w:rsidP="00F37254" w:rsidRDefault="0013433D" w14:paraId="733F0B5C" w14:textId="77777777">
                            <w:pPr>
                              <w:pStyle w:val="ListParagraph"/>
                              <w:numPr>
                                <w:ilvl w:val="0"/>
                                <w:numId w:val="37"/>
                              </w:numPr>
                              <w:rPr>
                                <w:color w:val="1F497D" w:themeColor="text2"/>
                              </w:rPr>
                            </w:pPr>
                            <w:r w:rsidRPr="00951864">
                              <w:rPr>
                                <w:color w:val="1F497D" w:themeColor="text2"/>
                              </w:rPr>
                              <w:t>Notify the researcher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a="http://schemas.openxmlformats.org/drawingml/2006/main">
            <w:pict w14:anchorId="1333D9D5">
              <v:rect id="Rectangle 11" style="position:absolute;margin-left:77.15pt;margin-top:24.6pt;width:400.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5" fillcolor="window" strokecolor="#385d8a" strokeweight="2pt" w14:anchorId="54A3B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">
                <v:path arrowok="t"/>
                <v:textbox>
                  <w:txbxContent>
                    <w:p w:rsidR="0013433D" w:rsidP="00F37254" w:rsidRDefault="0013433D" w14:paraId="1687475B" w14:textId="77777777">
                      <w:pPr>
                        <w:pStyle w:val="ListParagraph"/>
                        <w:numPr>
                          <w:ilvl w:val="0"/>
                          <w:numId w:val="37"/>
                        </w:numPr>
                        <w:rPr>
                          <w:color w:val="1F497D" w:themeColor="text2"/>
                        </w:rPr>
                      </w:pPr>
                      <w:r>
                        <w:rPr>
                          <w:color w:val="1F497D" w:themeColor="text2"/>
                        </w:rPr>
                        <w:t>If the participant consents, the interviewer will contact the participant with a courtesy call to check on their well-being</w:t>
                      </w:r>
                    </w:p>
                    <w:p w:rsidR="0013433D" w:rsidP="00F37254" w:rsidRDefault="0013433D" w14:paraId="5F9021B0" w14:textId="77777777">
                      <w:pPr>
                        <w:pStyle w:val="ListParagraph"/>
                        <w:numPr>
                          <w:ilvl w:val="0"/>
                          <w:numId w:val="37"/>
                        </w:numPr>
                        <w:rPr>
                          <w:color w:val="1F497D" w:themeColor="text2"/>
                        </w:rPr>
                      </w:pPr>
                      <w:r>
                        <w:rPr>
                          <w:color w:val="1F497D" w:themeColor="text2"/>
                        </w:rPr>
                        <w:t>Provide the participant with the interviewer’s phone number and encourage the participant to call if she experiences increased distress in the hours/days following the interview</w:t>
                      </w:r>
                    </w:p>
                    <w:p w:rsidRPr="00951864" w:rsidR="0013433D" w:rsidP="00F37254" w:rsidRDefault="0013433D" w14:paraId="34A97BEA" w14:textId="77777777">
                      <w:pPr>
                        <w:pStyle w:val="ListParagraph"/>
                        <w:numPr>
                          <w:ilvl w:val="0"/>
                          <w:numId w:val="37"/>
                        </w:numPr>
                        <w:rPr>
                          <w:color w:val="1F497D" w:themeColor="text2"/>
                        </w:rPr>
                      </w:pPr>
                      <w:r w:rsidRPr="00951864">
                        <w:rPr>
                          <w:color w:val="1F497D" w:themeColor="text2"/>
                        </w:rPr>
                        <w:t>Notify the researcher</w:t>
                      </w:r>
                    </w:p>
                  </w:txbxContent>
                </v:textbox>
              </v:rect>
            </w:pict>
          </mc:Fallback>
        </mc:AlternateContent>
      </w:r>
      <w:r>
        <w:rPr>
          <w:noProof/>
          <w:lang w:eastAsia="en-AU"/>
        </w:rPr>
        <mc:AlternateContent>
          <mc:Choice Requires="wps">
            <w:drawing>
              <wp:anchor distT="0" distB="0" distL="114300" distR="114300" simplePos="0" relativeHeight="251668480" behindDoc="0" locked="0" layoutInCell="1" allowOverlap="1" wp14:anchorId="20C38021" wp14:editId="21BF8CC5">
                <wp:simplePos x="0" y="0"/>
                <wp:positionH relativeFrom="column">
                  <wp:posOffset>-77470</wp:posOffset>
                </wp:positionH>
                <wp:positionV relativeFrom="paragraph">
                  <wp:posOffset>312420</wp:posOffset>
                </wp:positionV>
                <wp:extent cx="1057275" cy="1592580"/>
                <wp:effectExtent l="0" t="0" r="9525" b="7620"/>
                <wp:wrapNone/>
                <wp:docPr id="2114" name="Down Arrow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592580"/>
                        </a:xfrm>
                        <a:prstGeom prst="downArrowCallout">
                          <a:avLst/>
                        </a:prstGeom>
                        <a:solidFill>
                          <a:srgbClr val="4F81BD"/>
                        </a:solidFill>
                        <a:ln w="25400" cap="flat" cmpd="sng" algn="ctr">
                          <a:solidFill>
                            <a:srgbClr val="4F81BD">
                              <a:shade val="50000"/>
                            </a:srgbClr>
                          </a:solidFill>
                          <a:prstDash val="solid"/>
                        </a:ln>
                        <a:effectLst/>
                      </wps:spPr>
                      <wps:txbx>
                        <w:txbxContent>
                          <w:p w:rsidRPr="006D4028" w:rsidR="0013433D" w:rsidP="00F37254" w:rsidRDefault="0013433D" w14:paraId="16539D3A" w14:textId="77777777">
                            <w:pPr>
                              <w:jc w:val="center"/>
                              <w:rPr>
                                <w:color w:val="FFFFFF" w:themeColor="background1"/>
                              </w:rPr>
                            </w:pPr>
                            <w:r w:rsidRPr="006D4028">
                              <w:rPr>
                                <w:color w:val="FFFFFF" w:themeColor="background1"/>
                              </w:rPr>
                              <w:t>Follow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8BA067">
              <v:shape id="Down Arrow Callout 10" style="position:absolute;margin-left:-6.1pt;margin-top:24.6pt;width:83.25pt;height:1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6" fillcolor="#4f81bd" strokecolor="#385d8a" strokeweight="2pt" type="#_x0000_t80" adj="14035,,1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" w14:anchorId="20C38021">
                <v:path arrowok="t"/>
                <v:textbox>
                  <w:txbxContent>
                    <w:p w:rsidRPr="006D4028" w:rsidR="0013433D" w:rsidP="00F37254" w:rsidRDefault="0013433D" w14:paraId="374E281D" w14:textId="77777777">
                      <w:pPr>
                        <w:jc w:val="center"/>
                        <w:rPr>
                          <w:color w:val="FFFFFF" w:themeColor="background1"/>
                        </w:rPr>
                      </w:pPr>
                      <w:r w:rsidRPr="006D4028">
                        <w:rPr>
                          <w:color w:val="FFFFFF" w:themeColor="background1"/>
                        </w:rPr>
                        <w:t>Follow up</w:t>
                      </w:r>
                    </w:p>
                  </w:txbxContent>
                </v:textbox>
              </v:shape>
            </w:pict>
          </mc:Fallback>
        </mc:AlternateContent>
      </w:r>
    </w:p>
    <w:p w:rsidR="00F37254" w:rsidP="00F37254" w:rsidRDefault="00F37254" w14:paraId="22D080AF" w14:textId="77777777">
      <w:pPr>
        <w:tabs>
          <w:tab w:val="left" w:pos="3255"/>
        </w:tabs>
      </w:pPr>
    </w:p>
    <w:p w:rsidR="00F37254" w:rsidP="00F37254" w:rsidRDefault="00F37254" w14:paraId="33E5719F" w14:textId="77777777">
      <w:pPr>
        <w:tabs>
          <w:tab w:val="left" w:pos="3255"/>
        </w:tabs>
      </w:pPr>
    </w:p>
    <w:p w:rsidR="00F37254" w:rsidP="00F37254" w:rsidRDefault="00F37254" w14:paraId="0444B582" w14:textId="77777777">
      <w:pPr>
        <w:tabs>
          <w:tab w:val="left" w:pos="3255"/>
        </w:tabs>
      </w:pPr>
    </w:p>
    <w:p w:rsidR="00F37254" w:rsidP="00F37254" w:rsidRDefault="00F37254" w14:paraId="5AF40069" w14:textId="77777777">
      <w:pPr>
        <w:tabs>
          <w:tab w:val="left" w:pos="3255"/>
        </w:tabs>
      </w:pPr>
    </w:p>
    <w:p w:rsidR="00F37254" w:rsidP="00F37254" w:rsidRDefault="00F37254" w14:paraId="5DC0A139" w14:textId="77777777">
      <w:pPr>
        <w:tabs>
          <w:tab w:val="left" w:pos="3255"/>
        </w:tabs>
      </w:pPr>
    </w:p>
    <w:p w:rsidRPr="005B263A" w:rsidR="00F37254" w:rsidP="00F37254" w:rsidRDefault="00F37254" w14:paraId="41F5E2D2" w14:textId="77777777">
      <w:pPr>
        <w:tabs>
          <w:tab w:val="left" w:pos="3255"/>
        </w:tabs>
        <w:rPr>
          <w:b/>
          <w:color w:val="1F497D" w:themeColor="text2"/>
          <w:sz w:val="28"/>
          <w:szCs w:val="28"/>
        </w:rPr>
      </w:pPr>
      <w:r>
        <w:rPr>
          <w:b/>
          <w:color w:val="1F497D" w:themeColor="text2"/>
          <w:sz w:val="28"/>
          <w:szCs w:val="28"/>
        </w:rPr>
        <w:t>Possible support s</w:t>
      </w:r>
      <w:r w:rsidRPr="005B263A">
        <w:rPr>
          <w:b/>
          <w:color w:val="1F497D" w:themeColor="text2"/>
          <w:sz w:val="28"/>
          <w:szCs w:val="28"/>
        </w:rPr>
        <w:t>ervices</w:t>
      </w:r>
    </w:p>
    <w:tbl>
      <w:tblPr>
        <w:tblW w:w="88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0"/>
        <w:gridCol w:w="4950"/>
        <w:gridCol w:w="2085"/>
      </w:tblGrid>
      <w:tr w:rsidRPr="00795730" w:rsidR="00F37254" w:rsidTr="00F37254" w14:paraId="2795E4E5" w14:textId="77777777">
        <w:tc>
          <w:tcPr>
            <w:tcW w:w="1860" w:type="dxa"/>
            <w:tcBorders>
              <w:top w:val="single" w:color="CFE7F7" w:sz="6" w:space="0"/>
              <w:left w:val="single" w:color="CFE7F7" w:sz="6" w:space="0"/>
              <w:bottom w:val="single" w:color="CFE7F7" w:sz="6" w:space="0"/>
              <w:right w:val="single" w:color="CFE7F7" w:sz="6" w:space="0"/>
            </w:tcBorders>
            <w:shd w:val="clear" w:color="auto" w:fill="4F81BD" w:themeFill="accent1"/>
            <w:tcMar>
              <w:top w:w="45" w:type="dxa"/>
              <w:left w:w="105" w:type="dxa"/>
              <w:bottom w:w="45" w:type="dxa"/>
              <w:right w:w="105" w:type="dxa"/>
            </w:tcMar>
            <w:hideMark/>
          </w:tcPr>
          <w:p w:rsidRPr="00795730" w:rsidR="00F37254" w:rsidP="00F37254" w:rsidRDefault="00F37254" w14:paraId="110B6756" w14:textId="77777777">
            <w:pPr>
              <w:spacing w:after="120" w:line="336" w:lineRule="atLeast"/>
              <w:rPr>
                <w:rFonts w:ascii="Arial" w:hAnsi="Arial" w:eastAsia="Times New Roman" w:cs="Arial"/>
                <w:lang w:eastAsia="en-AU"/>
              </w:rPr>
            </w:pPr>
            <w:r>
              <w:rPr>
                <w:color w:val="FFFFFF" w:themeColor="background1"/>
              </w:rPr>
              <w:t>[INSERT NAME OF CONTACT PERSON]</w:t>
            </w:r>
          </w:p>
        </w:tc>
        <w:tc>
          <w:tcPr>
            <w:tcW w:w="0" w:type="auto"/>
            <w:tcBorders>
              <w:top w:val="single" w:color="CFE7F7" w:sz="6" w:space="0"/>
              <w:left w:val="single" w:color="CFE7F7" w:sz="6" w:space="0"/>
              <w:bottom w:val="single" w:color="CFE7F7" w:sz="6" w:space="0"/>
              <w:right w:val="single" w:color="CFE7F7" w:sz="6" w:space="0"/>
            </w:tcBorders>
            <w:shd w:val="clear" w:color="auto" w:fill="F5FAFD"/>
            <w:tcMar>
              <w:top w:w="45" w:type="dxa"/>
              <w:left w:w="105" w:type="dxa"/>
              <w:bottom w:w="45" w:type="dxa"/>
              <w:right w:w="105" w:type="dxa"/>
            </w:tcMar>
            <w:hideMark/>
          </w:tcPr>
          <w:p w:rsidR="00F37254" w:rsidP="00F37254" w:rsidRDefault="00F37254" w14:paraId="7D8807EF" w14:textId="77777777">
            <w:pPr>
              <w:spacing w:after="120" w:line="336" w:lineRule="atLeast"/>
            </w:pPr>
            <w:r>
              <w:t>TITLE</w:t>
            </w:r>
            <w:r w:rsidRPr="00795730">
              <w:t xml:space="preserve"> </w:t>
            </w:r>
            <w:r w:rsidRPr="00795730">
              <w:br/>
            </w:r>
            <w:r>
              <w:t>ADDRESS</w:t>
            </w:r>
          </w:p>
          <w:p w:rsidRPr="00F66F60" w:rsidR="00F37254" w:rsidP="00F37254" w:rsidRDefault="00F37254" w14:paraId="66A556C8" w14:textId="77777777">
            <w:pPr>
              <w:spacing w:after="120" w:line="336" w:lineRule="atLeast"/>
              <w:rPr>
                <w:rFonts w:ascii="Arial" w:hAnsi="Arial" w:eastAsia="Times New Roman" w:cs="Arial"/>
                <w:b/>
                <w:i/>
                <w:lang w:eastAsia="en-AU"/>
              </w:rPr>
            </w:pPr>
            <w:r w:rsidRPr="00F66F60">
              <w:rPr>
                <w:b/>
                <w:i/>
              </w:rPr>
              <w:t xml:space="preserve">The </w:t>
            </w:r>
            <w:r>
              <w:rPr>
                <w:b/>
                <w:i/>
              </w:rPr>
              <w:t>CONTACT PERSON</w:t>
            </w:r>
            <w:r w:rsidRPr="00F66F60">
              <w:rPr>
                <w:b/>
                <w:i/>
              </w:rPr>
              <w:t xml:space="preserve"> </w:t>
            </w:r>
            <w:r>
              <w:rPr>
                <w:b/>
                <w:i/>
              </w:rPr>
              <w:t>is</w:t>
            </w:r>
            <w:r w:rsidRPr="00F66F60">
              <w:rPr>
                <w:b/>
                <w:i/>
              </w:rPr>
              <w:t xml:space="preserve"> able to refer the </w:t>
            </w:r>
            <w:r>
              <w:rPr>
                <w:b/>
                <w:i/>
              </w:rPr>
              <w:t>participant</w:t>
            </w:r>
            <w:r w:rsidRPr="00F66F60">
              <w:rPr>
                <w:b/>
                <w:i/>
              </w:rPr>
              <w:t xml:space="preserve"> for long term counselling and support</w:t>
            </w:r>
          </w:p>
        </w:tc>
        <w:tc>
          <w:tcPr>
            <w:tcW w:w="2085" w:type="dxa"/>
            <w:tcBorders>
              <w:top w:val="single" w:color="CFE7F7" w:sz="6" w:space="0"/>
              <w:left w:val="single" w:color="CFE7F7" w:sz="6" w:space="0"/>
              <w:bottom w:val="single" w:color="CFE7F7" w:sz="6" w:space="0"/>
              <w:right w:val="single" w:color="CFE7F7" w:sz="6" w:space="0"/>
            </w:tcBorders>
            <w:shd w:val="clear" w:color="auto" w:fill="F5FAFD"/>
            <w:tcMar>
              <w:top w:w="45" w:type="dxa"/>
              <w:left w:w="105" w:type="dxa"/>
              <w:bottom w:w="45" w:type="dxa"/>
              <w:right w:w="105" w:type="dxa"/>
            </w:tcMar>
            <w:hideMark/>
          </w:tcPr>
          <w:p w:rsidRPr="00795730" w:rsidR="00F37254" w:rsidP="00BE694C" w:rsidRDefault="00F37254" w14:paraId="6FFF1357" w14:textId="77777777">
            <w:pPr>
              <w:spacing w:after="120" w:line="336" w:lineRule="atLeast"/>
              <w:rPr>
                <w:rFonts w:ascii="Arial" w:hAnsi="Arial" w:eastAsia="Times New Roman" w:cs="Arial"/>
                <w:lang w:eastAsia="en-AU"/>
              </w:rPr>
            </w:pPr>
            <w:r>
              <w:t xml:space="preserve">Tel: </w:t>
            </w:r>
            <w:r>
              <w:br/>
            </w:r>
          </w:p>
        </w:tc>
      </w:tr>
      <w:tr w:rsidRPr="00795730" w:rsidR="00F37254" w:rsidTr="00F37254" w14:paraId="64325A84" w14:textId="77777777">
        <w:tc>
          <w:tcPr>
            <w:tcW w:w="1860" w:type="dxa"/>
            <w:tcBorders>
              <w:top w:val="single" w:color="CFE7F7" w:sz="6" w:space="0"/>
              <w:left w:val="single" w:color="CFE7F7" w:sz="6" w:space="0"/>
              <w:bottom w:val="single" w:color="CFE7F7" w:sz="6" w:space="0"/>
              <w:right w:val="single" w:color="CFE7F7" w:sz="6" w:space="0"/>
            </w:tcBorders>
            <w:shd w:val="clear" w:color="auto" w:fill="4F81BD" w:themeFill="accent1"/>
            <w:tcMar>
              <w:top w:w="45" w:type="dxa"/>
              <w:left w:w="105" w:type="dxa"/>
              <w:bottom w:w="45" w:type="dxa"/>
              <w:right w:w="105" w:type="dxa"/>
            </w:tcMar>
            <w:hideMark/>
          </w:tcPr>
          <w:p w:rsidRPr="00795730" w:rsidR="00F37254" w:rsidP="00F37254" w:rsidRDefault="00F37254" w14:paraId="3C7AFB6F" w14:textId="77777777">
            <w:pPr>
              <w:spacing w:after="120" w:line="336" w:lineRule="atLeast"/>
              <w:rPr>
                <w:rFonts w:ascii="Arial" w:hAnsi="Arial" w:eastAsia="Times New Roman" w:cs="Arial"/>
                <w:lang w:eastAsia="en-AU"/>
              </w:rPr>
            </w:pPr>
            <w:r>
              <w:rPr>
                <w:color w:val="FFFFFF" w:themeColor="background1"/>
              </w:rPr>
              <w:t>[INSERT NAME OF CONTACT PERSON]</w:t>
            </w:r>
          </w:p>
        </w:tc>
        <w:tc>
          <w:tcPr>
            <w:tcW w:w="0" w:type="auto"/>
            <w:tcBorders>
              <w:top w:val="single" w:color="CFE7F7" w:sz="6" w:space="0"/>
              <w:left w:val="single" w:color="CFE7F7" w:sz="6" w:space="0"/>
              <w:bottom w:val="single" w:color="CFE7F7" w:sz="6" w:space="0"/>
              <w:right w:val="single" w:color="CFE7F7" w:sz="6" w:space="0"/>
            </w:tcBorders>
            <w:shd w:val="clear" w:color="auto" w:fill="F5FAFD"/>
            <w:tcMar>
              <w:top w:w="45" w:type="dxa"/>
              <w:left w:w="105" w:type="dxa"/>
              <w:bottom w:w="45" w:type="dxa"/>
              <w:right w:w="105" w:type="dxa"/>
            </w:tcMar>
            <w:hideMark/>
          </w:tcPr>
          <w:p w:rsidR="00F37254" w:rsidP="00F37254" w:rsidRDefault="00F37254" w14:paraId="550CADC9" w14:textId="77777777">
            <w:pPr>
              <w:spacing w:after="120" w:line="336" w:lineRule="atLeast"/>
            </w:pPr>
            <w:r>
              <w:t>TITLE</w:t>
            </w:r>
            <w:r w:rsidRPr="00795730">
              <w:t xml:space="preserve"> </w:t>
            </w:r>
            <w:r w:rsidRPr="00795730">
              <w:br/>
            </w:r>
            <w:r>
              <w:t>ADDRESS</w:t>
            </w:r>
          </w:p>
          <w:p w:rsidRPr="00795730" w:rsidR="00F37254" w:rsidP="00F37254" w:rsidRDefault="00F37254" w14:paraId="6273D767" w14:textId="77777777">
            <w:pPr>
              <w:spacing w:after="120" w:line="336" w:lineRule="atLeast"/>
              <w:rPr>
                <w:rFonts w:ascii="Arial" w:hAnsi="Arial" w:eastAsia="Times New Roman" w:cs="Arial"/>
                <w:lang w:eastAsia="en-AU"/>
              </w:rPr>
            </w:pPr>
            <w:r w:rsidRPr="00F66F60">
              <w:rPr>
                <w:b/>
                <w:i/>
              </w:rPr>
              <w:t xml:space="preserve">The </w:t>
            </w:r>
            <w:r>
              <w:rPr>
                <w:b/>
                <w:i/>
              </w:rPr>
              <w:t>CONTACT PERSON</w:t>
            </w:r>
            <w:r w:rsidRPr="00F66F60">
              <w:rPr>
                <w:b/>
                <w:i/>
              </w:rPr>
              <w:t xml:space="preserve"> </w:t>
            </w:r>
            <w:r>
              <w:rPr>
                <w:b/>
                <w:i/>
              </w:rPr>
              <w:t>is</w:t>
            </w:r>
            <w:r w:rsidRPr="00F66F60">
              <w:rPr>
                <w:b/>
                <w:i/>
              </w:rPr>
              <w:t xml:space="preserve"> able to refer the </w:t>
            </w:r>
            <w:r>
              <w:rPr>
                <w:b/>
                <w:i/>
              </w:rPr>
              <w:t>participant</w:t>
            </w:r>
            <w:r w:rsidRPr="00F66F60">
              <w:rPr>
                <w:b/>
                <w:i/>
              </w:rPr>
              <w:t xml:space="preserve"> for long term counselling and support</w:t>
            </w:r>
          </w:p>
        </w:tc>
        <w:tc>
          <w:tcPr>
            <w:tcW w:w="2085" w:type="dxa"/>
            <w:tcBorders>
              <w:top w:val="single" w:color="CFE7F7" w:sz="6" w:space="0"/>
              <w:left w:val="single" w:color="CFE7F7" w:sz="6" w:space="0"/>
              <w:bottom w:val="single" w:color="CFE7F7" w:sz="6" w:space="0"/>
              <w:right w:val="single" w:color="CFE7F7" w:sz="6" w:space="0"/>
            </w:tcBorders>
            <w:shd w:val="clear" w:color="auto" w:fill="F5FAFD"/>
            <w:tcMar>
              <w:top w:w="45" w:type="dxa"/>
              <w:left w:w="105" w:type="dxa"/>
              <w:bottom w:w="45" w:type="dxa"/>
              <w:right w:w="105" w:type="dxa"/>
            </w:tcMar>
            <w:hideMark/>
          </w:tcPr>
          <w:p w:rsidRPr="00795730" w:rsidR="00F37254" w:rsidP="00BE694C" w:rsidRDefault="00F37254" w14:paraId="111B6D07" w14:textId="77777777">
            <w:pPr>
              <w:spacing w:after="120" w:line="336" w:lineRule="atLeast"/>
              <w:rPr>
                <w:rFonts w:ascii="Arial" w:hAnsi="Arial" w:eastAsia="Times New Roman" w:cs="Arial"/>
                <w:lang w:eastAsia="en-AU"/>
              </w:rPr>
            </w:pPr>
            <w:r>
              <w:t xml:space="preserve">Tel: </w:t>
            </w:r>
            <w:r>
              <w:br/>
            </w:r>
          </w:p>
        </w:tc>
      </w:tr>
      <w:tr w:rsidRPr="00795730" w:rsidR="00F37254" w:rsidTr="00F37254" w14:paraId="4EF3B208" w14:textId="77777777">
        <w:tc>
          <w:tcPr>
            <w:tcW w:w="1860" w:type="dxa"/>
            <w:tcBorders>
              <w:top w:val="single" w:color="CFE7F7" w:sz="6" w:space="0"/>
              <w:left w:val="single" w:color="CFE7F7" w:sz="6" w:space="0"/>
              <w:bottom w:val="single" w:color="CFE7F7" w:sz="6" w:space="0"/>
              <w:right w:val="single" w:color="CFE7F7" w:sz="6" w:space="0"/>
            </w:tcBorders>
            <w:shd w:val="clear" w:color="auto" w:fill="4F81BD" w:themeFill="accent1"/>
            <w:tcMar>
              <w:top w:w="45" w:type="dxa"/>
              <w:left w:w="105" w:type="dxa"/>
              <w:bottom w:w="45" w:type="dxa"/>
              <w:right w:w="105" w:type="dxa"/>
            </w:tcMar>
          </w:tcPr>
          <w:p w:rsidRPr="00795730" w:rsidR="00F37254" w:rsidP="00F37254" w:rsidRDefault="00F37254" w14:paraId="7AC763E6" w14:textId="77777777">
            <w:pPr>
              <w:spacing w:after="120" w:line="336" w:lineRule="atLeast"/>
              <w:rPr>
                <w:color w:val="FFFFFF" w:themeColor="background1"/>
              </w:rPr>
            </w:pPr>
            <w:r>
              <w:rPr>
                <w:color w:val="FFFFFF" w:themeColor="background1"/>
              </w:rPr>
              <w:t xml:space="preserve">Contact the researcher who will assist in taking appropriate action to care for the [participant]  </w:t>
            </w:r>
          </w:p>
        </w:tc>
        <w:tc>
          <w:tcPr>
            <w:tcW w:w="0" w:type="auto"/>
            <w:tcBorders>
              <w:top w:val="single" w:color="CFE7F7" w:sz="6" w:space="0"/>
              <w:left w:val="single" w:color="CFE7F7" w:sz="6" w:space="0"/>
              <w:bottom w:val="single" w:color="CFE7F7" w:sz="6" w:space="0"/>
              <w:right w:val="single" w:color="CFE7F7" w:sz="6" w:space="0"/>
            </w:tcBorders>
            <w:shd w:val="clear" w:color="auto" w:fill="F5FAFD"/>
            <w:tcMar>
              <w:top w:w="45" w:type="dxa"/>
              <w:left w:w="105" w:type="dxa"/>
              <w:bottom w:w="45" w:type="dxa"/>
              <w:right w:w="105" w:type="dxa"/>
            </w:tcMar>
          </w:tcPr>
          <w:p w:rsidRPr="00795730" w:rsidR="00F37254" w:rsidP="00F37254" w:rsidRDefault="00F37254" w14:paraId="4E50689D" w14:textId="77777777">
            <w:pPr>
              <w:spacing w:after="120" w:line="336" w:lineRule="atLeast"/>
            </w:pPr>
            <w:r>
              <w:t>Researcher’s details</w:t>
            </w:r>
          </w:p>
        </w:tc>
        <w:tc>
          <w:tcPr>
            <w:tcW w:w="2085" w:type="dxa"/>
            <w:tcBorders>
              <w:top w:val="single" w:color="CFE7F7" w:sz="6" w:space="0"/>
              <w:left w:val="single" w:color="CFE7F7" w:sz="6" w:space="0"/>
              <w:bottom w:val="single" w:color="CFE7F7" w:sz="6" w:space="0"/>
              <w:right w:val="single" w:color="CFE7F7" w:sz="6" w:space="0"/>
            </w:tcBorders>
            <w:shd w:val="clear" w:color="auto" w:fill="F5FAFD"/>
            <w:tcMar>
              <w:top w:w="45" w:type="dxa"/>
              <w:left w:w="105" w:type="dxa"/>
              <w:bottom w:w="45" w:type="dxa"/>
              <w:right w:w="105" w:type="dxa"/>
            </w:tcMar>
          </w:tcPr>
          <w:p w:rsidRPr="00795730" w:rsidR="00F37254" w:rsidP="00F37254" w:rsidRDefault="00F37254" w14:paraId="7DCA24D3" w14:textId="77777777">
            <w:pPr>
              <w:spacing w:after="120" w:line="336" w:lineRule="atLeast"/>
            </w:pPr>
          </w:p>
        </w:tc>
      </w:tr>
    </w:tbl>
    <w:p w:rsidR="00F37254" w:rsidP="00F37254" w:rsidRDefault="00F37254" w14:paraId="7601AEA6" w14:textId="77777777">
      <w:pPr>
        <w:tabs>
          <w:tab w:val="left" w:pos="3255"/>
        </w:tabs>
      </w:pPr>
    </w:p>
    <w:p w:rsidR="00F37254" w:rsidP="00F37254" w:rsidRDefault="00F37254" w14:paraId="39961D07" w14:textId="77777777">
      <w:pPr>
        <w:tabs>
          <w:tab w:val="left" w:pos="3255"/>
        </w:tabs>
      </w:pPr>
      <w:r w:rsidRPr="009B4D99">
        <w:rPr>
          <w:b/>
        </w:rPr>
        <w:t>Note</w:t>
      </w:r>
      <w:r w:rsidRPr="009B4D99">
        <w:t xml:space="preserve">: The researchers are required to notify possible support services </w:t>
      </w:r>
      <w:r>
        <w:t xml:space="preserve">and ensure support </w:t>
      </w:r>
      <w:r w:rsidRPr="009B4D99">
        <w:t>as per their mandate</w:t>
      </w:r>
      <w:r>
        <w:t xml:space="preserve"> throughout the course of the research project. </w:t>
      </w:r>
    </w:p>
    <w:p w:rsidR="00F37254" w:rsidRDefault="00F37254" w14:paraId="4EE45FCC" w14:textId="77777777">
      <w:r>
        <w:br w:type="page"/>
      </w:r>
    </w:p>
    <w:p w:rsidRPr="00BB5BC6" w:rsidR="006215B1" w:rsidP="008C72B4" w:rsidRDefault="00B70735" w14:paraId="2A3BEF2D" w14:textId="77777777">
      <w:pPr>
        <w:shd w:val="clear" w:color="auto" w:fill="FBD4B4" w:themeFill="accent6" w:themeFillTint="66"/>
        <w:jc w:val="center"/>
        <w:rPr>
          <w:rFonts w:ascii="Arial Narrow" w:hAnsi="Arial Narrow"/>
          <w:b/>
        </w:rPr>
      </w:pPr>
      <w:r>
        <w:rPr>
          <w:rFonts w:ascii="Arial Narrow" w:hAnsi="Arial Narrow"/>
          <w:b/>
        </w:rPr>
        <w:t xml:space="preserve">APPENDIX </w:t>
      </w:r>
      <w:r w:rsidR="00F37254">
        <w:rPr>
          <w:rFonts w:ascii="Arial Narrow" w:hAnsi="Arial Narrow"/>
          <w:b/>
        </w:rPr>
        <w:t>E</w:t>
      </w:r>
      <w:r w:rsidR="008C72B4">
        <w:rPr>
          <w:rFonts w:ascii="Arial Narrow" w:hAnsi="Arial Narrow"/>
          <w:b/>
        </w:rPr>
        <w:t xml:space="preserve">: </w:t>
      </w:r>
      <w:r w:rsidR="006E6BE7">
        <w:rPr>
          <w:rFonts w:ascii="Arial Narrow" w:hAnsi="Arial Narrow"/>
          <w:b/>
        </w:rPr>
        <w:t xml:space="preserve">ATTACHMENT </w:t>
      </w:r>
      <w:r w:rsidR="00BB5BC6">
        <w:rPr>
          <w:rFonts w:ascii="Arial Narrow" w:hAnsi="Arial Narrow"/>
          <w:b/>
        </w:rPr>
        <w:t>CHECKLIST</w:t>
      </w:r>
    </w:p>
    <w:p w:rsidR="006215B1" w:rsidP="007C40B8" w:rsidRDefault="00EA6C55" w14:paraId="0F6CCE58" w14:textId="0EC2DE61">
      <w:pPr>
        <w:tabs>
          <w:tab w:val="left" w:pos="567"/>
        </w:tabs>
        <w:rPr>
          <w:rFonts w:ascii="Arial Narrow" w:hAnsi="Arial Narrow"/>
        </w:rPr>
      </w:pPr>
      <w:r>
        <w:rPr>
          <w:rFonts w:ascii="Arial Narrow" w:hAnsi="Arial Narrow"/>
        </w:rPr>
        <w:t>14</w:t>
      </w:r>
      <w:r w:rsidR="00BB5BC6">
        <w:rPr>
          <w:rFonts w:ascii="Arial Narrow" w:hAnsi="Arial Narrow"/>
        </w:rPr>
        <w:fldChar w:fldCharType="begin">
          <w:ffData>
            <w:name w:val="Check1"/>
            <w:enabled/>
            <w:calcOnExit w:val="0"/>
            <w:checkBox>
              <w:sizeAuto/>
              <w:default w:val="0"/>
            </w:checkBox>
          </w:ffData>
        </w:fldChar>
      </w:r>
      <w:bookmarkStart w:name="Check1" w:id="8"/>
      <w:r w:rsidR="00BB5BC6">
        <w:rPr>
          <w:rFonts w:ascii="Arial Narrow" w:hAnsi="Arial Narrow"/>
        </w:rPr>
        <w:instrText xml:space="preserve"> FORMCHECKBOX </w:instrText>
      </w:r>
      <w:r w:rsidR="00BB5BC6">
        <w:rPr>
          <w:rFonts w:ascii="Arial Narrow" w:hAnsi="Arial Narrow"/>
        </w:rPr>
      </w:r>
      <w:r w:rsidR="00BB5BC6">
        <w:rPr>
          <w:rFonts w:ascii="Arial Narrow" w:hAnsi="Arial Narrow"/>
        </w:rPr>
        <w:fldChar w:fldCharType="separate"/>
      </w:r>
      <w:r w:rsidR="00BB5BC6">
        <w:rPr>
          <w:rFonts w:ascii="Arial Narrow" w:hAnsi="Arial Narrow"/>
        </w:rPr>
        <w:fldChar w:fldCharType="end"/>
      </w:r>
      <w:bookmarkEnd w:id="8"/>
      <w:r w:rsidR="00BB5BC6">
        <w:rPr>
          <w:rFonts w:ascii="Arial Narrow" w:hAnsi="Arial Narrow"/>
        </w:rPr>
        <w:tab/>
      </w:r>
      <w:r w:rsidRPr="004671DC" w:rsidR="004671DC">
        <w:rPr>
          <w:rFonts w:ascii="Arial Narrow" w:hAnsi="Arial Narrow"/>
          <w:b/>
        </w:rPr>
        <w:t>1.</w:t>
      </w:r>
      <w:r w:rsidR="004671DC">
        <w:rPr>
          <w:rFonts w:ascii="Arial Narrow" w:hAnsi="Arial Narrow"/>
        </w:rPr>
        <w:t xml:space="preserve"> </w:t>
      </w:r>
      <w:r w:rsidRPr="00BB5BC6" w:rsidR="006E6BE7">
        <w:rPr>
          <w:rFonts w:ascii="Arial Narrow" w:hAnsi="Arial Narrow"/>
          <w:b/>
        </w:rPr>
        <w:t>Letter</w:t>
      </w:r>
      <w:r w:rsidR="006E6BE7">
        <w:rPr>
          <w:rFonts w:ascii="Arial Narrow" w:hAnsi="Arial Narrow"/>
          <w:b/>
        </w:rPr>
        <w:t xml:space="preserve"> of Introduction</w:t>
      </w:r>
      <w:r w:rsidRPr="00BB5BC6" w:rsidR="006215B1">
        <w:rPr>
          <w:rFonts w:ascii="Arial Narrow" w:hAnsi="Arial Narrow"/>
          <w:b/>
        </w:rPr>
        <w:t xml:space="preserve"> </w:t>
      </w:r>
      <w:r w:rsidRPr="006E6BE7" w:rsidR="006E6BE7">
        <w:rPr>
          <w:rFonts w:ascii="Arial Narrow" w:hAnsi="Arial Narrow"/>
        </w:rPr>
        <w:t>(</w:t>
      </w:r>
      <w:r w:rsidR="006E6BE7">
        <w:rPr>
          <w:rFonts w:ascii="Arial Narrow" w:hAnsi="Arial Narrow"/>
        </w:rPr>
        <w:t>From the principal researcher</w:t>
      </w:r>
      <w:r w:rsidR="00BE694C">
        <w:rPr>
          <w:rFonts w:ascii="Arial Narrow" w:hAnsi="Arial Narrow"/>
        </w:rPr>
        <w:t xml:space="preserve"> - place before the application form</w:t>
      </w:r>
      <w:r w:rsidR="006E6BE7">
        <w:rPr>
          <w:rFonts w:ascii="Arial Narrow" w:hAnsi="Arial Narrow"/>
        </w:rPr>
        <w:t>)</w:t>
      </w:r>
    </w:p>
    <w:p w:rsidR="00A73371" w:rsidP="007C40B8" w:rsidRDefault="00A73371" w14:paraId="5C34AEF4" w14:textId="77777777">
      <w:pPr>
        <w:tabs>
          <w:tab w:val="left" w:pos="567"/>
        </w:tabs>
        <w:rPr>
          <w:rFonts w:ascii="Arial Narrow" w:hAnsi="Arial Narrow"/>
        </w:rPr>
      </w:pP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ab/>
      </w:r>
      <w:r w:rsidRPr="00A73371">
        <w:rPr>
          <w:rFonts w:ascii="Arial Narrow" w:hAnsi="Arial Narrow"/>
          <w:b/>
        </w:rPr>
        <w:t>2. Privacy Legislation Matters</w:t>
      </w:r>
      <w:r>
        <w:rPr>
          <w:rFonts w:ascii="Arial Narrow" w:hAnsi="Arial Narrow"/>
          <w:b/>
        </w:rPr>
        <w:t xml:space="preserve"> – Part A and/or Part B </w:t>
      </w:r>
      <w:r w:rsidRPr="00A73371">
        <w:rPr>
          <w:rFonts w:ascii="Arial Narrow" w:hAnsi="Arial Narrow"/>
        </w:rPr>
        <w:t>(if applicable)</w:t>
      </w:r>
    </w:p>
    <w:p w:rsidR="00885004" w:rsidP="007C40B8" w:rsidRDefault="00BB5BC6" w14:paraId="6C28AE30" w14:textId="77777777">
      <w:pPr>
        <w:tabs>
          <w:tab w:val="left" w:pos="567"/>
          <w:tab w:val="left" w:pos="851"/>
        </w:tabs>
        <w:ind w:left="567" w:hanging="567"/>
        <w:rPr>
          <w:rFonts w:ascii="Arial Narrow" w:hAnsi="Arial Narrow"/>
        </w:rPr>
      </w:pPr>
      <w:r>
        <w:rPr>
          <w:rFonts w:ascii="Arial Narrow" w:hAnsi="Arial Narrow"/>
        </w:rPr>
        <w:fldChar w:fldCharType="begin">
          <w:ffData>
            <w:name w:val="Check3"/>
            <w:enabled/>
            <w:calcOnExit w:val="0"/>
            <w:checkBox>
              <w:sizeAuto/>
              <w:default w:val="0"/>
            </w:checkBox>
          </w:ffData>
        </w:fldChar>
      </w:r>
      <w:bookmarkStart w:name="Check3" w:id="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007C40B8">
        <w:rPr>
          <w:rFonts w:ascii="Arial Narrow" w:hAnsi="Arial Narrow"/>
        </w:rPr>
        <w:tab/>
      </w:r>
      <w:r w:rsidRPr="00A73371" w:rsidR="00A73371">
        <w:rPr>
          <w:rFonts w:ascii="Arial Narrow" w:hAnsi="Arial Narrow"/>
          <w:b/>
        </w:rPr>
        <w:t>3</w:t>
      </w:r>
      <w:r w:rsidRPr="00A73371" w:rsidR="006215B1">
        <w:rPr>
          <w:rFonts w:ascii="Arial Narrow" w:hAnsi="Arial Narrow"/>
          <w:b/>
        </w:rPr>
        <w:t>.</w:t>
      </w:r>
      <w:r w:rsidRPr="00885004" w:rsidR="006215B1">
        <w:rPr>
          <w:rFonts w:ascii="Arial Narrow" w:hAnsi="Arial Narrow"/>
          <w:b/>
        </w:rPr>
        <w:t xml:space="preserve"> Letter</w:t>
      </w:r>
      <w:r w:rsidR="00065A65">
        <w:rPr>
          <w:rFonts w:ascii="Arial Narrow" w:hAnsi="Arial Narrow"/>
          <w:b/>
        </w:rPr>
        <w:t>(s)</w:t>
      </w:r>
      <w:r w:rsidRPr="00885004" w:rsidR="006215B1">
        <w:rPr>
          <w:rFonts w:ascii="Arial Narrow" w:hAnsi="Arial Narrow"/>
          <w:b/>
        </w:rPr>
        <w:t xml:space="preserve"> of </w:t>
      </w:r>
      <w:r w:rsidR="007C40B8">
        <w:rPr>
          <w:rFonts w:ascii="Arial Narrow" w:hAnsi="Arial Narrow"/>
          <w:b/>
        </w:rPr>
        <w:t>S</w:t>
      </w:r>
      <w:r w:rsidRPr="00885004" w:rsidR="006215B1">
        <w:rPr>
          <w:rFonts w:ascii="Arial Narrow" w:hAnsi="Arial Narrow"/>
          <w:b/>
        </w:rPr>
        <w:t>upport</w:t>
      </w:r>
      <w:r w:rsidRPr="006215B1" w:rsidR="006215B1">
        <w:rPr>
          <w:rFonts w:ascii="Arial Narrow" w:hAnsi="Arial Narrow"/>
        </w:rPr>
        <w:t xml:space="preserve"> </w:t>
      </w:r>
    </w:p>
    <w:p w:rsidRPr="006215B1" w:rsidR="006215B1" w:rsidP="007C40B8" w:rsidRDefault="006215B1" w14:paraId="6FAF68B0" w14:textId="77777777">
      <w:pPr>
        <w:tabs>
          <w:tab w:val="left" w:pos="709"/>
        </w:tabs>
        <w:ind w:left="709"/>
        <w:rPr>
          <w:rFonts w:ascii="Arial Narrow" w:hAnsi="Arial Narrow"/>
        </w:rPr>
      </w:pPr>
      <w:r w:rsidRPr="00337653">
        <w:rPr>
          <w:rFonts w:ascii="Arial Narrow" w:hAnsi="Arial Narrow"/>
        </w:rPr>
        <w:t>Support should be sought from the Aboriginal organisation or community</w:t>
      </w:r>
      <w:r w:rsidR="00337653">
        <w:rPr>
          <w:rFonts w:ascii="Arial Narrow" w:hAnsi="Arial Narrow"/>
        </w:rPr>
        <w:t xml:space="preserve"> council</w:t>
      </w:r>
      <w:r w:rsidRPr="006215B1">
        <w:rPr>
          <w:rFonts w:ascii="Arial Narrow" w:hAnsi="Arial Narrow"/>
        </w:rPr>
        <w:t xml:space="preserve"> where the research study</w:t>
      </w:r>
      <w:r w:rsidR="00885004">
        <w:rPr>
          <w:rFonts w:ascii="Arial Narrow" w:hAnsi="Arial Narrow"/>
        </w:rPr>
        <w:t xml:space="preserve"> </w:t>
      </w:r>
      <w:r w:rsidRPr="006215B1">
        <w:rPr>
          <w:rFonts w:ascii="Arial Narrow" w:hAnsi="Arial Narrow"/>
        </w:rPr>
        <w:t xml:space="preserve">will be conducted before submitting the project for ethical </w:t>
      </w:r>
      <w:r w:rsidR="00B52A14">
        <w:rPr>
          <w:rFonts w:ascii="Arial Narrow" w:hAnsi="Arial Narrow"/>
        </w:rPr>
        <w:t>review</w:t>
      </w:r>
      <w:r w:rsidRPr="006215B1">
        <w:rPr>
          <w:rFonts w:ascii="Arial Narrow" w:hAnsi="Arial Narrow"/>
        </w:rPr>
        <w:t>. This should be in the form of written support on the organisation’s letterhead and signed by the Director</w:t>
      </w:r>
      <w:r w:rsidR="00065A65">
        <w:rPr>
          <w:rFonts w:ascii="Arial Narrow" w:hAnsi="Arial Narrow"/>
        </w:rPr>
        <w:t>(</w:t>
      </w:r>
      <w:r w:rsidRPr="006215B1">
        <w:rPr>
          <w:rFonts w:ascii="Arial Narrow" w:hAnsi="Arial Narrow"/>
        </w:rPr>
        <w:t>s</w:t>
      </w:r>
      <w:r w:rsidR="00065A65">
        <w:rPr>
          <w:rFonts w:ascii="Arial Narrow" w:hAnsi="Arial Narrow"/>
        </w:rPr>
        <w:t xml:space="preserve">) </w:t>
      </w:r>
      <w:r w:rsidRPr="006215B1">
        <w:rPr>
          <w:rFonts w:ascii="Arial Narrow" w:hAnsi="Arial Narrow"/>
        </w:rPr>
        <w:t>/</w:t>
      </w:r>
      <w:r w:rsidR="00065A65">
        <w:rPr>
          <w:rFonts w:ascii="Arial Narrow" w:hAnsi="Arial Narrow"/>
        </w:rPr>
        <w:t xml:space="preserve"> </w:t>
      </w:r>
      <w:r w:rsidRPr="006215B1">
        <w:rPr>
          <w:rFonts w:ascii="Arial Narrow" w:hAnsi="Arial Narrow"/>
        </w:rPr>
        <w:t>Manager</w:t>
      </w:r>
      <w:r w:rsidR="00065A65">
        <w:rPr>
          <w:rFonts w:ascii="Arial Narrow" w:hAnsi="Arial Narrow"/>
        </w:rPr>
        <w:t>(</w:t>
      </w:r>
      <w:r w:rsidRPr="006215B1">
        <w:rPr>
          <w:rFonts w:ascii="Arial Narrow" w:hAnsi="Arial Narrow"/>
        </w:rPr>
        <w:t>s</w:t>
      </w:r>
      <w:r w:rsidR="00065A65">
        <w:rPr>
          <w:rFonts w:ascii="Arial Narrow" w:hAnsi="Arial Narrow"/>
        </w:rPr>
        <w:t>)</w:t>
      </w:r>
      <w:r w:rsidRPr="006215B1">
        <w:rPr>
          <w:rFonts w:ascii="Arial Narrow" w:hAnsi="Arial Narrow"/>
        </w:rPr>
        <w:t xml:space="preserve">. </w:t>
      </w:r>
    </w:p>
    <w:p w:rsidR="00885004" w:rsidP="007C40B8" w:rsidRDefault="00885004" w14:paraId="37500E84" w14:textId="77777777">
      <w:pPr>
        <w:tabs>
          <w:tab w:val="left" w:pos="567"/>
          <w:tab w:val="left" w:pos="709"/>
        </w:tabs>
        <w:rPr>
          <w:rFonts w:ascii="Arial Narrow" w:hAnsi="Arial Narrow"/>
        </w:rPr>
      </w:pPr>
      <w:r>
        <w:rPr>
          <w:rFonts w:ascii="Arial Narrow" w:hAnsi="Arial Narrow"/>
        </w:rPr>
        <w:fldChar w:fldCharType="begin">
          <w:ffData>
            <w:name w:val="Check4"/>
            <w:enabled/>
            <w:calcOnExit w:val="0"/>
            <w:checkBox>
              <w:sizeAuto/>
              <w:default w:val="0"/>
            </w:checkBox>
          </w:ffData>
        </w:fldChar>
      </w:r>
      <w:bookmarkStart w:name="Check4" w:id="1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Pr>
          <w:rFonts w:ascii="Arial Narrow" w:hAnsi="Arial Narrow"/>
        </w:rPr>
        <w:tab/>
      </w:r>
      <w:r w:rsidRPr="00A73371" w:rsidR="00A73371">
        <w:rPr>
          <w:rFonts w:ascii="Arial Narrow" w:hAnsi="Arial Narrow"/>
          <w:b/>
        </w:rPr>
        <w:t>4</w:t>
      </w:r>
      <w:r w:rsidRPr="00A73371" w:rsidR="006215B1">
        <w:rPr>
          <w:rFonts w:ascii="Arial Narrow" w:hAnsi="Arial Narrow"/>
          <w:b/>
        </w:rPr>
        <w:t>.</w:t>
      </w:r>
      <w:r w:rsidR="007C40B8">
        <w:rPr>
          <w:rFonts w:ascii="Arial Narrow" w:hAnsi="Arial Narrow"/>
          <w:b/>
        </w:rPr>
        <w:t xml:space="preserve"> </w:t>
      </w:r>
      <w:r w:rsidRPr="00885004" w:rsidR="006215B1">
        <w:rPr>
          <w:rFonts w:ascii="Arial Narrow" w:hAnsi="Arial Narrow"/>
          <w:b/>
        </w:rPr>
        <w:t xml:space="preserve">Information </w:t>
      </w:r>
      <w:r w:rsidR="00337653">
        <w:rPr>
          <w:rFonts w:ascii="Arial Narrow" w:hAnsi="Arial Narrow"/>
          <w:b/>
        </w:rPr>
        <w:t>S</w:t>
      </w:r>
      <w:r w:rsidRPr="00885004" w:rsidR="006215B1">
        <w:rPr>
          <w:rFonts w:ascii="Arial Narrow" w:hAnsi="Arial Narrow"/>
          <w:b/>
        </w:rPr>
        <w:t>heet</w:t>
      </w:r>
      <w:r w:rsidR="006E6BE7">
        <w:rPr>
          <w:rFonts w:ascii="Arial Narrow" w:hAnsi="Arial Narrow"/>
          <w:b/>
        </w:rPr>
        <w:t xml:space="preserve"> for participants</w:t>
      </w:r>
      <w:r w:rsidRPr="006215B1" w:rsidR="006215B1">
        <w:rPr>
          <w:rFonts w:ascii="Arial Narrow" w:hAnsi="Arial Narrow"/>
        </w:rPr>
        <w:t xml:space="preserve"> </w:t>
      </w:r>
      <w:r w:rsidR="00BE694C">
        <w:rPr>
          <w:rFonts w:ascii="Arial Narrow" w:hAnsi="Arial Narrow"/>
        </w:rPr>
        <w:t>(I</w:t>
      </w:r>
      <w:r w:rsidRPr="00BE694C" w:rsidR="00BE694C">
        <w:rPr>
          <w:rFonts w:ascii="Arial Narrow" w:hAnsi="Arial Narrow"/>
        </w:rPr>
        <w:t>nformation sheets should be readily understandable by the participant and are written in plain English (Grade 8 reading level or below).</w:t>
      </w:r>
      <w:r w:rsidR="00BE694C">
        <w:rPr>
          <w:rFonts w:ascii="Arial Narrow" w:hAnsi="Arial Narrow"/>
        </w:rPr>
        <w:t>)</w:t>
      </w:r>
    </w:p>
    <w:p w:rsidRPr="006215B1" w:rsidR="006215B1" w:rsidP="00885004" w:rsidRDefault="00BE694C" w14:paraId="1549AB0F" w14:textId="77777777">
      <w:pPr>
        <w:tabs>
          <w:tab w:val="left" w:pos="1134"/>
        </w:tabs>
        <w:rPr>
          <w:rFonts w:ascii="Arial Narrow" w:hAnsi="Arial Narrow"/>
        </w:rPr>
      </w:pPr>
      <w:r>
        <w:rPr>
          <w:rFonts w:ascii="Arial Narrow" w:hAnsi="Arial Narrow"/>
        </w:rPr>
        <w:tab/>
      </w:r>
      <w:r w:rsidRPr="006215B1" w:rsidR="006215B1">
        <w:rPr>
          <w:rFonts w:ascii="Arial Narrow" w:hAnsi="Arial Narrow"/>
        </w:rPr>
        <w:t xml:space="preserve">It should describe: </w:t>
      </w:r>
    </w:p>
    <w:p w:rsidR="007C40B8" w:rsidP="00885004" w:rsidRDefault="007C40B8" w14:paraId="35D4190F" w14:textId="77777777">
      <w:pPr>
        <w:pStyle w:val="ListParagraph"/>
        <w:numPr>
          <w:ilvl w:val="2"/>
          <w:numId w:val="5"/>
        </w:numPr>
        <w:tabs>
          <w:tab w:val="left" w:pos="1134"/>
        </w:tabs>
        <w:rPr>
          <w:rFonts w:ascii="Arial Narrow" w:hAnsi="Arial Narrow"/>
        </w:rPr>
        <w:sectPr w:rsidR="007C40B8" w:rsidSect="004B70C2">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851" w:right="1134" w:bottom="851" w:left="1134" w:header="567" w:footer="567" w:gutter="0"/>
          <w:pgNumType w:start="1"/>
          <w:cols w:space="708"/>
          <w:titlePg/>
          <w:docGrid w:linePitch="360"/>
        </w:sectPr>
      </w:pPr>
    </w:p>
    <w:p w:rsidRPr="00885004" w:rsidR="006215B1" w:rsidP="007C40B8" w:rsidRDefault="007F7F6D" w14:paraId="24D22958" w14:textId="77777777">
      <w:pPr>
        <w:pStyle w:val="ListParagraph"/>
        <w:numPr>
          <w:ilvl w:val="2"/>
          <w:numId w:val="5"/>
        </w:numPr>
        <w:tabs>
          <w:tab w:val="left" w:pos="851"/>
        </w:tabs>
        <w:ind w:hanging="1233"/>
        <w:rPr>
          <w:rFonts w:ascii="Arial Narrow" w:hAnsi="Arial Narrow"/>
        </w:rPr>
      </w:pPr>
      <w:r>
        <w:rPr>
          <w:rFonts w:ascii="Arial Narrow" w:hAnsi="Arial Narrow"/>
        </w:rPr>
        <w:t>T</w:t>
      </w:r>
      <w:r w:rsidR="006E6BE7">
        <w:rPr>
          <w:rFonts w:ascii="Arial Narrow" w:hAnsi="Arial Narrow"/>
        </w:rPr>
        <w:t>he purpose of the study</w:t>
      </w:r>
      <w:r w:rsidRPr="00885004" w:rsidR="006215B1">
        <w:rPr>
          <w:rFonts w:ascii="Arial Narrow" w:hAnsi="Arial Narrow"/>
        </w:rPr>
        <w:t xml:space="preserve"> </w:t>
      </w:r>
    </w:p>
    <w:p w:rsidRPr="00885004" w:rsidR="006215B1" w:rsidP="007C40B8" w:rsidRDefault="007F7F6D" w14:paraId="2D88E717" w14:textId="77777777">
      <w:pPr>
        <w:pStyle w:val="ListParagraph"/>
        <w:numPr>
          <w:ilvl w:val="2"/>
          <w:numId w:val="5"/>
        </w:numPr>
        <w:ind w:left="851" w:hanging="284"/>
        <w:rPr>
          <w:rFonts w:ascii="Arial Narrow" w:hAnsi="Arial Narrow"/>
        </w:rPr>
      </w:pPr>
      <w:r>
        <w:rPr>
          <w:rFonts w:ascii="Arial Narrow" w:hAnsi="Arial Narrow"/>
        </w:rPr>
        <w:t>What benefits or value it will have</w:t>
      </w:r>
      <w:r w:rsidR="006E6BE7">
        <w:rPr>
          <w:rFonts w:ascii="Arial Narrow" w:hAnsi="Arial Narrow"/>
        </w:rPr>
        <w:t xml:space="preserve"> to participants</w:t>
      </w:r>
      <w:r w:rsidRPr="00885004" w:rsidR="006215B1">
        <w:rPr>
          <w:rFonts w:ascii="Arial Narrow" w:hAnsi="Arial Narrow"/>
        </w:rPr>
        <w:t xml:space="preserve"> </w:t>
      </w:r>
    </w:p>
    <w:p w:rsidRPr="00885004" w:rsidR="006215B1" w:rsidP="007C40B8" w:rsidRDefault="007F7F6D" w14:paraId="78163A30" w14:textId="77777777">
      <w:pPr>
        <w:pStyle w:val="ListParagraph"/>
        <w:numPr>
          <w:ilvl w:val="2"/>
          <w:numId w:val="5"/>
        </w:numPr>
        <w:ind w:left="851" w:hanging="284"/>
        <w:rPr>
          <w:rFonts w:ascii="Arial Narrow" w:hAnsi="Arial Narrow"/>
        </w:rPr>
      </w:pPr>
      <w:r>
        <w:rPr>
          <w:rFonts w:ascii="Arial Narrow" w:hAnsi="Arial Narrow"/>
        </w:rPr>
        <w:t>A</w:t>
      </w:r>
      <w:r w:rsidRPr="00885004" w:rsidR="006215B1">
        <w:rPr>
          <w:rFonts w:ascii="Arial Narrow" w:hAnsi="Arial Narrow"/>
        </w:rPr>
        <w:t>n invit</w:t>
      </w:r>
      <w:r w:rsidR="006E6BE7">
        <w:rPr>
          <w:rFonts w:ascii="Arial Narrow" w:hAnsi="Arial Narrow"/>
        </w:rPr>
        <w:t>ation to take part in the study</w:t>
      </w:r>
      <w:r w:rsidRPr="00885004" w:rsidR="006215B1">
        <w:rPr>
          <w:rFonts w:ascii="Arial Narrow" w:hAnsi="Arial Narrow"/>
        </w:rPr>
        <w:t xml:space="preserve"> </w:t>
      </w:r>
    </w:p>
    <w:p w:rsidRPr="00885004" w:rsidR="006215B1" w:rsidP="007C40B8" w:rsidRDefault="007F7F6D" w14:paraId="07C345AB" w14:textId="77777777">
      <w:pPr>
        <w:pStyle w:val="ListParagraph"/>
        <w:numPr>
          <w:ilvl w:val="2"/>
          <w:numId w:val="5"/>
        </w:numPr>
        <w:ind w:left="851" w:hanging="284"/>
        <w:rPr>
          <w:rFonts w:ascii="Arial Narrow" w:hAnsi="Arial Narrow"/>
        </w:rPr>
      </w:pPr>
      <w:r>
        <w:rPr>
          <w:rFonts w:ascii="Arial Narrow" w:hAnsi="Arial Narrow"/>
        </w:rPr>
        <w:t>W</w:t>
      </w:r>
      <w:r w:rsidRPr="00885004" w:rsidR="006215B1">
        <w:rPr>
          <w:rFonts w:ascii="Arial Narrow" w:hAnsi="Arial Narrow"/>
        </w:rPr>
        <w:t xml:space="preserve">hat it </w:t>
      </w:r>
      <w:r w:rsidR="006E6BE7">
        <w:rPr>
          <w:rFonts w:ascii="Arial Narrow" w:hAnsi="Arial Narrow"/>
        </w:rPr>
        <w:t>will involve for the participant</w:t>
      </w:r>
      <w:r w:rsidRPr="00885004" w:rsidR="006215B1">
        <w:rPr>
          <w:rFonts w:ascii="Arial Narrow" w:hAnsi="Arial Narrow"/>
        </w:rPr>
        <w:t xml:space="preserve"> </w:t>
      </w:r>
      <w:r w:rsidR="006E6BE7">
        <w:rPr>
          <w:rFonts w:ascii="Arial Narrow" w:hAnsi="Arial Narrow"/>
        </w:rPr>
        <w:t>and how long it will take</w:t>
      </w:r>
    </w:p>
    <w:p w:rsidRPr="00885004" w:rsidR="006215B1" w:rsidP="007C40B8" w:rsidRDefault="007F7F6D" w14:paraId="695458E8" w14:textId="77777777">
      <w:pPr>
        <w:pStyle w:val="ListParagraph"/>
        <w:numPr>
          <w:ilvl w:val="2"/>
          <w:numId w:val="5"/>
        </w:numPr>
        <w:ind w:left="851" w:hanging="284"/>
        <w:rPr>
          <w:rFonts w:ascii="Arial Narrow" w:hAnsi="Arial Narrow"/>
        </w:rPr>
      </w:pPr>
      <w:r>
        <w:rPr>
          <w:rFonts w:ascii="Arial Narrow" w:hAnsi="Arial Narrow"/>
        </w:rPr>
        <w:t>A</w:t>
      </w:r>
      <w:r w:rsidR="006E6BE7">
        <w:rPr>
          <w:rFonts w:ascii="Arial Narrow" w:hAnsi="Arial Narrow"/>
        </w:rPr>
        <w:t>ny inconveniences</w:t>
      </w:r>
    </w:p>
    <w:p w:rsidRPr="00885004" w:rsidR="006215B1" w:rsidP="007C40B8" w:rsidRDefault="007F7F6D" w14:paraId="63E3A76D" w14:textId="77777777">
      <w:pPr>
        <w:pStyle w:val="ListParagraph"/>
        <w:numPr>
          <w:ilvl w:val="2"/>
          <w:numId w:val="5"/>
        </w:numPr>
        <w:ind w:left="851" w:hanging="284"/>
        <w:rPr>
          <w:rFonts w:ascii="Arial Narrow" w:hAnsi="Arial Narrow"/>
        </w:rPr>
      </w:pPr>
      <w:r>
        <w:rPr>
          <w:rFonts w:ascii="Arial Narrow" w:hAnsi="Arial Narrow"/>
        </w:rPr>
        <w:t>W</w:t>
      </w:r>
      <w:r w:rsidRPr="00885004" w:rsidR="006215B1">
        <w:rPr>
          <w:rFonts w:ascii="Arial Narrow" w:hAnsi="Arial Narrow"/>
        </w:rPr>
        <w:t>hat information the resear</w:t>
      </w:r>
      <w:r w:rsidR="006E6BE7">
        <w:rPr>
          <w:rFonts w:ascii="Arial Narrow" w:hAnsi="Arial Narrow"/>
        </w:rPr>
        <w:t>cher is interested in obtaining</w:t>
      </w:r>
      <w:r w:rsidRPr="00885004" w:rsidR="006215B1">
        <w:rPr>
          <w:rFonts w:ascii="Arial Narrow" w:hAnsi="Arial Narrow"/>
        </w:rPr>
        <w:t xml:space="preserve"> </w:t>
      </w:r>
    </w:p>
    <w:p w:rsidRPr="00885004" w:rsidR="006215B1" w:rsidP="007C40B8" w:rsidRDefault="007F7F6D" w14:paraId="2F9AF710" w14:textId="77777777">
      <w:pPr>
        <w:pStyle w:val="ListParagraph"/>
        <w:numPr>
          <w:ilvl w:val="2"/>
          <w:numId w:val="5"/>
        </w:numPr>
        <w:ind w:left="284" w:hanging="284"/>
        <w:rPr>
          <w:rFonts w:ascii="Arial Narrow" w:hAnsi="Arial Narrow"/>
        </w:rPr>
      </w:pPr>
      <w:r>
        <w:rPr>
          <w:rFonts w:ascii="Arial Narrow" w:hAnsi="Arial Narrow"/>
        </w:rPr>
        <w:t>W</w:t>
      </w:r>
      <w:r w:rsidR="006E6BE7">
        <w:rPr>
          <w:rFonts w:ascii="Arial Narrow" w:hAnsi="Arial Narrow"/>
        </w:rPr>
        <w:t>hat equipment will be used</w:t>
      </w:r>
      <w:r w:rsidRPr="00885004" w:rsidR="006215B1">
        <w:rPr>
          <w:rFonts w:ascii="Arial Narrow" w:hAnsi="Arial Narrow"/>
        </w:rPr>
        <w:t xml:space="preserve"> </w:t>
      </w:r>
    </w:p>
    <w:p w:rsidRPr="00885004" w:rsidR="006215B1" w:rsidP="007C40B8" w:rsidRDefault="007F7F6D" w14:paraId="6704DAF4" w14:textId="77777777">
      <w:pPr>
        <w:pStyle w:val="ListParagraph"/>
        <w:numPr>
          <w:ilvl w:val="2"/>
          <w:numId w:val="5"/>
        </w:numPr>
        <w:ind w:left="284" w:hanging="284"/>
        <w:rPr>
          <w:rFonts w:ascii="Arial Narrow" w:hAnsi="Arial Narrow"/>
        </w:rPr>
      </w:pPr>
      <w:r>
        <w:rPr>
          <w:rFonts w:ascii="Arial Narrow" w:hAnsi="Arial Narrow"/>
        </w:rPr>
        <w:t>Participant’s</w:t>
      </w:r>
      <w:r w:rsidRPr="00885004" w:rsidR="006215B1">
        <w:rPr>
          <w:rFonts w:ascii="Arial Narrow" w:hAnsi="Arial Narrow"/>
        </w:rPr>
        <w:t xml:space="preserve"> rights in regard to the information they share and copyright issues </w:t>
      </w:r>
      <w:r w:rsidR="00A14104">
        <w:rPr>
          <w:rFonts w:ascii="Arial Narrow" w:hAnsi="Arial Narrow"/>
        </w:rPr>
        <w:t>(</w:t>
      </w:r>
      <w:r w:rsidRPr="00885004" w:rsidR="006215B1">
        <w:rPr>
          <w:rFonts w:ascii="Arial Narrow" w:hAnsi="Arial Narrow"/>
        </w:rPr>
        <w:t>if applicable</w:t>
      </w:r>
      <w:r w:rsidR="00A14104">
        <w:rPr>
          <w:rFonts w:ascii="Arial Narrow" w:hAnsi="Arial Narrow"/>
        </w:rPr>
        <w:t>)</w:t>
      </w:r>
      <w:r w:rsidRPr="00885004" w:rsidR="006215B1">
        <w:rPr>
          <w:rFonts w:ascii="Arial Narrow" w:hAnsi="Arial Narrow"/>
        </w:rPr>
        <w:t xml:space="preserve"> </w:t>
      </w:r>
    </w:p>
    <w:p w:rsidRPr="00885004" w:rsidR="006215B1" w:rsidP="007C40B8" w:rsidRDefault="00A14104" w14:paraId="4050C10C" w14:textId="77777777">
      <w:pPr>
        <w:pStyle w:val="ListParagraph"/>
        <w:numPr>
          <w:ilvl w:val="2"/>
          <w:numId w:val="5"/>
        </w:numPr>
        <w:ind w:left="284" w:hanging="284"/>
        <w:rPr>
          <w:rFonts w:ascii="Arial Narrow" w:hAnsi="Arial Narrow"/>
        </w:rPr>
      </w:pPr>
      <w:r>
        <w:rPr>
          <w:rFonts w:ascii="Arial Narrow" w:hAnsi="Arial Narrow"/>
        </w:rPr>
        <w:t>H</w:t>
      </w:r>
      <w:r w:rsidRPr="00885004" w:rsidR="006215B1">
        <w:rPr>
          <w:rFonts w:ascii="Arial Narrow" w:hAnsi="Arial Narrow"/>
        </w:rPr>
        <w:t xml:space="preserve">ow </w:t>
      </w:r>
      <w:r w:rsidR="006E6BE7">
        <w:rPr>
          <w:rFonts w:ascii="Arial Narrow" w:hAnsi="Arial Narrow"/>
        </w:rPr>
        <w:t>confidentiality will be assured</w:t>
      </w:r>
      <w:r w:rsidRPr="00885004" w:rsidR="006215B1">
        <w:rPr>
          <w:rFonts w:ascii="Arial Narrow" w:hAnsi="Arial Narrow"/>
        </w:rPr>
        <w:t xml:space="preserve"> </w:t>
      </w:r>
    </w:p>
    <w:p w:rsidRPr="00885004" w:rsidR="006215B1" w:rsidP="007C40B8" w:rsidRDefault="00A14104" w14:paraId="750AAD3E" w14:textId="77777777">
      <w:pPr>
        <w:pStyle w:val="ListParagraph"/>
        <w:numPr>
          <w:ilvl w:val="2"/>
          <w:numId w:val="5"/>
        </w:numPr>
        <w:ind w:left="284" w:hanging="284"/>
        <w:rPr>
          <w:rFonts w:ascii="Arial Narrow" w:hAnsi="Arial Narrow"/>
        </w:rPr>
      </w:pPr>
      <w:r>
        <w:rPr>
          <w:rFonts w:ascii="Arial Narrow" w:hAnsi="Arial Narrow"/>
        </w:rPr>
        <w:t>H</w:t>
      </w:r>
      <w:r w:rsidR="006E6BE7">
        <w:rPr>
          <w:rFonts w:ascii="Arial Narrow" w:hAnsi="Arial Narrow"/>
        </w:rPr>
        <w:t>ow privacy will be assured</w:t>
      </w:r>
      <w:r w:rsidRPr="00885004" w:rsidR="006215B1">
        <w:rPr>
          <w:rFonts w:ascii="Arial Narrow" w:hAnsi="Arial Narrow"/>
        </w:rPr>
        <w:t xml:space="preserve"> </w:t>
      </w:r>
    </w:p>
    <w:p w:rsidRPr="00885004" w:rsidR="006215B1" w:rsidP="007C40B8" w:rsidRDefault="00A14104" w14:paraId="35A51318" w14:textId="77777777">
      <w:pPr>
        <w:pStyle w:val="ListParagraph"/>
        <w:numPr>
          <w:ilvl w:val="2"/>
          <w:numId w:val="5"/>
        </w:numPr>
        <w:ind w:left="284" w:hanging="284"/>
        <w:rPr>
          <w:rFonts w:ascii="Arial Narrow" w:hAnsi="Arial Narrow"/>
        </w:rPr>
      </w:pPr>
      <w:r>
        <w:rPr>
          <w:rFonts w:ascii="Arial Narrow" w:hAnsi="Arial Narrow"/>
        </w:rPr>
        <w:t>F</w:t>
      </w:r>
      <w:r w:rsidRPr="00885004" w:rsidR="006215B1">
        <w:rPr>
          <w:rFonts w:ascii="Arial Narrow" w:hAnsi="Arial Narrow"/>
        </w:rPr>
        <w:t>reedom to withdr</w:t>
      </w:r>
      <w:r w:rsidR="006E6BE7">
        <w:rPr>
          <w:rFonts w:ascii="Arial Narrow" w:hAnsi="Arial Narrow"/>
        </w:rPr>
        <w:t>aw from study without prejudice</w:t>
      </w:r>
      <w:r w:rsidRPr="00885004" w:rsidR="006215B1">
        <w:rPr>
          <w:rFonts w:ascii="Arial Narrow" w:hAnsi="Arial Narrow"/>
        </w:rPr>
        <w:t xml:space="preserve"> </w:t>
      </w:r>
    </w:p>
    <w:p w:rsidRPr="00B715DD" w:rsidR="007C40B8" w:rsidP="00B715DD" w:rsidRDefault="00A14104" w14:paraId="18DA4508" w14:textId="77777777">
      <w:pPr>
        <w:pStyle w:val="ListParagraph"/>
        <w:numPr>
          <w:ilvl w:val="2"/>
          <w:numId w:val="5"/>
        </w:numPr>
        <w:tabs>
          <w:tab w:val="left" w:pos="567"/>
          <w:tab w:val="left" w:pos="851"/>
        </w:tabs>
        <w:spacing w:after="480"/>
        <w:ind w:left="284" w:hanging="284"/>
        <w:rPr>
          <w:rFonts w:ascii="Arial Narrow" w:hAnsi="Arial Narrow"/>
        </w:rPr>
      </w:pPr>
      <w:r w:rsidRPr="00B715DD">
        <w:rPr>
          <w:rFonts w:ascii="Arial Narrow" w:hAnsi="Arial Narrow"/>
        </w:rPr>
        <w:t>N</w:t>
      </w:r>
      <w:r w:rsidRPr="00B715DD" w:rsidR="006215B1">
        <w:rPr>
          <w:rFonts w:ascii="Arial Narrow" w:hAnsi="Arial Narrow"/>
        </w:rPr>
        <w:t xml:space="preserve">ame and telephone number of at least one member of the research group. </w:t>
      </w:r>
    </w:p>
    <w:p w:rsidR="00BE694C" w:rsidP="007C40B8" w:rsidRDefault="00BE694C" w14:paraId="0896F80F" w14:textId="77777777">
      <w:pPr>
        <w:tabs>
          <w:tab w:val="left" w:pos="567"/>
          <w:tab w:val="left" w:pos="851"/>
        </w:tabs>
        <w:rPr>
          <w:rFonts w:ascii="Arial Narrow" w:hAnsi="Arial Narrow"/>
        </w:rPr>
        <w:sectPr w:rsidR="00BE694C" w:rsidSect="007C40B8">
          <w:type w:val="continuous"/>
          <w:pgSz w:w="11906" w:h="16838" w:orient="portrait"/>
          <w:pgMar w:top="963" w:right="1133" w:bottom="851" w:left="1440" w:header="567" w:footer="567" w:gutter="0"/>
          <w:pgBorders w:offsetFrom="page">
            <w:top w:val="single" w:color="auto" w:sz="12" w:space="24"/>
            <w:left w:val="single" w:color="auto" w:sz="12" w:space="24"/>
            <w:bottom w:val="single" w:color="auto" w:sz="12" w:space="24"/>
            <w:right w:val="single" w:color="auto" w:sz="12" w:space="24"/>
          </w:pgBorders>
          <w:cols w:space="708" w:num="2"/>
          <w:docGrid w:linePitch="360"/>
        </w:sectPr>
      </w:pPr>
    </w:p>
    <w:p w:rsidR="006E6BE7" w:rsidP="007C40B8" w:rsidRDefault="00885004" w14:paraId="22B71B1D" w14:textId="77777777">
      <w:pPr>
        <w:tabs>
          <w:tab w:val="left" w:pos="567"/>
          <w:tab w:val="left" w:pos="851"/>
        </w:tabs>
        <w:rPr>
          <w:rFonts w:ascii="Arial Narrow" w:hAnsi="Arial Narrow"/>
          <w:b/>
        </w:rPr>
      </w:pPr>
      <w:r>
        <w:rPr>
          <w:rFonts w:ascii="Arial Narrow" w:hAnsi="Arial Narrow"/>
        </w:rPr>
        <w:fldChar w:fldCharType="begin">
          <w:ffData>
            <w:name w:val="Check5"/>
            <w:enabled/>
            <w:calcOnExit w:val="0"/>
            <w:checkBox>
              <w:sizeAuto/>
              <w:default w:val="0"/>
            </w:checkBox>
          </w:ffData>
        </w:fldChar>
      </w:r>
      <w:bookmarkStart w:name="Check5" w:id="11"/>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Pr>
          <w:rFonts w:ascii="Arial Narrow" w:hAnsi="Arial Narrow"/>
        </w:rPr>
        <w:tab/>
      </w:r>
      <w:r w:rsidRPr="00A73371" w:rsidR="00A73371">
        <w:rPr>
          <w:rFonts w:ascii="Arial Narrow" w:hAnsi="Arial Narrow"/>
          <w:b/>
        </w:rPr>
        <w:t>5</w:t>
      </w:r>
      <w:r w:rsidRPr="00A73371" w:rsidR="006215B1">
        <w:rPr>
          <w:rFonts w:ascii="Arial Narrow" w:hAnsi="Arial Narrow"/>
          <w:b/>
        </w:rPr>
        <w:t>.</w:t>
      </w:r>
      <w:r w:rsidRPr="00885004">
        <w:rPr>
          <w:rFonts w:ascii="Arial Narrow" w:hAnsi="Arial Narrow"/>
          <w:b/>
        </w:rPr>
        <w:t xml:space="preserve"> </w:t>
      </w:r>
      <w:r w:rsidRPr="00885004" w:rsidR="006215B1">
        <w:rPr>
          <w:rFonts w:ascii="Arial Narrow" w:hAnsi="Arial Narrow"/>
          <w:b/>
        </w:rPr>
        <w:t>Consent Form</w:t>
      </w:r>
      <w:r w:rsidR="006E6BE7">
        <w:rPr>
          <w:rFonts w:ascii="Arial Narrow" w:hAnsi="Arial Narrow"/>
          <w:b/>
        </w:rPr>
        <w:t>(s) for participation in research by:</w:t>
      </w:r>
    </w:p>
    <w:p w:rsidRPr="004671DC" w:rsidR="00885004" w:rsidP="004671DC" w:rsidRDefault="004671DC" w14:paraId="6597DBD5" w14:textId="77777777">
      <w:pPr>
        <w:pStyle w:val="ListParagraph"/>
        <w:numPr>
          <w:ilvl w:val="0"/>
          <w:numId w:val="7"/>
        </w:numPr>
        <w:tabs>
          <w:tab w:val="left" w:pos="1134"/>
        </w:tabs>
        <w:ind w:hanging="492"/>
        <w:rPr>
          <w:rFonts w:ascii="Arial Narrow" w:hAnsi="Arial Narrow"/>
          <w:b/>
        </w:rPr>
      </w:pPr>
      <w:r>
        <w:rPr>
          <w:rFonts w:ascii="Arial Narrow" w:hAnsi="Arial Narrow"/>
        </w:rPr>
        <w:t>Interview</w:t>
      </w:r>
    </w:p>
    <w:p w:rsidRPr="004671DC" w:rsidR="004671DC" w:rsidP="004671DC" w:rsidRDefault="004671DC" w14:paraId="0DD97258" w14:textId="77777777">
      <w:pPr>
        <w:pStyle w:val="ListParagraph"/>
        <w:numPr>
          <w:ilvl w:val="0"/>
          <w:numId w:val="7"/>
        </w:numPr>
        <w:tabs>
          <w:tab w:val="left" w:pos="1134"/>
        </w:tabs>
        <w:ind w:hanging="492"/>
        <w:rPr>
          <w:rFonts w:ascii="Arial Narrow" w:hAnsi="Arial Narrow"/>
          <w:b/>
        </w:rPr>
      </w:pPr>
      <w:r>
        <w:rPr>
          <w:rFonts w:ascii="Arial Narrow" w:hAnsi="Arial Narrow"/>
        </w:rPr>
        <w:t>Focus Group</w:t>
      </w:r>
    </w:p>
    <w:p w:rsidRPr="004671DC" w:rsidR="004671DC" w:rsidP="004671DC" w:rsidRDefault="004671DC" w14:paraId="6A044606" w14:textId="77777777">
      <w:pPr>
        <w:pStyle w:val="ListParagraph"/>
        <w:numPr>
          <w:ilvl w:val="0"/>
          <w:numId w:val="7"/>
        </w:numPr>
        <w:tabs>
          <w:tab w:val="left" w:pos="1134"/>
        </w:tabs>
        <w:ind w:hanging="492"/>
        <w:rPr>
          <w:rFonts w:ascii="Arial Narrow" w:hAnsi="Arial Narrow"/>
          <w:b/>
        </w:rPr>
      </w:pPr>
      <w:r>
        <w:rPr>
          <w:rFonts w:ascii="Arial Narrow" w:hAnsi="Arial Narrow"/>
        </w:rPr>
        <w:t>Experiment</w:t>
      </w:r>
    </w:p>
    <w:p w:rsidRPr="006E6BE7" w:rsidR="004671DC" w:rsidP="004671DC" w:rsidRDefault="004671DC" w14:paraId="40FF4CE4" w14:textId="77777777">
      <w:pPr>
        <w:pStyle w:val="ListParagraph"/>
        <w:numPr>
          <w:ilvl w:val="0"/>
          <w:numId w:val="7"/>
        </w:numPr>
        <w:tabs>
          <w:tab w:val="left" w:pos="1134"/>
        </w:tabs>
        <w:ind w:hanging="492"/>
        <w:rPr>
          <w:rFonts w:ascii="Arial Narrow" w:hAnsi="Arial Narrow"/>
          <w:b/>
        </w:rPr>
      </w:pPr>
      <w:r>
        <w:rPr>
          <w:rFonts w:ascii="Arial Narrow" w:hAnsi="Arial Narrow"/>
        </w:rPr>
        <w:t xml:space="preserve">Other (please </w:t>
      </w:r>
      <w:proofErr w:type="gramStart"/>
      <w:r>
        <w:rPr>
          <w:rFonts w:ascii="Arial Narrow" w:hAnsi="Arial Narrow"/>
        </w:rPr>
        <w:t>specify)…</w:t>
      </w:r>
      <w:proofErr w:type="gramEnd"/>
      <w:r>
        <w:rPr>
          <w:rFonts w:ascii="Arial Narrow" w:hAnsi="Arial Narrow"/>
        </w:rPr>
        <w:t>.</w:t>
      </w:r>
    </w:p>
    <w:p w:rsidRPr="006215B1" w:rsidR="006215B1" w:rsidP="00B715DD" w:rsidRDefault="00B715DD" w14:paraId="1D359235" w14:textId="77777777">
      <w:pPr>
        <w:tabs>
          <w:tab w:val="left" w:pos="851"/>
        </w:tabs>
        <w:rPr>
          <w:rFonts w:ascii="Arial Narrow" w:hAnsi="Arial Narrow"/>
        </w:rPr>
      </w:pPr>
      <w:r>
        <w:rPr>
          <w:rFonts w:ascii="Arial Narrow" w:hAnsi="Arial Narrow"/>
        </w:rPr>
        <w:t>E</w:t>
      </w:r>
      <w:r w:rsidRPr="006215B1" w:rsidR="006215B1">
        <w:rPr>
          <w:rFonts w:ascii="Arial Narrow" w:hAnsi="Arial Narrow"/>
        </w:rPr>
        <w:t>xplicit consent must be obtained from participants if material is to be audio or</w:t>
      </w:r>
      <w:r w:rsidR="00885004">
        <w:rPr>
          <w:rFonts w:ascii="Arial Narrow" w:hAnsi="Arial Narrow"/>
        </w:rPr>
        <w:t xml:space="preserve"> </w:t>
      </w:r>
      <w:r w:rsidRPr="006215B1" w:rsidR="006215B1">
        <w:rPr>
          <w:rFonts w:ascii="Arial Narrow" w:hAnsi="Arial Narrow"/>
        </w:rPr>
        <w:t xml:space="preserve">videotaped or photographed. </w:t>
      </w:r>
    </w:p>
    <w:p w:rsidR="004671DC" w:rsidP="007C40B8" w:rsidRDefault="004671DC" w14:paraId="2B36CAC1" w14:textId="77777777">
      <w:pPr>
        <w:tabs>
          <w:tab w:val="left" w:pos="567"/>
        </w:tabs>
        <w:rPr>
          <w:rFonts w:ascii="Arial Narrow" w:hAnsi="Arial Narrow"/>
          <w:b/>
        </w:rPr>
      </w:pPr>
      <w:r>
        <w:rPr>
          <w:rFonts w:ascii="Arial Narrow" w:hAnsi="Arial Narrow"/>
        </w:rPr>
        <w:fldChar w:fldCharType="begin">
          <w:ffData>
            <w:name w:val="Check27"/>
            <w:enabled/>
            <w:calcOnExit w:val="0"/>
            <w:checkBox>
              <w:sizeAuto/>
              <w:default w:val="0"/>
            </w:checkBox>
          </w:ffData>
        </w:fldChar>
      </w:r>
      <w:bookmarkStart w:name="Check27" w:id="12"/>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Pr>
          <w:rFonts w:ascii="Arial Narrow" w:hAnsi="Arial Narrow"/>
        </w:rPr>
        <w:tab/>
      </w:r>
      <w:r w:rsidR="00A73371">
        <w:rPr>
          <w:rFonts w:ascii="Arial Narrow" w:hAnsi="Arial Narrow"/>
          <w:b/>
        </w:rPr>
        <w:t>6</w:t>
      </w:r>
      <w:r w:rsidRPr="007C40B8" w:rsidR="006215B1">
        <w:rPr>
          <w:rFonts w:ascii="Arial Narrow" w:hAnsi="Arial Narrow"/>
          <w:b/>
        </w:rPr>
        <w:t>.</w:t>
      </w:r>
      <w:r>
        <w:rPr>
          <w:rFonts w:ascii="Arial Narrow" w:hAnsi="Arial Narrow"/>
          <w:b/>
        </w:rPr>
        <w:t xml:space="preserve"> Consent Form for Children</w:t>
      </w:r>
      <w:r w:rsidRPr="00885004" w:rsidR="00885004">
        <w:rPr>
          <w:rFonts w:ascii="Arial Narrow" w:hAnsi="Arial Narrow"/>
          <w:b/>
        </w:rPr>
        <w:tab/>
      </w:r>
    </w:p>
    <w:p w:rsidR="004671DC" w:rsidP="007C40B8" w:rsidRDefault="004671DC" w14:paraId="700D1D3C" w14:textId="77777777">
      <w:pPr>
        <w:tabs>
          <w:tab w:val="left" w:pos="567"/>
        </w:tabs>
        <w:rPr>
          <w:rFonts w:ascii="Arial Narrow" w:hAnsi="Arial Narrow"/>
          <w:b/>
        </w:rPr>
      </w:pPr>
      <w:r>
        <w:rPr>
          <w:rFonts w:ascii="Arial Narrow" w:hAnsi="Arial Narrow"/>
          <w:b/>
        </w:rPr>
        <w:fldChar w:fldCharType="begin">
          <w:ffData>
            <w:name w:val="Check29"/>
            <w:enabled/>
            <w:calcOnExit w:val="0"/>
            <w:checkBox>
              <w:sizeAuto/>
              <w:default w:val="0"/>
            </w:checkBox>
          </w:ffData>
        </w:fldChar>
      </w:r>
      <w:bookmarkStart w:name="Check29" w:id="13"/>
      <w:r>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13"/>
      <w:r>
        <w:rPr>
          <w:rFonts w:ascii="Arial Narrow" w:hAnsi="Arial Narrow"/>
          <w:b/>
        </w:rPr>
        <w:tab/>
      </w:r>
      <w:r w:rsidR="00A73371">
        <w:rPr>
          <w:rFonts w:ascii="Arial Narrow" w:hAnsi="Arial Narrow"/>
          <w:b/>
        </w:rPr>
        <w:t>7</w:t>
      </w:r>
      <w:r>
        <w:rPr>
          <w:rFonts w:ascii="Arial Narrow" w:hAnsi="Arial Narrow"/>
          <w:b/>
        </w:rPr>
        <w:t>. Consent Form for Observation of Professional Activity</w:t>
      </w:r>
    </w:p>
    <w:p w:rsidRPr="00BB5BC6" w:rsidR="006E6BE7" w:rsidP="007C40B8" w:rsidRDefault="006E6BE7" w14:paraId="42277FCE" w14:textId="77777777">
      <w:pPr>
        <w:tabs>
          <w:tab w:val="left" w:pos="567"/>
        </w:tabs>
        <w:rPr>
          <w:rFonts w:ascii="Arial Narrow" w:hAnsi="Arial Narrow"/>
          <w:b/>
        </w:rPr>
      </w:pPr>
      <w:r>
        <w:rPr>
          <w:rFonts w:ascii="Arial Narrow" w:hAnsi="Arial Narrow"/>
        </w:rPr>
        <w:fldChar w:fldCharType="begin">
          <w:ffData>
            <w:name w:val="Check2"/>
            <w:enabled/>
            <w:calcOnExit w:val="0"/>
            <w:checkBox>
              <w:sizeAuto/>
              <w:default w:val="0"/>
            </w:checkBox>
          </w:ffData>
        </w:fldChar>
      </w:r>
      <w:bookmarkStart w:name="Check2" w:id="14"/>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Pr>
          <w:rFonts w:ascii="Arial Narrow" w:hAnsi="Arial Narrow"/>
        </w:rPr>
        <w:tab/>
      </w:r>
      <w:r w:rsidRPr="00A73371" w:rsidR="00A73371">
        <w:rPr>
          <w:rFonts w:ascii="Arial Narrow" w:hAnsi="Arial Narrow"/>
          <w:b/>
        </w:rPr>
        <w:t>8</w:t>
      </w:r>
      <w:r w:rsidRPr="00A73371" w:rsidR="004671DC">
        <w:rPr>
          <w:rFonts w:ascii="Arial Narrow" w:hAnsi="Arial Narrow"/>
          <w:b/>
        </w:rPr>
        <w:t>.</w:t>
      </w:r>
      <w:r w:rsidR="004671DC">
        <w:rPr>
          <w:rFonts w:ascii="Arial Narrow" w:hAnsi="Arial Narrow"/>
        </w:rPr>
        <w:t xml:space="preserve"> </w:t>
      </w:r>
      <w:r w:rsidRPr="004671DC" w:rsidR="004671DC">
        <w:rPr>
          <w:rFonts w:ascii="Arial Narrow" w:hAnsi="Arial Narrow"/>
          <w:b/>
        </w:rPr>
        <w:t>A</w:t>
      </w:r>
      <w:r w:rsidRPr="00BB5BC6" w:rsidR="004671DC">
        <w:rPr>
          <w:rFonts w:ascii="Arial Narrow" w:hAnsi="Arial Narrow"/>
          <w:b/>
        </w:rPr>
        <w:t xml:space="preserve">ppendices </w:t>
      </w:r>
    </w:p>
    <w:p w:rsidR="004671DC" w:rsidP="004671DC" w:rsidRDefault="004671DC" w14:paraId="005EE92B" w14:textId="77777777">
      <w:pPr>
        <w:pStyle w:val="ListParagraph"/>
        <w:numPr>
          <w:ilvl w:val="0"/>
          <w:numId w:val="9"/>
        </w:numPr>
        <w:tabs>
          <w:tab w:val="left" w:pos="1134"/>
        </w:tabs>
        <w:ind w:left="1843" w:hanging="425"/>
        <w:rPr>
          <w:rFonts w:ascii="Arial Narrow" w:hAnsi="Arial Narrow"/>
        </w:rPr>
      </w:pPr>
      <w:r w:rsidRPr="004671DC">
        <w:rPr>
          <w:rFonts w:ascii="Arial Narrow" w:hAnsi="Arial Narrow"/>
        </w:rPr>
        <w:t>Questionnaire</w:t>
      </w:r>
      <w:r>
        <w:rPr>
          <w:rFonts w:ascii="Arial Narrow" w:hAnsi="Arial Narrow"/>
        </w:rPr>
        <w:t xml:space="preserve"> or s</w:t>
      </w:r>
      <w:r w:rsidRPr="004671DC">
        <w:rPr>
          <w:rFonts w:ascii="Arial Narrow" w:hAnsi="Arial Narrow"/>
        </w:rPr>
        <w:t>urvey</w:t>
      </w:r>
      <w:r>
        <w:rPr>
          <w:rFonts w:ascii="Arial Narrow" w:hAnsi="Arial Narrow"/>
        </w:rPr>
        <w:t xml:space="preserve"> instruments</w:t>
      </w:r>
    </w:p>
    <w:p w:rsidR="004671DC" w:rsidP="004671DC" w:rsidRDefault="004671DC" w14:paraId="5423B63D" w14:textId="77777777">
      <w:pPr>
        <w:pStyle w:val="ListParagraph"/>
        <w:numPr>
          <w:ilvl w:val="0"/>
          <w:numId w:val="9"/>
        </w:numPr>
        <w:tabs>
          <w:tab w:val="left" w:pos="1134"/>
        </w:tabs>
        <w:ind w:left="1843" w:hanging="425"/>
        <w:rPr>
          <w:rFonts w:ascii="Arial Narrow" w:hAnsi="Arial Narrow"/>
        </w:rPr>
      </w:pPr>
      <w:r>
        <w:rPr>
          <w:rFonts w:ascii="Arial Narrow" w:hAnsi="Arial Narrow"/>
        </w:rPr>
        <w:t>Interview questions, or list of topics to be discussed, as appropriate</w:t>
      </w:r>
    </w:p>
    <w:p w:rsidR="004671DC" w:rsidP="004671DC" w:rsidRDefault="004671DC" w14:paraId="79133506" w14:textId="77777777">
      <w:pPr>
        <w:pStyle w:val="ListParagraph"/>
        <w:numPr>
          <w:ilvl w:val="0"/>
          <w:numId w:val="9"/>
        </w:numPr>
        <w:tabs>
          <w:tab w:val="left" w:pos="1134"/>
        </w:tabs>
        <w:ind w:left="1843" w:hanging="425"/>
        <w:rPr>
          <w:rFonts w:ascii="Arial Narrow" w:hAnsi="Arial Narrow"/>
        </w:rPr>
      </w:pPr>
      <w:r>
        <w:rPr>
          <w:rFonts w:ascii="Arial Narrow" w:hAnsi="Arial Narrow"/>
        </w:rPr>
        <w:t>Advertisement for recruitment of participants</w:t>
      </w:r>
    </w:p>
    <w:p w:rsidRPr="00BE694C" w:rsidR="006215B1" w:rsidP="00E73174" w:rsidRDefault="004671DC" w14:paraId="70E620DC" w14:textId="77777777">
      <w:pPr>
        <w:pStyle w:val="ListParagraph"/>
        <w:numPr>
          <w:ilvl w:val="0"/>
          <w:numId w:val="9"/>
        </w:numPr>
        <w:tabs>
          <w:tab w:val="left" w:pos="1134"/>
        </w:tabs>
        <w:ind w:left="1843" w:hanging="425"/>
        <w:rPr>
          <w:rFonts w:ascii="Arial Narrow" w:hAnsi="Arial Narrow"/>
        </w:rPr>
      </w:pPr>
      <w:r w:rsidRPr="00BE694C">
        <w:rPr>
          <w:rFonts w:ascii="Arial Narrow" w:hAnsi="Arial Narrow"/>
        </w:rPr>
        <w:t>Debriefing material</w:t>
      </w:r>
      <w:r w:rsidRPr="00BE694C" w:rsidR="00BE694C">
        <w:rPr>
          <w:rFonts w:ascii="Arial Narrow" w:hAnsi="Arial Narrow"/>
        </w:rPr>
        <w:t xml:space="preserve"> or video/DVD to be viewed by participants</w:t>
      </w:r>
    </w:p>
    <w:sectPr w:rsidRPr="00BE694C" w:rsidR="006215B1" w:rsidSect="007C40B8">
      <w:type w:val="continuous"/>
      <w:pgSz w:w="11906" w:h="16838" w:orient="portrait"/>
      <w:pgMar w:top="963" w:right="1133" w:bottom="851" w:left="1440" w:header="567" w:footer="567" w:gutter="0"/>
      <w:pgBorders w:offsetFrom="page">
        <w:top w:val="single" w:color="auto" w:sz="12" w:space="24"/>
        <w:left w:val="single" w:color="auto" w:sz="12" w:space="24"/>
        <w:bottom w:val="single" w:color="auto" w:sz="12" w:space="24"/>
        <w:right w:val="single" w:color="auto"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F51" w:rsidP="003A21FE" w:rsidRDefault="00731F51" w14:paraId="4A7269EF" w14:textId="77777777">
      <w:pPr>
        <w:spacing w:after="0" w:line="240" w:lineRule="auto"/>
      </w:pPr>
      <w:r>
        <w:separator/>
      </w:r>
    </w:p>
  </w:endnote>
  <w:endnote w:type="continuationSeparator" w:id="0">
    <w:p w:rsidR="00731F51" w:rsidP="003A21FE" w:rsidRDefault="00731F51" w14:paraId="78F34C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BoldItalic">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0A" w:rsidRDefault="00C94C0A" w14:paraId="711828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2" w:type="pct"/>
      <w:tblInd w:w="-452" w:type="dxa"/>
      <w:tblCellMar>
        <w:top w:w="72" w:type="dxa"/>
        <w:left w:w="115" w:type="dxa"/>
        <w:bottom w:w="72" w:type="dxa"/>
        <w:right w:w="115" w:type="dxa"/>
      </w:tblCellMar>
      <w:tblLook w:val="04A0" w:firstRow="1" w:lastRow="0" w:firstColumn="1" w:lastColumn="0" w:noHBand="0" w:noVBand="1"/>
    </w:tblPr>
    <w:tblGrid>
      <w:gridCol w:w="8721"/>
      <w:gridCol w:w="728"/>
    </w:tblGrid>
    <w:tr w:rsidR="0013433D" w:rsidTr="0013433D" w14:paraId="015E0CC0" w14:textId="77777777">
      <w:trPr>
        <w:trHeight w:val="56"/>
      </w:trPr>
      <w:tc>
        <w:tcPr>
          <w:tcW w:w="4615" w:type="pct"/>
          <w:tcBorders>
            <w:top w:val="single" w:color="000000" w:themeColor="text1" w:sz="4" w:space="0"/>
          </w:tcBorders>
        </w:tcPr>
        <w:p w:rsidRPr="001A3EF0" w:rsidR="0013433D" w:rsidP="00C94C0A" w:rsidRDefault="001A3EF0" w14:paraId="31E8767E" w14:textId="4FEF9A84">
          <w:pPr>
            <w:pStyle w:val="Footer"/>
            <w:ind w:left="26"/>
            <w:rPr>
              <w:b/>
              <w:sz w:val="18"/>
              <w:szCs w:val="18"/>
            </w:rPr>
          </w:pPr>
          <w:r w:rsidRPr="001A3EF0">
            <w:rPr>
              <w:b/>
              <w:sz w:val="18"/>
              <w:szCs w:val="18"/>
            </w:rPr>
            <w:t>AHREC, A Sub-Committee of the Aboriginal Health Council of S</w:t>
          </w:r>
          <w:r w:rsidR="00C94C0A">
            <w:rPr>
              <w:b/>
              <w:sz w:val="18"/>
              <w:szCs w:val="18"/>
            </w:rPr>
            <w:t>outh Australia</w:t>
          </w:r>
          <w:r w:rsidRPr="001A3EF0">
            <w:rPr>
              <w:b/>
              <w:sz w:val="18"/>
              <w:szCs w:val="18"/>
            </w:rPr>
            <w:t xml:space="preserve"> </w:t>
          </w:r>
          <w:r w:rsidR="00C94C0A">
            <w:rPr>
              <w:b/>
              <w:sz w:val="18"/>
              <w:szCs w:val="18"/>
            </w:rPr>
            <w:t>Limited</w:t>
          </w:r>
          <w:r w:rsidRPr="001A3EF0">
            <w:rPr>
              <w:b/>
              <w:sz w:val="18"/>
              <w:szCs w:val="18"/>
            </w:rPr>
            <w:t>.</w:t>
          </w:r>
        </w:p>
      </w:tc>
      <w:tc>
        <w:tcPr>
          <w:tcW w:w="385" w:type="pct"/>
          <w:tcBorders>
            <w:top w:val="single" w:color="C0504D" w:themeColor="accent2" w:sz="4" w:space="0"/>
          </w:tcBorders>
          <w:shd w:val="clear" w:color="auto" w:fill="A50021"/>
        </w:tcPr>
        <w:p w:rsidRPr="00E30B50" w:rsidR="0013433D" w:rsidP="00BE694C" w:rsidRDefault="001A3EF0" w14:paraId="3E1687A1" w14:textId="2B340071">
          <w:pPr>
            <w:pStyle w:val="Header"/>
            <w:jc w:val="center"/>
            <w:rPr>
              <w:rFonts w:ascii="Arial Narrow" w:hAnsi="Arial Narrow"/>
              <w:color w:val="FFFFFF" w:themeColor="background1"/>
            </w:rPr>
          </w:pPr>
          <w:r w:rsidRPr="001A3EF0">
            <w:rPr>
              <w:rFonts w:ascii="Arial Narrow" w:hAnsi="Arial Narrow"/>
              <w:color w:val="FFFFFF" w:themeColor="background1"/>
            </w:rPr>
            <w:fldChar w:fldCharType="begin"/>
          </w:r>
          <w:r w:rsidRPr="001A3EF0">
            <w:rPr>
              <w:rFonts w:ascii="Arial Narrow" w:hAnsi="Arial Narrow"/>
              <w:color w:val="FFFFFF" w:themeColor="background1"/>
            </w:rPr>
            <w:instrText xml:space="preserve"> PAGE   \* MERGEFORMAT </w:instrText>
          </w:r>
          <w:r w:rsidRPr="001A3EF0">
            <w:rPr>
              <w:rFonts w:ascii="Arial Narrow" w:hAnsi="Arial Narrow"/>
              <w:color w:val="FFFFFF" w:themeColor="background1"/>
            </w:rPr>
            <w:fldChar w:fldCharType="separate"/>
          </w:r>
          <w:r w:rsidR="00C94C0A">
            <w:rPr>
              <w:rFonts w:ascii="Arial Narrow" w:hAnsi="Arial Narrow"/>
              <w:noProof/>
              <w:color w:val="FFFFFF" w:themeColor="background1"/>
            </w:rPr>
            <w:t>22</w:t>
          </w:r>
          <w:r w:rsidRPr="001A3EF0">
            <w:rPr>
              <w:rFonts w:ascii="Arial Narrow" w:hAnsi="Arial Narrow"/>
              <w:noProof/>
              <w:color w:val="FFFFFF" w:themeColor="background1"/>
            </w:rPr>
            <w:fldChar w:fldCharType="end"/>
          </w:r>
        </w:p>
      </w:tc>
    </w:tr>
  </w:tbl>
  <w:p w:rsidRPr="00E73174" w:rsidR="0013433D" w:rsidRDefault="0013433D" w14:paraId="101BCC63" w14:textId="77777777">
    <w:pPr>
      <w:pStyle w:val="Footer"/>
      <w:rPr>
        <w:rFonts w:ascii="Georgia" w:hAnsi="Georgia"/>
        <w:sz w:val="16"/>
      </w:rPr>
    </w:pPr>
  </w:p>
  <w:p w:rsidR="0013433D" w:rsidRDefault="0013433D" w14:paraId="157CB30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33D" w:rsidRDefault="0013433D" w14:paraId="428650BC" w14:textId="7777777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F51" w:rsidP="003A21FE" w:rsidRDefault="00731F51" w14:paraId="1DB8488C" w14:textId="77777777">
      <w:pPr>
        <w:spacing w:after="0" w:line="240" w:lineRule="auto"/>
      </w:pPr>
      <w:r>
        <w:separator/>
      </w:r>
    </w:p>
  </w:footnote>
  <w:footnote w:type="continuationSeparator" w:id="0">
    <w:p w:rsidR="00731F51" w:rsidP="003A21FE" w:rsidRDefault="00731F51" w14:paraId="147AAA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C0A" w:rsidRDefault="00C94C0A" w14:paraId="4C7D55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C56464" w:rsidR="0013433D" w:rsidP="00C56464" w:rsidRDefault="00C94C0A" w14:paraId="561968D9" w14:textId="7D570CA8">
    <w:pPr>
      <w:pStyle w:val="Header"/>
      <w:jc w:val="center"/>
      <w:rPr>
        <w:rFonts w:cs="Tahoma"/>
        <w:sz w:val="20"/>
      </w:rPr>
    </w:pPr>
    <w:r>
      <w:rPr>
        <w:rFonts w:cs="Tahoma"/>
        <w:noProof/>
        <w:sz w:val="20"/>
        <w:lang w:eastAsia="en-AU"/>
      </w:rPr>
      <mc:AlternateContent>
        <mc:Choice Requires="wpc">
          <w:drawing>
            <wp:inline distT="0" distB="0" distL="0" distR="0" wp14:anchorId="499BB2E3" wp14:editId="2CBD82FE">
              <wp:extent cx="1704975" cy="800100"/>
              <wp:effectExtent l="6350" t="5715" r="12700" b="13335"/>
              <wp:docPr id="1255" name="Canvas 12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49" name="Group 1257"/>
                      <wpg:cNvGrpSpPr>
                        <a:grpSpLocks/>
                      </wpg:cNvGrpSpPr>
                      <wpg:grpSpPr bwMode="auto">
                        <a:xfrm>
                          <a:off x="0" y="0"/>
                          <a:ext cx="1704975" cy="800100"/>
                          <a:chOff x="0" y="0"/>
                          <a:chExt cx="2685" cy="1260"/>
                        </a:xfrm>
                      </wpg:grpSpPr>
                      <wps:wsp>
                        <wps:cNvPr id="450" name="Rectangle 1258"/>
                        <wps:cNvSpPr>
                          <a:spLocks noChangeArrowheads="1"/>
                        </wps:cNvSpPr>
                        <wps:spPr bwMode="auto">
                          <a:xfrm>
                            <a:off x="0" y="0"/>
                            <a:ext cx="2685" cy="1260"/>
                          </a:xfrm>
                          <a:prstGeom prst="rect">
                            <a:avLst/>
                          </a:prstGeom>
                          <a:noFill/>
                          <a:ln w="0">
                            <a:solidFill>
                              <a:srgbClr val="FFFFF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1259"/>
                        <wps:cNvSpPr>
                          <a:spLocks/>
                        </wps:cNvSpPr>
                        <wps:spPr bwMode="auto">
                          <a:xfrm>
                            <a:off x="2180" y="941"/>
                            <a:ext cx="31" cy="31"/>
                          </a:xfrm>
                          <a:custGeom>
                            <a:avLst/>
                            <a:gdLst>
                              <a:gd name="T0" fmla="*/ 0 w 31"/>
                              <a:gd name="T1" fmla="*/ 8 h 31"/>
                              <a:gd name="T2" fmla="*/ 8 w 31"/>
                              <a:gd name="T3" fmla="*/ 31 h 31"/>
                              <a:gd name="T4" fmla="*/ 31 w 31"/>
                              <a:gd name="T5" fmla="*/ 23 h 31"/>
                              <a:gd name="T6" fmla="*/ 23 w 31"/>
                              <a:gd name="T7" fmla="*/ 0 h 31"/>
                              <a:gd name="T8" fmla="*/ 8 w 31"/>
                              <a:gd name="T9" fmla="*/ 0 h 31"/>
                              <a:gd name="T10" fmla="*/ 0 w 31"/>
                              <a:gd name="T11" fmla="*/ 8 h 31"/>
                            </a:gdLst>
                            <a:ahLst/>
                            <a:cxnLst>
                              <a:cxn ang="0">
                                <a:pos x="T0" y="T1"/>
                              </a:cxn>
                              <a:cxn ang="0">
                                <a:pos x="T2" y="T3"/>
                              </a:cxn>
                              <a:cxn ang="0">
                                <a:pos x="T4" y="T5"/>
                              </a:cxn>
                              <a:cxn ang="0">
                                <a:pos x="T6" y="T7"/>
                              </a:cxn>
                              <a:cxn ang="0">
                                <a:pos x="T8" y="T9"/>
                              </a:cxn>
                              <a:cxn ang="0">
                                <a:pos x="T10" y="T11"/>
                              </a:cxn>
                            </a:cxnLst>
                            <a:rect l="0" t="0" r="r" b="b"/>
                            <a:pathLst>
                              <a:path w="31" h="31">
                                <a:moveTo>
                                  <a:pt x="0" y="8"/>
                                </a:moveTo>
                                <a:lnTo>
                                  <a:pt x="8" y="31"/>
                                </a:lnTo>
                                <a:lnTo>
                                  <a:pt x="31" y="23"/>
                                </a:lnTo>
                                <a:lnTo>
                                  <a:pt x="23" y="0"/>
                                </a:lnTo>
                                <a:lnTo>
                                  <a:pt x="8" y="0"/>
                                </a:lnTo>
                                <a:lnTo>
                                  <a:pt x="0"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52" name="Freeform 1260"/>
                        <wps:cNvSpPr>
                          <a:spLocks/>
                        </wps:cNvSpPr>
                        <wps:spPr bwMode="auto">
                          <a:xfrm>
                            <a:off x="2226" y="934"/>
                            <a:ext cx="38" cy="22"/>
                          </a:xfrm>
                          <a:custGeom>
                            <a:avLst/>
                            <a:gdLst>
                              <a:gd name="T0" fmla="*/ 0 w 38"/>
                              <a:gd name="T1" fmla="*/ 15 h 22"/>
                              <a:gd name="T2" fmla="*/ 8 w 38"/>
                              <a:gd name="T3" fmla="*/ 22 h 22"/>
                              <a:gd name="T4" fmla="*/ 23 w 38"/>
                              <a:gd name="T5" fmla="*/ 22 h 22"/>
                              <a:gd name="T6" fmla="*/ 31 w 38"/>
                              <a:gd name="T7" fmla="*/ 22 h 22"/>
                              <a:gd name="T8" fmla="*/ 38 w 38"/>
                              <a:gd name="T9" fmla="*/ 7 h 22"/>
                              <a:gd name="T10" fmla="*/ 23 w 38"/>
                              <a:gd name="T11" fmla="*/ 0 h 22"/>
                              <a:gd name="T12" fmla="*/ 0 w 38"/>
                              <a:gd name="T13" fmla="*/ 15 h 22"/>
                            </a:gdLst>
                            <a:ahLst/>
                            <a:cxnLst>
                              <a:cxn ang="0">
                                <a:pos x="T0" y="T1"/>
                              </a:cxn>
                              <a:cxn ang="0">
                                <a:pos x="T2" y="T3"/>
                              </a:cxn>
                              <a:cxn ang="0">
                                <a:pos x="T4" y="T5"/>
                              </a:cxn>
                              <a:cxn ang="0">
                                <a:pos x="T6" y="T7"/>
                              </a:cxn>
                              <a:cxn ang="0">
                                <a:pos x="T8" y="T9"/>
                              </a:cxn>
                              <a:cxn ang="0">
                                <a:pos x="T10" y="T11"/>
                              </a:cxn>
                              <a:cxn ang="0">
                                <a:pos x="T12" y="T13"/>
                              </a:cxn>
                            </a:cxnLst>
                            <a:rect l="0" t="0" r="r" b="b"/>
                            <a:pathLst>
                              <a:path w="38" h="22">
                                <a:moveTo>
                                  <a:pt x="0" y="15"/>
                                </a:moveTo>
                                <a:lnTo>
                                  <a:pt x="8" y="22"/>
                                </a:lnTo>
                                <a:lnTo>
                                  <a:pt x="23" y="22"/>
                                </a:lnTo>
                                <a:lnTo>
                                  <a:pt x="31" y="22"/>
                                </a:lnTo>
                                <a:lnTo>
                                  <a:pt x="38" y="7"/>
                                </a:lnTo>
                                <a:lnTo>
                                  <a:pt x="23" y="0"/>
                                </a:lnTo>
                                <a:lnTo>
                                  <a:pt x="0"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53" name="Freeform 1261"/>
                        <wps:cNvSpPr>
                          <a:spLocks/>
                        </wps:cNvSpPr>
                        <wps:spPr bwMode="auto">
                          <a:xfrm>
                            <a:off x="2134" y="949"/>
                            <a:ext cx="38" cy="30"/>
                          </a:xfrm>
                          <a:custGeom>
                            <a:avLst/>
                            <a:gdLst>
                              <a:gd name="T0" fmla="*/ 0 w 38"/>
                              <a:gd name="T1" fmla="*/ 7 h 30"/>
                              <a:gd name="T2" fmla="*/ 16 w 38"/>
                              <a:gd name="T3" fmla="*/ 30 h 30"/>
                              <a:gd name="T4" fmla="*/ 38 w 38"/>
                              <a:gd name="T5" fmla="*/ 23 h 30"/>
                              <a:gd name="T6" fmla="*/ 23 w 38"/>
                              <a:gd name="T7" fmla="*/ 0 h 30"/>
                              <a:gd name="T8" fmla="*/ 0 w 38"/>
                              <a:gd name="T9" fmla="*/ 7 h 30"/>
                            </a:gdLst>
                            <a:ahLst/>
                            <a:cxnLst>
                              <a:cxn ang="0">
                                <a:pos x="T0" y="T1"/>
                              </a:cxn>
                              <a:cxn ang="0">
                                <a:pos x="T2" y="T3"/>
                              </a:cxn>
                              <a:cxn ang="0">
                                <a:pos x="T4" y="T5"/>
                              </a:cxn>
                              <a:cxn ang="0">
                                <a:pos x="T6" y="T7"/>
                              </a:cxn>
                              <a:cxn ang="0">
                                <a:pos x="T8" y="T9"/>
                              </a:cxn>
                            </a:cxnLst>
                            <a:rect l="0" t="0" r="r" b="b"/>
                            <a:pathLst>
                              <a:path w="38" h="30">
                                <a:moveTo>
                                  <a:pt x="0" y="7"/>
                                </a:moveTo>
                                <a:lnTo>
                                  <a:pt x="16" y="30"/>
                                </a:lnTo>
                                <a:lnTo>
                                  <a:pt x="38" y="23"/>
                                </a:lnTo>
                                <a:lnTo>
                                  <a:pt x="23" y="0"/>
                                </a:lnTo>
                                <a:lnTo>
                                  <a:pt x="0"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54" name="Freeform 1262"/>
                        <wps:cNvSpPr>
                          <a:spLocks/>
                        </wps:cNvSpPr>
                        <wps:spPr bwMode="auto">
                          <a:xfrm>
                            <a:off x="2272" y="934"/>
                            <a:ext cx="31" cy="22"/>
                          </a:xfrm>
                          <a:custGeom>
                            <a:avLst/>
                            <a:gdLst>
                              <a:gd name="T0" fmla="*/ 0 w 31"/>
                              <a:gd name="T1" fmla="*/ 7 h 22"/>
                              <a:gd name="T2" fmla="*/ 8 w 31"/>
                              <a:gd name="T3" fmla="*/ 22 h 22"/>
                              <a:gd name="T4" fmla="*/ 31 w 31"/>
                              <a:gd name="T5" fmla="*/ 15 h 22"/>
                              <a:gd name="T6" fmla="*/ 23 w 31"/>
                              <a:gd name="T7" fmla="*/ 0 h 22"/>
                              <a:gd name="T8" fmla="*/ 0 w 31"/>
                              <a:gd name="T9" fmla="*/ 7 h 22"/>
                            </a:gdLst>
                            <a:ahLst/>
                            <a:cxnLst>
                              <a:cxn ang="0">
                                <a:pos x="T0" y="T1"/>
                              </a:cxn>
                              <a:cxn ang="0">
                                <a:pos x="T2" y="T3"/>
                              </a:cxn>
                              <a:cxn ang="0">
                                <a:pos x="T4" y="T5"/>
                              </a:cxn>
                              <a:cxn ang="0">
                                <a:pos x="T6" y="T7"/>
                              </a:cxn>
                              <a:cxn ang="0">
                                <a:pos x="T8" y="T9"/>
                              </a:cxn>
                            </a:cxnLst>
                            <a:rect l="0" t="0" r="r" b="b"/>
                            <a:pathLst>
                              <a:path w="31" h="22">
                                <a:moveTo>
                                  <a:pt x="0" y="7"/>
                                </a:moveTo>
                                <a:lnTo>
                                  <a:pt x="8" y="22"/>
                                </a:lnTo>
                                <a:lnTo>
                                  <a:pt x="31" y="15"/>
                                </a:lnTo>
                                <a:lnTo>
                                  <a:pt x="23" y="0"/>
                                </a:lnTo>
                                <a:lnTo>
                                  <a:pt x="0"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455" name="Picture 12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8" y="949"/>
                            <a:ext cx="46"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 name="Picture 12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88" y="949"/>
                            <a:ext cx="46" cy="30"/>
                          </a:xfrm>
                          <a:prstGeom prst="rect">
                            <a:avLst/>
                          </a:prstGeom>
                          <a:noFill/>
                          <a:extLst>
                            <a:ext uri="{909E8E84-426E-40DD-AFC4-6F175D3DCCD1}">
                              <a14:hiddenFill xmlns:a14="http://schemas.microsoft.com/office/drawing/2010/main">
                                <a:solidFill>
                                  <a:srgbClr val="FFFFFF"/>
                                </a:solidFill>
                              </a14:hiddenFill>
                            </a:ext>
                          </a:extLst>
                        </pic:spPr>
                      </pic:pic>
                      <wps:wsp>
                        <wps:cNvPr id="457" name="Freeform 1265"/>
                        <wps:cNvSpPr>
                          <a:spLocks/>
                        </wps:cNvSpPr>
                        <wps:spPr bwMode="auto">
                          <a:xfrm>
                            <a:off x="2088" y="941"/>
                            <a:ext cx="46" cy="38"/>
                          </a:xfrm>
                          <a:custGeom>
                            <a:avLst/>
                            <a:gdLst>
                              <a:gd name="T0" fmla="*/ 0 w 46"/>
                              <a:gd name="T1" fmla="*/ 15 h 38"/>
                              <a:gd name="T2" fmla="*/ 8 w 46"/>
                              <a:gd name="T3" fmla="*/ 23 h 38"/>
                              <a:gd name="T4" fmla="*/ 8 w 46"/>
                              <a:gd name="T5" fmla="*/ 31 h 38"/>
                              <a:gd name="T6" fmla="*/ 31 w 46"/>
                              <a:gd name="T7" fmla="*/ 38 h 38"/>
                              <a:gd name="T8" fmla="*/ 39 w 46"/>
                              <a:gd name="T9" fmla="*/ 31 h 38"/>
                              <a:gd name="T10" fmla="*/ 46 w 46"/>
                              <a:gd name="T11" fmla="*/ 15 h 38"/>
                              <a:gd name="T12" fmla="*/ 23 w 46"/>
                              <a:gd name="T13" fmla="*/ 0 h 38"/>
                              <a:gd name="T14" fmla="*/ 0 w 46"/>
                              <a:gd name="T15" fmla="*/ 15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38">
                                <a:moveTo>
                                  <a:pt x="0" y="15"/>
                                </a:moveTo>
                                <a:lnTo>
                                  <a:pt x="8" y="23"/>
                                </a:lnTo>
                                <a:lnTo>
                                  <a:pt x="8" y="31"/>
                                </a:lnTo>
                                <a:lnTo>
                                  <a:pt x="31" y="38"/>
                                </a:lnTo>
                                <a:lnTo>
                                  <a:pt x="39" y="31"/>
                                </a:lnTo>
                                <a:lnTo>
                                  <a:pt x="46" y="15"/>
                                </a:lnTo>
                                <a:lnTo>
                                  <a:pt x="23" y="0"/>
                                </a:lnTo>
                                <a:lnTo>
                                  <a:pt x="0"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1266"/>
                        <wps:cNvSpPr>
                          <a:spLocks/>
                        </wps:cNvSpPr>
                        <wps:spPr bwMode="auto">
                          <a:xfrm>
                            <a:off x="2318" y="934"/>
                            <a:ext cx="23" cy="30"/>
                          </a:xfrm>
                          <a:custGeom>
                            <a:avLst/>
                            <a:gdLst>
                              <a:gd name="T0" fmla="*/ 0 w 23"/>
                              <a:gd name="T1" fmla="*/ 7 h 30"/>
                              <a:gd name="T2" fmla="*/ 0 w 23"/>
                              <a:gd name="T3" fmla="*/ 22 h 30"/>
                              <a:gd name="T4" fmla="*/ 0 w 23"/>
                              <a:gd name="T5" fmla="*/ 30 h 30"/>
                              <a:gd name="T6" fmla="*/ 23 w 23"/>
                              <a:gd name="T7" fmla="*/ 22 h 30"/>
                              <a:gd name="T8" fmla="*/ 23 w 23"/>
                              <a:gd name="T9" fmla="*/ 15 h 30"/>
                              <a:gd name="T10" fmla="*/ 23 w 23"/>
                              <a:gd name="T11" fmla="*/ 0 h 30"/>
                              <a:gd name="T12" fmla="*/ 0 w 23"/>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23" h="30">
                                <a:moveTo>
                                  <a:pt x="0" y="7"/>
                                </a:moveTo>
                                <a:lnTo>
                                  <a:pt x="0" y="22"/>
                                </a:lnTo>
                                <a:lnTo>
                                  <a:pt x="0" y="30"/>
                                </a:lnTo>
                                <a:lnTo>
                                  <a:pt x="23" y="22"/>
                                </a:lnTo>
                                <a:lnTo>
                                  <a:pt x="23" y="15"/>
                                </a:lnTo>
                                <a:lnTo>
                                  <a:pt x="23" y="0"/>
                                </a:lnTo>
                                <a:lnTo>
                                  <a:pt x="0"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459" name="Picture 1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050" y="941"/>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0" name="Picture 1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50" y="941"/>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461" name="Freeform 1269"/>
                        <wps:cNvSpPr>
                          <a:spLocks/>
                        </wps:cNvSpPr>
                        <wps:spPr bwMode="auto">
                          <a:xfrm>
                            <a:off x="2050" y="941"/>
                            <a:ext cx="31" cy="31"/>
                          </a:xfrm>
                          <a:custGeom>
                            <a:avLst/>
                            <a:gdLst>
                              <a:gd name="T0" fmla="*/ 0 w 31"/>
                              <a:gd name="T1" fmla="*/ 0 h 31"/>
                              <a:gd name="T2" fmla="*/ 0 w 31"/>
                              <a:gd name="T3" fmla="*/ 23 h 31"/>
                              <a:gd name="T4" fmla="*/ 8 w 31"/>
                              <a:gd name="T5" fmla="*/ 31 h 31"/>
                              <a:gd name="T6" fmla="*/ 31 w 31"/>
                              <a:gd name="T7" fmla="*/ 23 h 31"/>
                              <a:gd name="T8" fmla="*/ 23 w 31"/>
                              <a:gd name="T9" fmla="*/ 0 h 31"/>
                              <a:gd name="T10" fmla="*/ 0 w 31"/>
                              <a:gd name="T11" fmla="*/ 0 h 31"/>
                            </a:gdLst>
                            <a:ahLst/>
                            <a:cxnLst>
                              <a:cxn ang="0">
                                <a:pos x="T0" y="T1"/>
                              </a:cxn>
                              <a:cxn ang="0">
                                <a:pos x="T2" y="T3"/>
                              </a:cxn>
                              <a:cxn ang="0">
                                <a:pos x="T4" y="T5"/>
                              </a:cxn>
                              <a:cxn ang="0">
                                <a:pos x="T6" y="T7"/>
                              </a:cxn>
                              <a:cxn ang="0">
                                <a:pos x="T8" y="T9"/>
                              </a:cxn>
                              <a:cxn ang="0">
                                <a:pos x="T10" y="T11"/>
                              </a:cxn>
                            </a:cxnLst>
                            <a:rect l="0" t="0" r="r" b="b"/>
                            <a:pathLst>
                              <a:path w="31" h="31">
                                <a:moveTo>
                                  <a:pt x="0" y="0"/>
                                </a:moveTo>
                                <a:lnTo>
                                  <a:pt x="0" y="23"/>
                                </a:lnTo>
                                <a:lnTo>
                                  <a:pt x="8" y="31"/>
                                </a:lnTo>
                                <a:lnTo>
                                  <a:pt x="31" y="23"/>
                                </a:lnTo>
                                <a:lnTo>
                                  <a:pt x="23" y="0"/>
                                </a:lnTo>
                                <a:lnTo>
                                  <a:pt x="0"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2" name="Picture 12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56" y="956"/>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3" name="Picture 1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356" y="956"/>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464" name="Freeform 1272"/>
                        <wps:cNvSpPr>
                          <a:spLocks/>
                        </wps:cNvSpPr>
                        <wps:spPr bwMode="auto">
                          <a:xfrm>
                            <a:off x="2356" y="949"/>
                            <a:ext cx="38" cy="30"/>
                          </a:xfrm>
                          <a:custGeom>
                            <a:avLst/>
                            <a:gdLst>
                              <a:gd name="T0" fmla="*/ 0 w 38"/>
                              <a:gd name="T1" fmla="*/ 7 h 30"/>
                              <a:gd name="T2" fmla="*/ 15 w 38"/>
                              <a:gd name="T3" fmla="*/ 30 h 30"/>
                              <a:gd name="T4" fmla="*/ 38 w 38"/>
                              <a:gd name="T5" fmla="*/ 15 h 30"/>
                              <a:gd name="T6" fmla="*/ 31 w 38"/>
                              <a:gd name="T7" fmla="*/ 7 h 30"/>
                              <a:gd name="T8" fmla="*/ 31 w 38"/>
                              <a:gd name="T9" fmla="*/ 0 h 30"/>
                              <a:gd name="T10" fmla="*/ 0 w 38"/>
                              <a:gd name="T11" fmla="*/ 7 h 30"/>
                            </a:gdLst>
                            <a:ahLst/>
                            <a:cxnLst>
                              <a:cxn ang="0">
                                <a:pos x="T0" y="T1"/>
                              </a:cxn>
                              <a:cxn ang="0">
                                <a:pos x="T2" y="T3"/>
                              </a:cxn>
                              <a:cxn ang="0">
                                <a:pos x="T4" y="T5"/>
                              </a:cxn>
                              <a:cxn ang="0">
                                <a:pos x="T6" y="T7"/>
                              </a:cxn>
                              <a:cxn ang="0">
                                <a:pos x="T8" y="T9"/>
                              </a:cxn>
                              <a:cxn ang="0">
                                <a:pos x="T10" y="T11"/>
                              </a:cxn>
                            </a:cxnLst>
                            <a:rect l="0" t="0" r="r" b="b"/>
                            <a:pathLst>
                              <a:path w="38" h="30">
                                <a:moveTo>
                                  <a:pt x="0" y="7"/>
                                </a:moveTo>
                                <a:lnTo>
                                  <a:pt x="15" y="30"/>
                                </a:lnTo>
                                <a:lnTo>
                                  <a:pt x="38" y="15"/>
                                </a:lnTo>
                                <a:lnTo>
                                  <a:pt x="31" y="7"/>
                                </a:lnTo>
                                <a:lnTo>
                                  <a:pt x="31" y="0"/>
                                </a:lnTo>
                                <a:lnTo>
                                  <a:pt x="0"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5" name="Picture 12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04" y="949"/>
                            <a:ext cx="23"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6" name="Picture 12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04" y="949"/>
                            <a:ext cx="23" cy="30"/>
                          </a:xfrm>
                          <a:prstGeom prst="rect">
                            <a:avLst/>
                          </a:prstGeom>
                          <a:noFill/>
                          <a:extLst>
                            <a:ext uri="{909E8E84-426E-40DD-AFC4-6F175D3DCCD1}">
                              <a14:hiddenFill xmlns:a14="http://schemas.microsoft.com/office/drawing/2010/main">
                                <a:solidFill>
                                  <a:srgbClr val="FFFFFF"/>
                                </a:solidFill>
                              </a14:hiddenFill>
                            </a:ext>
                          </a:extLst>
                        </pic:spPr>
                      </pic:pic>
                      <wps:wsp>
                        <wps:cNvPr id="467" name="Freeform 1275"/>
                        <wps:cNvSpPr>
                          <a:spLocks/>
                        </wps:cNvSpPr>
                        <wps:spPr bwMode="auto">
                          <a:xfrm>
                            <a:off x="2004" y="949"/>
                            <a:ext cx="23" cy="30"/>
                          </a:xfrm>
                          <a:custGeom>
                            <a:avLst/>
                            <a:gdLst>
                              <a:gd name="T0" fmla="*/ 0 w 23"/>
                              <a:gd name="T1" fmla="*/ 7 h 30"/>
                              <a:gd name="T2" fmla="*/ 0 w 23"/>
                              <a:gd name="T3" fmla="*/ 23 h 30"/>
                              <a:gd name="T4" fmla="*/ 8 w 23"/>
                              <a:gd name="T5" fmla="*/ 30 h 30"/>
                              <a:gd name="T6" fmla="*/ 23 w 23"/>
                              <a:gd name="T7" fmla="*/ 23 h 30"/>
                              <a:gd name="T8" fmla="*/ 23 w 23"/>
                              <a:gd name="T9" fmla="*/ 0 h 30"/>
                              <a:gd name="T10" fmla="*/ 15 w 23"/>
                              <a:gd name="T11" fmla="*/ 0 h 30"/>
                              <a:gd name="T12" fmla="*/ 0 w 23"/>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23" h="30">
                                <a:moveTo>
                                  <a:pt x="0" y="7"/>
                                </a:moveTo>
                                <a:lnTo>
                                  <a:pt x="0" y="23"/>
                                </a:lnTo>
                                <a:lnTo>
                                  <a:pt x="8" y="30"/>
                                </a:lnTo>
                                <a:lnTo>
                                  <a:pt x="23" y="23"/>
                                </a:lnTo>
                                <a:lnTo>
                                  <a:pt x="23" y="0"/>
                                </a:lnTo>
                                <a:lnTo>
                                  <a:pt x="15" y="0"/>
                                </a:lnTo>
                                <a:lnTo>
                                  <a:pt x="0"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Rectangle 1276"/>
                        <wps:cNvSpPr>
                          <a:spLocks noChangeArrowheads="1"/>
                        </wps:cNvSpPr>
                        <wps:spPr bwMode="auto">
                          <a:xfrm>
                            <a:off x="1958" y="956"/>
                            <a:ext cx="31" cy="23"/>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Freeform 1277"/>
                        <wps:cNvSpPr>
                          <a:spLocks/>
                        </wps:cNvSpPr>
                        <wps:spPr bwMode="auto">
                          <a:xfrm>
                            <a:off x="1958" y="949"/>
                            <a:ext cx="31" cy="30"/>
                          </a:xfrm>
                          <a:custGeom>
                            <a:avLst/>
                            <a:gdLst>
                              <a:gd name="T0" fmla="*/ 0 w 31"/>
                              <a:gd name="T1" fmla="*/ 7 h 30"/>
                              <a:gd name="T2" fmla="*/ 0 w 31"/>
                              <a:gd name="T3" fmla="*/ 23 h 30"/>
                              <a:gd name="T4" fmla="*/ 23 w 31"/>
                              <a:gd name="T5" fmla="*/ 30 h 30"/>
                              <a:gd name="T6" fmla="*/ 31 w 31"/>
                              <a:gd name="T7" fmla="*/ 15 h 30"/>
                              <a:gd name="T8" fmla="*/ 31 w 31"/>
                              <a:gd name="T9" fmla="*/ 7 h 30"/>
                              <a:gd name="T10" fmla="*/ 16 w 31"/>
                              <a:gd name="T11" fmla="*/ 0 h 30"/>
                              <a:gd name="T12" fmla="*/ 0 w 31"/>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7"/>
                                </a:moveTo>
                                <a:lnTo>
                                  <a:pt x="0" y="23"/>
                                </a:lnTo>
                                <a:lnTo>
                                  <a:pt x="23" y="30"/>
                                </a:lnTo>
                                <a:lnTo>
                                  <a:pt x="31" y="15"/>
                                </a:lnTo>
                                <a:lnTo>
                                  <a:pt x="31" y="7"/>
                                </a:lnTo>
                                <a:lnTo>
                                  <a:pt x="16" y="0"/>
                                </a:lnTo>
                                <a:lnTo>
                                  <a:pt x="0"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Rectangle 1278"/>
                        <wps:cNvSpPr>
                          <a:spLocks noChangeArrowheads="1"/>
                        </wps:cNvSpPr>
                        <wps:spPr bwMode="auto">
                          <a:xfrm>
                            <a:off x="1866" y="956"/>
                            <a:ext cx="31" cy="16"/>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Freeform 1279"/>
                        <wps:cNvSpPr>
                          <a:spLocks/>
                        </wps:cNvSpPr>
                        <wps:spPr bwMode="auto">
                          <a:xfrm>
                            <a:off x="1866" y="956"/>
                            <a:ext cx="31" cy="16"/>
                          </a:xfrm>
                          <a:custGeom>
                            <a:avLst/>
                            <a:gdLst>
                              <a:gd name="T0" fmla="*/ 0 w 31"/>
                              <a:gd name="T1" fmla="*/ 0 h 16"/>
                              <a:gd name="T2" fmla="*/ 0 w 31"/>
                              <a:gd name="T3" fmla="*/ 8 h 16"/>
                              <a:gd name="T4" fmla="*/ 8 w 31"/>
                              <a:gd name="T5" fmla="*/ 16 h 16"/>
                              <a:gd name="T6" fmla="*/ 31 w 31"/>
                              <a:gd name="T7" fmla="*/ 16 h 16"/>
                              <a:gd name="T8" fmla="*/ 31 w 31"/>
                              <a:gd name="T9" fmla="*/ 0 h 16"/>
                              <a:gd name="T10" fmla="*/ 0 w 31"/>
                              <a:gd name="T11" fmla="*/ 0 h 16"/>
                            </a:gdLst>
                            <a:ahLst/>
                            <a:cxnLst>
                              <a:cxn ang="0">
                                <a:pos x="T0" y="T1"/>
                              </a:cxn>
                              <a:cxn ang="0">
                                <a:pos x="T2" y="T3"/>
                              </a:cxn>
                              <a:cxn ang="0">
                                <a:pos x="T4" y="T5"/>
                              </a:cxn>
                              <a:cxn ang="0">
                                <a:pos x="T6" y="T7"/>
                              </a:cxn>
                              <a:cxn ang="0">
                                <a:pos x="T8" y="T9"/>
                              </a:cxn>
                              <a:cxn ang="0">
                                <a:pos x="T10" y="T11"/>
                              </a:cxn>
                            </a:cxnLst>
                            <a:rect l="0" t="0" r="r" b="b"/>
                            <a:pathLst>
                              <a:path w="31" h="16">
                                <a:moveTo>
                                  <a:pt x="0" y="0"/>
                                </a:moveTo>
                                <a:lnTo>
                                  <a:pt x="0" y="8"/>
                                </a:lnTo>
                                <a:lnTo>
                                  <a:pt x="8" y="16"/>
                                </a:lnTo>
                                <a:lnTo>
                                  <a:pt x="31" y="16"/>
                                </a:lnTo>
                                <a:lnTo>
                                  <a:pt x="31" y="0"/>
                                </a:lnTo>
                                <a:lnTo>
                                  <a:pt x="0"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1280"/>
                        <wps:cNvSpPr>
                          <a:spLocks/>
                        </wps:cNvSpPr>
                        <wps:spPr bwMode="auto">
                          <a:xfrm>
                            <a:off x="1912" y="956"/>
                            <a:ext cx="31" cy="23"/>
                          </a:xfrm>
                          <a:custGeom>
                            <a:avLst/>
                            <a:gdLst>
                              <a:gd name="T0" fmla="*/ 0 w 31"/>
                              <a:gd name="T1" fmla="*/ 0 h 23"/>
                              <a:gd name="T2" fmla="*/ 16 w 31"/>
                              <a:gd name="T3" fmla="*/ 23 h 23"/>
                              <a:gd name="T4" fmla="*/ 31 w 31"/>
                              <a:gd name="T5" fmla="*/ 16 h 23"/>
                              <a:gd name="T6" fmla="*/ 31 w 31"/>
                              <a:gd name="T7" fmla="*/ 0 h 23"/>
                              <a:gd name="T8" fmla="*/ 16 w 31"/>
                              <a:gd name="T9" fmla="*/ 0 h 23"/>
                              <a:gd name="T10" fmla="*/ 0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0" y="0"/>
                                </a:moveTo>
                                <a:lnTo>
                                  <a:pt x="16" y="23"/>
                                </a:lnTo>
                                <a:lnTo>
                                  <a:pt x="31" y="16"/>
                                </a:lnTo>
                                <a:lnTo>
                                  <a:pt x="31" y="0"/>
                                </a:lnTo>
                                <a:lnTo>
                                  <a:pt x="16" y="0"/>
                                </a:lnTo>
                                <a:lnTo>
                                  <a:pt x="0"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73" name="Freeform 1281"/>
                        <wps:cNvSpPr>
                          <a:spLocks/>
                        </wps:cNvSpPr>
                        <wps:spPr bwMode="auto">
                          <a:xfrm>
                            <a:off x="2601" y="956"/>
                            <a:ext cx="30" cy="31"/>
                          </a:xfrm>
                          <a:custGeom>
                            <a:avLst/>
                            <a:gdLst>
                              <a:gd name="T0" fmla="*/ 23 w 30"/>
                              <a:gd name="T1" fmla="*/ 31 h 31"/>
                              <a:gd name="T2" fmla="*/ 30 w 30"/>
                              <a:gd name="T3" fmla="*/ 23 h 31"/>
                              <a:gd name="T4" fmla="*/ 30 w 30"/>
                              <a:gd name="T5" fmla="*/ 8 h 31"/>
                              <a:gd name="T6" fmla="*/ 8 w 30"/>
                              <a:gd name="T7" fmla="*/ 0 h 31"/>
                              <a:gd name="T8" fmla="*/ 0 w 30"/>
                              <a:gd name="T9" fmla="*/ 8 h 31"/>
                              <a:gd name="T10" fmla="*/ 0 w 30"/>
                              <a:gd name="T11" fmla="*/ 23 h 31"/>
                              <a:gd name="T12" fmla="*/ 8 w 30"/>
                              <a:gd name="T13" fmla="*/ 31 h 31"/>
                              <a:gd name="T14" fmla="*/ 23 w 30"/>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31">
                                <a:moveTo>
                                  <a:pt x="23" y="31"/>
                                </a:moveTo>
                                <a:lnTo>
                                  <a:pt x="30" y="23"/>
                                </a:lnTo>
                                <a:lnTo>
                                  <a:pt x="30" y="8"/>
                                </a:lnTo>
                                <a:lnTo>
                                  <a:pt x="8" y="0"/>
                                </a:lnTo>
                                <a:lnTo>
                                  <a:pt x="0" y="8"/>
                                </a:lnTo>
                                <a:lnTo>
                                  <a:pt x="0" y="23"/>
                                </a:lnTo>
                                <a:lnTo>
                                  <a:pt x="8" y="31"/>
                                </a:lnTo>
                                <a:lnTo>
                                  <a:pt x="23"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474" name="Picture 12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47" y="941"/>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5" name="Picture 12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47" y="941"/>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476" name="Freeform 1284"/>
                        <wps:cNvSpPr>
                          <a:spLocks/>
                        </wps:cNvSpPr>
                        <wps:spPr bwMode="auto">
                          <a:xfrm>
                            <a:off x="2647" y="941"/>
                            <a:ext cx="30" cy="23"/>
                          </a:xfrm>
                          <a:custGeom>
                            <a:avLst/>
                            <a:gdLst>
                              <a:gd name="T0" fmla="*/ 30 w 30"/>
                              <a:gd name="T1" fmla="*/ 23 h 23"/>
                              <a:gd name="T2" fmla="*/ 30 w 30"/>
                              <a:gd name="T3" fmla="*/ 8 h 23"/>
                              <a:gd name="T4" fmla="*/ 23 w 30"/>
                              <a:gd name="T5" fmla="*/ 0 h 23"/>
                              <a:gd name="T6" fmla="*/ 0 w 30"/>
                              <a:gd name="T7" fmla="*/ 0 h 23"/>
                              <a:gd name="T8" fmla="*/ 0 w 30"/>
                              <a:gd name="T9" fmla="*/ 23 h 23"/>
                              <a:gd name="T10" fmla="*/ 30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30" y="23"/>
                                </a:moveTo>
                                <a:lnTo>
                                  <a:pt x="30" y="8"/>
                                </a:lnTo>
                                <a:lnTo>
                                  <a:pt x="23" y="0"/>
                                </a:lnTo>
                                <a:lnTo>
                                  <a:pt x="0" y="0"/>
                                </a:lnTo>
                                <a:lnTo>
                                  <a:pt x="0" y="23"/>
                                </a:lnTo>
                                <a:lnTo>
                                  <a:pt x="3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1285"/>
                        <wps:cNvSpPr>
                          <a:spLocks/>
                        </wps:cNvSpPr>
                        <wps:spPr bwMode="auto">
                          <a:xfrm>
                            <a:off x="2448" y="949"/>
                            <a:ext cx="30" cy="30"/>
                          </a:xfrm>
                          <a:custGeom>
                            <a:avLst/>
                            <a:gdLst>
                              <a:gd name="T0" fmla="*/ 23 w 30"/>
                              <a:gd name="T1" fmla="*/ 30 h 30"/>
                              <a:gd name="T2" fmla="*/ 30 w 30"/>
                              <a:gd name="T3" fmla="*/ 7 h 30"/>
                              <a:gd name="T4" fmla="*/ 8 w 30"/>
                              <a:gd name="T5" fmla="*/ 0 h 30"/>
                              <a:gd name="T6" fmla="*/ 0 w 30"/>
                              <a:gd name="T7" fmla="*/ 23 h 30"/>
                              <a:gd name="T8" fmla="*/ 23 w 30"/>
                              <a:gd name="T9" fmla="*/ 30 h 30"/>
                            </a:gdLst>
                            <a:ahLst/>
                            <a:cxnLst>
                              <a:cxn ang="0">
                                <a:pos x="T0" y="T1"/>
                              </a:cxn>
                              <a:cxn ang="0">
                                <a:pos x="T2" y="T3"/>
                              </a:cxn>
                              <a:cxn ang="0">
                                <a:pos x="T4" y="T5"/>
                              </a:cxn>
                              <a:cxn ang="0">
                                <a:pos x="T6" y="T7"/>
                              </a:cxn>
                              <a:cxn ang="0">
                                <a:pos x="T8" y="T9"/>
                              </a:cxn>
                            </a:cxnLst>
                            <a:rect l="0" t="0" r="r" b="b"/>
                            <a:pathLst>
                              <a:path w="30" h="30">
                                <a:moveTo>
                                  <a:pt x="23" y="30"/>
                                </a:moveTo>
                                <a:lnTo>
                                  <a:pt x="30" y="7"/>
                                </a:lnTo>
                                <a:lnTo>
                                  <a:pt x="8" y="0"/>
                                </a:lnTo>
                                <a:lnTo>
                                  <a:pt x="0" y="23"/>
                                </a:lnTo>
                                <a:lnTo>
                                  <a:pt x="23"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78" name="Freeform 1286"/>
                        <wps:cNvSpPr>
                          <a:spLocks/>
                        </wps:cNvSpPr>
                        <wps:spPr bwMode="auto">
                          <a:xfrm>
                            <a:off x="1821" y="956"/>
                            <a:ext cx="30" cy="23"/>
                          </a:xfrm>
                          <a:custGeom>
                            <a:avLst/>
                            <a:gdLst>
                              <a:gd name="T0" fmla="*/ 23 w 30"/>
                              <a:gd name="T1" fmla="*/ 23 h 23"/>
                              <a:gd name="T2" fmla="*/ 30 w 30"/>
                              <a:gd name="T3" fmla="*/ 16 h 23"/>
                              <a:gd name="T4" fmla="*/ 30 w 30"/>
                              <a:gd name="T5" fmla="*/ 0 h 23"/>
                              <a:gd name="T6" fmla="*/ 15 w 30"/>
                              <a:gd name="T7" fmla="*/ 0 h 23"/>
                              <a:gd name="T8" fmla="*/ 7 w 30"/>
                              <a:gd name="T9" fmla="*/ 8 h 23"/>
                              <a:gd name="T10" fmla="*/ 0 w 30"/>
                              <a:gd name="T11" fmla="*/ 16 h 23"/>
                              <a:gd name="T12" fmla="*/ 23 w 30"/>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23" y="23"/>
                                </a:moveTo>
                                <a:lnTo>
                                  <a:pt x="30" y="16"/>
                                </a:lnTo>
                                <a:lnTo>
                                  <a:pt x="30" y="0"/>
                                </a:lnTo>
                                <a:lnTo>
                                  <a:pt x="15" y="0"/>
                                </a:lnTo>
                                <a:lnTo>
                                  <a:pt x="7" y="8"/>
                                </a:lnTo>
                                <a:lnTo>
                                  <a:pt x="0" y="16"/>
                                </a:lnTo>
                                <a:lnTo>
                                  <a:pt x="23"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79" name="Freeform 1287"/>
                        <wps:cNvSpPr>
                          <a:spLocks/>
                        </wps:cNvSpPr>
                        <wps:spPr bwMode="auto">
                          <a:xfrm>
                            <a:off x="2540" y="956"/>
                            <a:ext cx="38" cy="31"/>
                          </a:xfrm>
                          <a:custGeom>
                            <a:avLst/>
                            <a:gdLst>
                              <a:gd name="T0" fmla="*/ 23 w 38"/>
                              <a:gd name="T1" fmla="*/ 31 h 31"/>
                              <a:gd name="T2" fmla="*/ 38 w 38"/>
                              <a:gd name="T3" fmla="*/ 23 h 31"/>
                              <a:gd name="T4" fmla="*/ 38 w 38"/>
                              <a:gd name="T5" fmla="*/ 8 h 31"/>
                              <a:gd name="T6" fmla="*/ 15 w 38"/>
                              <a:gd name="T7" fmla="*/ 0 h 31"/>
                              <a:gd name="T8" fmla="*/ 7 w 38"/>
                              <a:gd name="T9" fmla="*/ 8 h 31"/>
                              <a:gd name="T10" fmla="*/ 0 w 38"/>
                              <a:gd name="T11" fmla="*/ 16 h 31"/>
                              <a:gd name="T12" fmla="*/ 15 w 38"/>
                              <a:gd name="T13" fmla="*/ 31 h 31"/>
                              <a:gd name="T14" fmla="*/ 23 w 38"/>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1">
                                <a:moveTo>
                                  <a:pt x="23" y="31"/>
                                </a:moveTo>
                                <a:lnTo>
                                  <a:pt x="38" y="23"/>
                                </a:lnTo>
                                <a:lnTo>
                                  <a:pt x="38" y="8"/>
                                </a:lnTo>
                                <a:lnTo>
                                  <a:pt x="15" y="0"/>
                                </a:lnTo>
                                <a:lnTo>
                                  <a:pt x="7" y="8"/>
                                </a:lnTo>
                                <a:lnTo>
                                  <a:pt x="0" y="16"/>
                                </a:lnTo>
                                <a:lnTo>
                                  <a:pt x="15" y="31"/>
                                </a:lnTo>
                                <a:lnTo>
                                  <a:pt x="23"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696" name="Freeform 1288"/>
                        <wps:cNvSpPr>
                          <a:spLocks/>
                        </wps:cNvSpPr>
                        <wps:spPr bwMode="auto">
                          <a:xfrm>
                            <a:off x="2494" y="956"/>
                            <a:ext cx="30" cy="31"/>
                          </a:xfrm>
                          <a:custGeom>
                            <a:avLst/>
                            <a:gdLst>
                              <a:gd name="T0" fmla="*/ 23 w 30"/>
                              <a:gd name="T1" fmla="*/ 31 h 31"/>
                              <a:gd name="T2" fmla="*/ 30 w 30"/>
                              <a:gd name="T3" fmla="*/ 8 h 31"/>
                              <a:gd name="T4" fmla="*/ 7 w 30"/>
                              <a:gd name="T5" fmla="*/ 0 h 31"/>
                              <a:gd name="T6" fmla="*/ 0 w 30"/>
                              <a:gd name="T7" fmla="*/ 23 h 31"/>
                              <a:gd name="T8" fmla="*/ 23 w 30"/>
                              <a:gd name="T9" fmla="*/ 31 h 31"/>
                            </a:gdLst>
                            <a:ahLst/>
                            <a:cxnLst>
                              <a:cxn ang="0">
                                <a:pos x="T0" y="T1"/>
                              </a:cxn>
                              <a:cxn ang="0">
                                <a:pos x="T2" y="T3"/>
                              </a:cxn>
                              <a:cxn ang="0">
                                <a:pos x="T4" y="T5"/>
                              </a:cxn>
                              <a:cxn ang="0">
                                <a:pos x="T6" y="T7"/>
                              </a:cxn>
                              <a:cxn ang="0">
                                <a:pos x="T8" y="T9"/>
                              </a:cxn>
                            </a:cxnLst>
                            <a:rect l="0" t="0" r="r" b="b"/>
                            <a:pathLst>
                              <a:path w="30" h="31">
                                <a:moveTo>
                                  <a:pt x="23" y="31"/>
                                </a:moveTo>
                                <a:lnTo>
                                  <a:pt x="30" y="8"/>
                                </a:lnTo>
                                <a:lnTo>
                                  <a:pt x="7" y="0"/>
                                </a:lnTo>
                                <a:lnTo>
                                  <a:pt x="0" y="23"/>
                                </a:lnTo>
                                <a:lnTo>
                                  <a:pt x="23"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697" name="Picture 12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02" y="949"/>
                            <a:ext cx="38"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8" name="Picture 12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02" y="949"/>
                            <a:ext cx="38" cy="38"/>
                          </a:xfrm>
                          <a:prstGeom prst="rect">
                            <a:avLst/>
                          </a:prstGeom>
                          <a:noFill/>
                          <a:extLst>
                            <a:ext uri="{909E8E84-426E-40DD-AFC4-6F175D3DCCD1}">
                              <a14:hiddenFill xmlns:a14="http://schemas.microsoft.com/office/drawing/2010/main">
                                <a:solidFill>
                                  <a:srgbClr val="FFFFFF"/>
                                </a:solidFill>
                              </a14:hiddenFill>
                            </a:ext>
                          </a:extLst>
                        </pic:spPr>
                      </pic:pic>
                      <wps:wsp>
                        <wps:cNvPr id="1699" name="Freeform 1291"/>
                        <wps:cNvSpPr>
                          <a:spLocks/>
                        </wps:cNvSpPr>
                        <wps:spPr bwMode="auto">
                          <a:xfrm>
                            <a:off x="2402" y="949"/>
                            <a:ext cx="38" cy="38"/>
                          </a:xfrm>
                          <a:custGeom>
                            <a:avLst/>
                            <a:gdLst>
                              <a:gd name="T0" fmla="*/ 23 w 38"/>
                              <a:gd name="T1" fmla="*/ 38 h 38"/>
                              <a:gd name="T2" fmla="*/ 38 w 38"/>
                              <a:gd name="T3" fmla="*/ 15 h 38"/>
                              <a:gd name="T4" fmla="*/ 23 w 38"/>
                              <a:gd name="T5" fmla="*/ 0 h 38"/>
                              <a:gd name="T6" fmla="*/ 8 w 38"/>
                              <a:gd name="T7" fmla="*/ 0 h 38"/>
                              <a:gd name="T8" fmla="*/ 0 w 38"/>
                              <a:gd name="T9" fmla="*/ 7 h 38"/>
                              <a:gd name="T10" fmla="*/ 8 w 38"/>
                              <a:gd name="T11" fmla="*/ 30 h 38"/>
                              <a:gd name="T12" fmla="*/ 23 w 38"/>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38" h="38">
                                <a:moveTo>
                                  <a:pt x="23" y="38"/>
                                </a:moveTo>
                                <a:lnTo>
                                  <a:pt x="38" y="15"/>
                                </a:lnTo>
                                <a:lnTo>
                                  <a:pt x="23" y="0"/>
                                </a:lnTo>
                                <a:lnTo>
                                  <a:pt x="8" y="0"/>
                                </a:lnTo>
                                <a:lnTo>
                                  <a:pt x="0" y="7"/>
                                </a:lnTo>
                                <a:lnTo>
                                  <a:pt x="8" y="30"/>
                                </a:lnTo>
                                <a:lnTo>
                                  <a:pt x="23" y="3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0" name="Picture 12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21" y="865"/>
                            <a:ext cx="841" cy="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1" name="Picture 12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21" y="865"/>
                            <a:ext cx="841" cy="69"/>
                          </a:xfrm>
                          <a:prstGeom prst="rect">
                            <a:avLst/>
                          </a:prstGeom>
                          <a:noFill/>
                          <a:extLst>
                            <a:ext uri="{909E8E84-426E-40DD-AFC4-6F175D3DCCD1}">
                              <a14:hiddenFill xmlns:a14="http://schemas.microsoft.com/office/drawing/2010/main">
                                <a:solidFill>
                                  <a:srgbClr val="FFFFFF"/>
                                </a:solidFill>
                              </a14:hiddenFill>
                            </a:ext>
                          </a:extLst>
                        </pic:spPr>
                      </pic:pic>
                      <wps:wsp>
                        <wps:cNvPr id="1702" name="Freeform 1294"/>
                        <wps:cNvSpPr>
                          <a:spLocks/>
                        </wps:cNvSpPr>
                        <wps:spPr bwMode="auto">
                          <a:xfrm>
                            <a:off x="1821" y="865"/>
                            <a:ext cx="841" cy="69"/>
                          </a:xfrm>
                          <a:custGeom>
                            <a:avLst/>
                            <a:gdLst>
                              <a:gd name="T0" fmla="*/ 810 w 841"/>
                              <a:gd name="T1" fmla="*/ 15 h 69"/>
                              <a:gd name="T2" fmla="*/ 757 w 841"/>
                              <a:gd name="T3" fmla="*/ 38 h 69"/>
                              <a:gd name="T4" fmla="*/ 696 w 841"/>
                              <a:gd name="T5" fmla="*/ 38 h 69"/>
                              <a:gd name="T6" fmla="*/ 642 w 841"/>
                              <a:gd name="T7" fmla="*/ 23 h 69"/>
                              <a:gd name="T8" fmla="*/ 573 w 841"/>
                              <a:gd name="T9" fmla="*/ 15 h 69"/>
                              <a:gd name="T10" fmla="*/ 443 w 841"/>
                              <a:gd name="T11" fmla="*/ 8 h 69"/>
                              <a:gd name="T12" fmla="*/ 382 w 841"/>
                              <a:gd name="T13" fmla="*/ 15 h 69"/>
                              <a:gd name="T14" fmla="*/ 313 w 841"/>
                              <a:gd name="T15" fmla="*/ 15 h 69"/>
                              <a:gd name="T16" fmla="*/ 244 w 841"/>
                              <a:gd name="T17" fmla="*/ 0 h 69"/>
                              <a:gd name="T18" fmla="*/ 176 w 841"/>
                              <a:gd name="T19" fmla="*/ 0 h 69"/>
                              <a:gd name="T20" fmla="*/ 15 w 841"/>
                              <a:gd name="T21" fmla="*/ 15 h 69"/>
                              <a:gd name="T22" fmla="*/ 7 w 841"/>
                              <a:gd name="T23" fmla="*/ 23 h 69"/>
                              <a:gd name="T24" fmla="*/ 0 w 841"/>
                              <a:gd name="T25" fmla="*/ 31 h 69"/>
                              <a:gd name="T26" fmla="*/ 23 w 841"/>
                              <a:gd name="T27" fmla="*/ 53 h 69"/>
                              <a:gd name="T28" fmla="*/ 168 w 841"/>
                              <a:gd name="T29" fmla="*/ 38 h 69"/>
                              <a:gd name="T30" fmla="*/ 313 w 841"/>
                              <a:gd name="T31" fmla="*/ 53 h 69"/>
                              <a:gd name="T32" fmla="*/ 428 w 841"/>
                              <a:gd name="T33" fmla="*/ 38 h 69"/>
                              <a:gd name="T34" fmla="*/ 566 w 841"/>
                              <a:gd name="T35" fmla="*/ 53 h 69"/>
                              <a:gd name="T36" fmla="*/ 711 w 841"/>
                              <a:gd name="T37" fmla="*/ 69 h 69"/>
                              <a:gd name="T38" fmla="*/ 772 w 841"/>
                              <a:gd name="T39" fmla="*/ 69 h 69"/>
                              <a:gd name="T40" fmla="*/ 841 w 841"/>
                              <a:gd name="T41" fmla="*/ 38 h 69"/>
                              <a:gd name="T42" fmla="*/ 841 w 841"/>
                              <a:gd name="T43" fmla="*/ 15 h 69"/>
                              <a:gd name="T44" fmla="*/ 810 w 841"/>
                              <a:gd name="T45" fmla="*/ 15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41" h="69">
                                <a:moveTo>
                                  <a:pt x="810" y="15"/>
                                </a:moveTo>
                                <a:lnTo>
                                  <a:pt x="757" y="38"/>
                                </a:lnTo>
                                <a:lnTo>
                                  <a:pt x="696" y="38"/>
                                </a:lnTo>
                                <a:lnTo>
                                  <a:pt x="642" y="23"/>
                                </a:lnTo>
                                <a:lnTo>
                                  <a:pt x="573" y="15"/>
                                </a:lnTo>
                                <a:lnTo>
                                  <a:pt x="443" y="8"/>
                                </a:lnTo>
                                <a:lnTo>
                                  <a:pt x="382" y="15"/>
                                </a:lnTo>
                                <a:lnTo>
                                  <a:pt x="313" y="15"/>
                                </a:lnTo>
                                <a:lnTo>
                                  <a:pt x="244" y="0"/>
                                </a:lnTo>
                                <a:lnTo>
                                  <a:pt x="176" y="0"/>
                                </a:lnTo>
                                <a:lnTo>
                                  <a:pt x="15" y="15"/>
                                </a:lnTo>
                                <a:lnTo>
                                  <a:pt x="7" y="23"/>
                                </a:lnTo>
                                <a:lnTo>
                                  <a:pt x="0" y="31"/>
                                </a:lnTo>
                                <a:lnTo>
                                  <a:pt x="23" y="53"/>
                                </a:lnTo>
                                <a:lnTo>
                                  <a:pt x="168" y="38"/>
                                </a:lnTo>
                                <a:lnTo>
                                  <a:pt x="313" y="53"/>
                                </a:lnTo>
                                <a:lnTo>
                                  <a:pt x="428" y="38"/>
                                </a:lnTo>
                                <a:lnTo>
                                  <a:pt x="566" y="53"/>
                                </a:lnTo>
                                <a:lnTo>
                                  <a:pt x="711" y="69"/>
                                </a:lnTo>
                                <a:lnTo>
                                  <a:pt x="772" y="69"/>
                                </a:lnTo>
                                <a:lnTo>
                                  <a:pt x="841" y="38"/>
                                </a:lnTo>
                                <a:lnTo>
                                  <a:pt x="841" y="15"/>
                                </a:lnTo>
                                <a:lnTo>
                                  <a:pt x="810" y="15"/>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 name="Freeform 1295"/>
                        <wps:cNvSpPr>
                          <a:spLocks/>
                        </wps:cNvSpPr>
                        <wps:spPr bwMode="auto">
                          <a:xfrm>
                            <a:off x="2218" y="759"/>
                            <a:ext cx="31" cy="30"/>
                          </a:xfrm>
                          <a:custGeom>
                            <a:avLst/>
                            <a:gdLst>
                              <a:gd name="T0" fmla="*/ 0 w 31"/>
                              <a:gd name="T1" fmla="*/ 23 h 30"/>
                              <a:gd name="T2" fmla="*/ 8 w 31"/>
                              <a:gd name="T3" fmla="*/ 0 h 30"/>
                              <a:gd name="T4" fmla="*/ 31 w 31"/>
                              <a:gd name="T5" fmla="*/ 8 h 30"/>
                              <a:gd name="T6" fmla="*/ 23 w 31"/>
                              <a:gd name="T7" fmla="*/ 30 h 30"/>
                              <a:gd name="T8" fmla="*/ 8 w 31"/>
                              <a:gd name="T9" fmla="*/ 30 h 30"/>
                              <a:gd name="T10" fmla="*/ 0 w 31"/>
                              <a:gd name="T11" fmla="*/ 23 h 30"/>
                            </a:gdLst>
                            <a:ahLst/>
                            <a:cxnLst>
                              <a:cxn ang="0">
                                <a:pos x="T0" y="T1"/>
                              </a:cxn>
                              <a:cxn ang="0">
                                <a:pos x="T2" y="T3"/>
                              </a:cxn>
                              <a:cxn ang="0">
                                <a:pos x="T4" y="T5"/>
                              </a:cxn>
                              <a:cxn ang="0">
                                <a:pos x="T6" y="T7"/>
                              </a:cxn>
                              <a:cxn ang="0">
                                <a:pos x="T8" y="T9"/>
                              </a:cxn>
                              <a:cxn ang="0">
                                <a:pos x="T10" y="T11"/>
                              </a:cxn>
                            </a:cxnLst>
                            <a:rect l="0" t="0" r="r" b="b"/>
                            <a:pathLst>
                              <a:path w="31" h="30">
                                <a:moveTo>
                                  <a:pt x="0" y="23"/>
                                </a:moveTo>
                                <a:lnTo>
                                  <a:pt x="8" y="0"/>
                                </a:lnTo>
                                <a:lnTo>
                                  <a:pt x="31" y="8"/>
                                </a:lnTo>
                                <a:lnTo>
                                  <a:pt x="23" y="30"/>
                                </a:lnTo>
                                <a:lnTo>
                                  <a:pt x="8" y="30"/>
                                </a:lnTo>
                                <a:lnTo>
                                  <a:pt x="0"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04" name="Freeform 1296"/>
                        <wps:cNvSpPr>
                          <a:spLocks/>
                        </wps:cNvSpPr>
                        <wps:spPr bwMode="auto">
                          <a:xfrm>
                            <a:off x="2264" y="744"/>
                            <a:ext cx="31" cy="30"/>
                          </a:xfrm>
                          <a:custGeom>
                            <a:avLst/>
                            <a:gdLst>
                              <a:gd name="T0" fmla="*/ 0 w 31"/>
                              <a:gd name="T1" fmla="*/ 15 h 30"/>
                              <a:gd name="T2" fmla="*/ 8 w 31"/>
                              <a:gd name="T3" fmla="*/ 0 h 30"/>
                              <a:gd name="T4" fmla="*/ 23 w 31"/>
                              <a:gd name="T5" fmla="*/ 0 h 30"/>
                              <a:gd name="T6" fmla="*/ 31 w 31"/>
                              <a:gd name="T7" fmla="*/ 7 h 30"/>
                              <a:gd name="T8" fmla="*/ 31 w 31"/>
                              <a:gd name="T9" fmla="*/ 15 h 30"/>
                              <a:gd name="T10" fmla="*/ 23 w 31"/>
                              <a:gd name="T11" fmla="*/ 30 h 30"/>
                              <a:gd name="T12" fmla="*/ 0 w 31"/>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15"/>
                                </a:moveTo>
                                <a:lnTo>
                                  <a:pt x="8" y="0"/>
                                </a:lnTo>
                                <a:lnTo>
                                  <a:pt x="23" y="0"/>
                                </a:lnTo>
                                <a:lnTo>
                                  <a:pt x="31" y="7"/>
                                </a:lnTo>
                                <a:lnTo>
                                  <a:pt x="31" y="15"/>
                                </a:lnTo>
                                <a:lnTo>
                                  <a:pt x="23" y="30"/>
                                </a:lnTo>
                                <a:lnTo>
                                  <a:pt x="0"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06" name="Freeform 1297"/>
                        <wps:cNvSpPr>
                          <a:spLocks/>
                        </wps:cNvSpPr>
                        <wps:spPr bwMode="auto">
                          <a:xfrm>
                            <a:off x="2310" y="744"/>
                            <a:ext cx="31" cy="30"/>
                          </a:xfrm>
                          <a:custGeom>
                            <a:avLst/>
                            <a:gdLst>
                              <a:gd name="T0" fmla="*/ 0 w 31"/>
                              <a:gd name="T1" fmla="*/ 23 h 30"/>
                              <a:gd name="T2" fmla="*/ 8 w 31"/>
                              <a:gd name="T3" fmla="*/ 0 h 30"/>
                              <a:gd name="T4" fmla="*/ 31 w 31"/>
                              <a:gd name="T5" fmla="*/ 7 h 30"/>
                              <a:gd name="T6" fmla="*/ 23 w 31"/>
                              <a:gd name="T7" fmla="*/ 30 h 30"/>
                              <a:gd name="T8" fmla="*/ 0 w 31"/>
                              <a:gd name="T9" fmla="*/ 23 h 30"/>
                            </a:gdLst>
                            <a:ahLst/>
                            <a:cxnLst>
                              <a:cxn ang="0">
                                <a:pos x="T0" y="T1"/>
                              </a:cxn>
                              <a:cxn ang="0">
                                <a:pos x="T2" y="T3"/>
                              </a:cxn>
                              <a:cxn ang="0">
                                <a:pos x="T4" y="T5"/>
                              </a:cxn>
                              <a:cxn ang="0">
                                <a:pos x="T6" y="T7"/>
                              </a:cxn>
                              <a:cxn ang="0">
                                <a:pos x="T8" y="T9"/>
                              </a:cxn>
                            </a:cxnLst>
                            <a:rect l="0" t="0" r="r" b="b"/>
                            <a:pathLst>
                              <a:path w="31" h="30">
                                <a:moveTo>
                                  <a:pt x="0" y="23"/>
                                </a:moveTo>
                                <a:lnTo>
                                  <a:pt x="8" y="0"/>
                                </a:lnTo>
                                <a:lnTo>
                                  <a:pt x="31" y="7"/>
                                </a:lnTo>
                                <a:lnTo>
                                  <a:pt x="23" y="30"/>
                                </a:lnTo>
                                <a:lnTo>
                                  <a:pt x="0"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07" name="Picture 12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65" y="759"/>
                            <a:ext cx="38"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8" name="Picture 12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65" y="759"/>
                            <a:ext cx="38" cy="30"/>
                          </a:xfrm>
                          <a:prstGeom prst="rect">
                            <a:avLst/>
                          </a:prstGeom>
                          <a:noFill/>
                          <a:extLst>
                            <a:ext uri="{909E8E84-426E-40DD-AFC4-6F175D3DCCD1}">
                              <a14:hiddenFill xmlns:a14="http://schemas.microsoft.com/office/drawing/2010/main">
                                <a:solidFill>
                                  <a:srgbClr val="FFFFFF"/>
                                </a:solidFill>
                              </a14:hiddenFill>
                            </a:ext>
                          </a:extLst>
                        </pic:spPr>
                      </pic:pic>
                      <wps:wsp>
                        <wps:cNvPr id="1709" name="Freeform 1300"/>
                        <wps:cNvSpPr>
                          <a:spLocks/>
                        </wps:cNvSpPr>
                        <wps:spPr bwMode="auto">
                          <a:xfrm>
                            <a:off x="2165" y="759"/>
                            <a:ext cx="38" cy="30"/>
                          </a:xfrm>
                          <a:custGeom>
                            <a:avLst/>
                            <a:gdLst>
                              <a:gd name="T0" fmla="*/ 0 w 38"/>
                              <a:gd name="T1" fmla="*/ 23 h 30"/>
                              <a:gd name="T2" fmla="*/ 0 w 38"/>
                              <a:gd name="T3" fmla="*/ 8 h 30"/>
                              <a:gd name="T4" fmla="*/ 7 w 38"/>
                              <a:gd name="T5" fmla="*/ 0 h 30"/>
                              <a:gd name="T6" fmla="*/ 30 w 38"/>
                              <a:gd name="T7" fmla="*/ 0 h 30"/>
                              <a:gd name="T8" fmla="*/ 38 w 38"/>
                              <a:gd name="T9" fmla="*/ 8 h 30"/>
                              <a:gd name="T10" fmla="*/ 38 w 38"/>
                              <a:gd name="T11" fmla="*/ 15 h 30"/>
                              <a:gd name="T12" fmla="*/ 15 w 38"/>
                              <a:gd name="T13" fmla="*/ 30 h 30"/>
                              <a:gd name="T14" fmla="*/ 0 w 38"/>
                              <a:gd name="T15" fmla="*/ 23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0">
                                <a:moveTo>
                                  <a:pt x="0" y="23"/>
                                </a:moveTo>
                                <a:lnTo>
                                  <a:pt x="0" y="8"/>
                                </a:lnTo>
                                <a:lnTo>
                                  <a:pt x="7" y="0"/>
                                </a:lnTo>
                                <a:lnTo>
                                  <a:pt x="30" y="0"/>
                                </a:lnTo>
                                <a:lnTo>
                                  <a:pt x="38" y="8"/>
                                </a:lnTo>
                                <a:lnTo>
                                  <a:pt x="38" y="15"/>
                                </a:lnTo>
                                <a:lnTo>
                                  <a:pt x="15" y="30"/>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0" name="Freeform 1301"/>
                        <wps:cNvSpPr>
                          <a:spLocks/>
                        </wps:cNvSpPr>
                        <wps:spPr bwMode="auto">
                          <a:xfrm>
                            <a:off x="2348" y="744"/>
                            <a:ext cx="31" cy="30"/>
                          </a:xfrm>
                          <a:custGeom>
                            <a:avLst/>
                            <a:gdLst>
                              <a:gd name="T0" fmla="*/ 0 w 31"/>
                              <a:gd name="T1" fmla="*/ 23 h 30"/>
                              <a:gd name="T2" fmla="*/ 0 w 31"/>
                              <a:gd name="T3" fmla="*/ 15 h 30"/>
                              <a:gd name="T4" fmla="*/ 8 w 31"/>
                              <a:gd name="T5" fmla="*/ 0 h 30"/>
                              <a:gd name="T6" fmla="*/ 31 w 31"/>
                              <a:gd name="T7" fmla="*/ 15 h 30"/>
                              <a:gd name="T8" fmla="*/ 31 w 31"/>
                              <a:gd name="T9" fmla="*/ 23 h 30"/>
                              <a:gd name="T10" fmla="*/ 23 w 31"/>
                              <a:gd name="T11" fmla="*/ 30 h 30"/>
                              <a:gd name="T12" fmla="*/ 0 w 31"/>
                              <a:gd name="T13" fmla="*/ 23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23"/>
                                </a:moveTo>
                                <a:lnTo>
                                  <a:pt x="0" y="15"/>
                                </a:lnTo>
                                <a:lnTo>
                                  <a:pt x="8" y="0"/>
                                </a:lnTo>
                                <a:lnTo>
                                  <a:pt x="31" y="15"/>
                                </a:lnTo>
                                <a:lnTo>
                                  <a:pt x="31" y="23"/>
                                </a:lnTo>
                                <a:lnTo>
                                  <a:pt x="23" y="30"/>
                                </a:lnTo>
                                <a:lnTo>
                                  <a:pt x="0"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11" name="Rectangle 1302"/>
                        <wps:cNvSpPr>
                          <a:spLocks noChangeArrowheads="1"/>
                        </wps:cNvSpPr>
                        <wps:spPr bwMode="auto">
                          <a:xfrm>
                            <a:off x="2111" y="759"/>
                            <a:ext cx="31" cy="15"/>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 name="Freeform 1303"/>
                        <wps:cNvSpPr>
                          <a:spLocks/>
                        </wps:cNvSpPr>
                        <wps:spPr bwMode="auto">
                          <a:xfrm>
                            <a:off x="2111" y="751"/>
                            <a:ext cx="31" cy="23"/>
                          </a:xfrm>
                          <a:custGeom>
                            <a:avLst/>
                            <a:gdLst>
                              <a:gd name="T0" fmla="*/ 0 w 31"/>
                              <a:gd name="T1" fmla="*/ 23 h 23"/>
                              <a:gd name="T2" fmla="*/ 0 w 31"/>
                              <a:gd name="T3" fmla="*/ 8 h 23"/>
                              <a:gd name="T4" fmla="*/ 8 w 31"/>
                              <a:gd name="T5" fmla="*/ 0 h 23"/>
                              <a:gd name="T6" fmla="*/ 31 w 31"/>
                              <a:gd name="T7" fmla="*/ 8 h 23"/>
                              <a:gd name="T8" fmla="*/ 23 w 31"/>
                              <a:gd name="T9" fmla="*/ 23 h 23"/>
                              <a:gd name="T10" fmla="*/ 0 w 31"/>
                              <a:gd name="T11" fmla="*/ 23 h 23"/>
                            </a:gdLst>
                            <a:ahLst/>
                            <a:cxnLst>
                              <a:cxn ang="0">
                                <a:pos x="T0" y="T1"/>
                              </a:cxn>
                              <a:cxn ang="0">
                                <a:pos x="T2" y="T3"/>
                              </a:cxn>
                              <a:cxn ang="0">
                                <a:pos x="T4" y="T5"/>
                              </a:cxn>
                              <a:cxn ang="0">
                                <a:pos x="T6" y="T7"/>
                              </a:cxn>
                              <a:cxn ang="0">
                                <a:pos x="T8" y="T9"/>
                              </a:cxn>
                              <a:cxn ang="0">
                                <a:pos x="T10" y="T11"/>
                              </a:cxn>
                            </a:cxnLst>
                            <a:rect l="0" t="0" r="r" b="b"/>
                            <a:pathLst>
                              <a:path w="31" h="23">
                                <a:moveTo>
                                  <a:pt x="0" y="23"/>
                                </a:moveTo>
                                <a:lnTo>
                                  <a:pt x="0" y="8"/>
                                </a:lnTo>
                                <a:lnTo>
                                  <a:pt x="8" y="0"/>
                                </a:lnTo>
                                <a:lnTo>
                                  <a:pt x="31" y="8"/>
                                </a:lnTo>
                                <a:lnTo>
                                  <a:pt x="23" y="23"/>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3" name="Picture 13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94" y="759"/>
                            <a:ext cx="39"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4" name="Picture 13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94" y="759"/>
                            <a:ext cx="39" cy="23"/>
                          </a:xfrm>
                          <a:prstGeom prst="rect">
                            <a:avLst/>
                          </a:prstGeom>
                          <a:noFill/>
                          <a:extLst>
                            <a:ext uri="{909E8E84-426E-40DD-AFC4-6F175D3DCCD1}">
                              <a14:hiddenFill xmlns:a14="http://schemas.microsoft.com/office/drawing/2010/main">
                                <a:solidFill>
                                  <a:srgbClr val="FFFFFF"/>
                                </a:solidFill>
                              </a14:hiddenFill>
                            </a:ext>
                          </a:extLst>
                        </pic:spPr>
                      </pic:pic>
                      <wps:wsp>
                        <wps:cNvPr id="1715" name="Freeform 1306"/>
                        <wps:cNvSpPr>
                          <a:spLocks/>
                        </wps:cNvSpPr>
                        <wps:spPr bwMode="auto">
                          <a:xfrm>
                            <a:off x="2394" y="751"/>
                            <a:ext cx="39" cy="31"/>
                          </a:xfrm>
                          <a:custGeom>
                            <a:avLst/>
                            <a:gdLst>
                              <a:gd name="T0" fmla="*/ 0 w 39"/>
                              <a:gd name="T1" fmla="*/ 23 h 31"/>
                              <a:gd name="T2" fmla="*/ 16 w 39"/>
                              <a:gd name="T3" fmla="*/ 0 h 31"/>
                              <a:gd name="T4" fmla="*/ 39 w 39"/>
                              <a:gd name="T5" fmla="*/ 16 h 31"/>
                              <a:gd name="T6" fmla="*/ 31 w 39"/>
                              <a:gd name="T7" fmla="*/ 23 h 31"/>
                              <a:gd name="T8" fmla="*/ 31 w 39"/>
                              <a:gd name="T9" fmla="*/ 31 h 31"/>
                              <a:gd name="T10" fmla="*/ 0 w 39"/>
                              <a:gd name="T11" fmla="*/ 23 h 31"/>
                            </a:gdLst>
                            <a:ahLst/>
                            <a:cxnLst>
                              <a:cxn ang="0">
                                <a:pos x="T0" y="T1"/>
                              </a:cxn>
                              <a:cxn ang="0">
                                <a:pos x="T2" y="T3"/>
                              </a:cxn>
                              <a:cxn ang="0">
                                <a:pos x="T4" y="T5"/>
                              </a:cxn>
                              <a:cxn ang="0">
                                <a:pos x="T6" y="T7"/>
                              </a:cxn>
                              <a:cxn ang="0">
                                <a:pos x="T8" y="T9"/>
                              </a:cxn>
                              <a:cxn ang="0">
                                <a:pos x="T10" y="T11"/>
                              </a:cxn>
                            </a:cxnLst>
                            <a:rect l="0" t="0" r="r" b="b"/>
                            <a:pathLst>
                              <a:path w="39" h="31">
                                <a:moveTo>
                                  <a:pt x="0" y="23"/>
                                </a:moveTo>
                                <a:lnTo>
                                  <a:pt x="16" y="0"/>
                                </a:lnTo>
                                <a:lnTo>
                                  <a:pt x="39" y="16"/>
                                </a:lnTo>
                                <a:lnTo>
                                  <a:pt x="31" y="23"/>
                                </a:lnTo>
                                <a:lnTo>
                                  <a:pt x="31" y="31"/>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6" name="Picture 13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058" y="744"/>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7" name="Picture 13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058" y="744"/>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1718" name="Freeform 1309"/>
                        <wps:cNvSpPr>
                          <a:spLocks/>
                        </wps:cNvSpPr>
                        <wps:spPr bwMode="auto">
                          <a:xfrm>
                            <a:off x="2058" y="736"/>
                            <a:ext cx="30" cy="38"/>
                          </a:xfrm>
                          <a:custGeom>
                            <a:avLst/>
                            <a:gdLst>
                              <a:gd name="T0" fmla="*/ 0 w 30"/>
                              <a:gd name="T1" fmla="*/ 31 h 38"/>
                              <a:gd name="T2" fmla="*/ 0 w 30"/>
                              <a:gd name="T3" fmla="*/ 15 h 38"/>
                              <a:gd name="T4" fmla="*/ 7 w 30"/>
                              <a:gd name="T5" fmla="*/ 0 h 38"/>
                              <a:gd name="T6" fmla="*/ 30 w 30"/>
                              <a:gd name="T7" fmla="*/ 15 h 38"/>
                              <a:gd name="T8" fmla="*/ 30 w 30"/>
                              <a:gd name="T9" fmla="*/ 31 h 38"/>
                              <a:gd name="T10" fmla="*/ 15 w 30"/>
                              <a:gd name="T11" fmla="*/ 38 h 38"/>
                              <a:gd name="T12" fmla="*/ 0 w 30"/>
                              <a:gd name="T13" fmla="*/ 31 h 38"/>
                            </a:gdLst>
                            <a:ahLst/>
                            <a:cxnLst>
                              <a:cxn ang="0">
                                <a:pos x="T0" y="T1"/>
                              </a:cxn>
                              <a:cxn ang="0">
                                <a:pos x="T2" y="T3"/>
                              </a:cxn>
                              <a:cxn ang="0">
                                <a:pos x="T4" y="T5"/>
                              </a:cxn>
                              <a:cxn ang="0">
                                <a:pos x="T6" y="T7"/>
                              </a:cxn>
                              <a:cxn ang="0">
                                <a:pos x="T8" y="T9"/>
                              </a:cxn>
                              <a:cxn ang="0">
                                <a:pos x="T10" y="T11"/>
                              </a:cxn>
                              <a:cxn ang="0">
                                <a:pos x="T12" y="T13"/>
                              </a:cxn>
                            </a:cxnLst>
                            <a:rect l="0" t="0" r="r" b="b"/>
                            <a:pathLst>
                              <a:path w="30" h="38">
                                <a:moveTo>
                                  <a:pt x="0" y="31"/>
                                </a:moveTo>
                                <a:lnTo>
                                  <a:pt x="0" y="15"/>
                                </a:lnTo>
                                <a:lnTo>
                                  <a:pt x="7" y="0"/>
                                </a:lnTo>
                                <a:lnTo>
                                  <a:pt x="30" y="15"/>
                                </a:lnTo>
                                <a:lnTo>
                                  <a:pt x="30" y="31"/>
                                </a:lnTo>
                                <a:lnTo>
                                  <a:pt x="15" y="38"/>
                                </a:lnTo>
                                <a:lnTo>
                                  <a:pt x="0" y="31"/>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 name="Rectangle 1310"/>
                        <wps:cNvSpPr>
                          <a:spLocks noChangeArrowheads="1"/>
                        </wps:cNvSpPr>
                        <wps:spPr bwMode="auto">
                          <a:xfrm>
                            <a:off x="2004" y="751"/>
                            <a:ext cx="31" cy="23"/>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Freeform 1311"/>
                        <wps:cNvSpPr>
                          <a:spLocks/>
                        </wps:cNvSpPr>
                        <wps:spPr bwMode="auto">
                          <a:xfrm>
                            <a:off x="2004" y="744"/>
                            <a:ext cx="31" cy="30"/>
                          </a:xfrm>
                          <a:custGeom>
                            <a:avLst/>
                            <a:gdLst>
                              <a:gd name="T0" fmla="*/ 0 w 31"/>
                              <a:gd name="T1" fmla="*/ 23 h 30"/>
                              <a:gd name="T2" fmla="*/ 0 w 31"/>
                              <a:gd name="T3" fmla="*/ 7 h 30"/>
                              <a:gd name="T4" fmla="*/ 23 w 31"/>
                              <a:gd name="T5" fmla="*/ 0 h 30"/>
                              <a:gd name="T6" fmla="*/ 31 w 31"/>
                              <a:gd name="T7" fmla="*/ 15 h 30"/>
                              <a:gd name="T8" fmla="*/ 31 w 31"/>
                              <a:gd name="T9" fmla="*/ 30 h 30"/>
                              <a:gd name="T10" fmla="*/ 15 w 31"/>
                              <a:gd name="T11" fmla="*/ 30 h 30"/>
                              <a:gd name="T12" fmla="*/ 0 w 31"/>
                              <a:gd name="T13" fmla="*/ 23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23"/>
                                </a:moveTo>
                                <a:lnTo>
                                  <a:pt x="0" y="7"/>
                                </a:lnTo>
                                <a:lnTo>
                                  <a:pt x="23" y="0"/>
                                </a:lnTo>
                                <a:lnTo>
                                  <a:pt x="31" y="15"/>
                                </a:lnTo>
                                <a:lnTo>
                                  <a:pt x="31" y="30"/>
                                </a:lnTo>
                                <a:lnTo>
                                  <a:pt x="15" y="30"/>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21" name="Picture 13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912" y="751"/>
                            <a:ext cx="31"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2" name="Picture 13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12" y="751"/>
                            <a:ext cx="31" cy="16"/>
                          </a:xfrm>
                          <a:prstGeom prst="rect">
                            <a:avLst/>
                          </a:prstGeom>
                          <a:noFill/>
                          <a:extLst>
                            <a:ext uri="{909E8E84-426E-40DD-AFC4-6F175D3DCCD1}">
                              <a14:hiddenFill xmlns:a14="http://schemas.microsoft.com/office/drawing/2010/main">
                                <a:solidFill>
                                  <a:srgbClr val="FFFFFF"/>
                                </a:solidFill>
                              </a14:hiddenFill>
                            </a:ext>
                          </a:extLst>
                        </pic:spPr>
                      </pic:pic>
                      <wps:wsp>
                        <wps:cNvPr id="1723" name="Freeform 1314"/>
                        <wps:cNvSpPr>
                          <a:spLocks/>
                        </wps:cNvSpPr>
                        <wps:spPr bwMode="auto">
                          <a:xfrm>
                            <a:off x="1912" y="751"/>
                            <a:ext cx="31" cy="16"/>
                          </a:xfrm>
                          <a:custGeom>
                            <a:avLst/>
                            <a:gdLst>
                              <a:gd name="T0" fmla="*/ 0 w 31"/>
                              <a:gd name="T1" fmla="*/ 16 h 16"/>
                              <a:gd name="T2" fmla="*/ 0 w 31"/>
                              <a:gd name="T3" fmla="*/ 8 h 16"/>
                              <a:gd name="T4" fmla="*/ 8 w 31"/>
                              <a:gd name="T5" fmla="*/ 0 h 16"/>
                              <a:gd name="T6" fmla="*/ 23 w 31"/>
                              <a:gd name="T7" fmla="*/ 0 h 16"/>
                              <a:gd name="T8" fmla="*/ 31 w 31"/>
                              <a:gd name="T9" fmla="*/ 16 h 16"/>
                              <a:gd name="T10" fmla="*/ 0 w 31"/>
                              <a:gd name="T11" fmla="*/ 16 h 16"/>
                            </a:gdLst>
                            <a:ahLst/>
                            <a:cxnLst>
                              <a:cxn ang="0">
                                <a:pos x="T0" y="T1"/>
                              </a:cxn>
                              <a:cxn ang="0">
                                <a:pos x="T2" y="T3"/>
                              </a:cxn>
                              <a:cxn ang="0">
                                <a:pos x="T4" y="T5"/>
                              </a:cxn>
                              <a:cxn ang="0">
                                <a:pos x="T6" y="T7"/>
                              </a:cxn>
                              <a:cxn ang="0">
                                <a:pos x="T8" y="T9"/>
                              </a:cxn>
                              <a:cxn ang="0">
                                <a:pos x="T10" y="T11"/>
                              </a:cxn>
                            </a:cxnLst>
                            <a:rect l="0" t="0" r="r" b="b"/>
                            <a:pathLst>
                              <a:path w="31" h="16">
                                <a:moveTo>
                                  <a:pt x="0" y="16"/>
                                </a:moveTo>
                                <a:lnTo>
                                  <a:pt x="0" y="8"/>
                                </a:lnTo>
                                <a:lnTo>
                                  <a:pt x="8" y="0"/>
                                </a:lnTo>
                                <a:lnTo>
                                  <a:pt x="23" y="0"/>
                                </a:lnTo>
                                <a:lnTo>
                                  <a:pt x="31" y="16"/>
                                </a:lnTo>
                                <a:lnTo>
                                  <a:pt x="0" y="16"/>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4" name="Freeform 1315"/>
                        <wps:cNvSpPr>
                          <a:spLocks/>
                        </wps:cNvSpPr>
                        <wps:spPr bwMode="auto">
                          <a:xfrm>
                            <a:off x="1958" y="744"/>
                            <a:ext cx="31" cy="30"/>
                          </a:xfrm>
                          <a:custGeom>
                            <a:avLst/>
                            <a:gdLst>
                              <a:gd name="T0" fmla="*/ 0 w 31"/>
                              <a:gd name="T1" fmla="*/ 30 h 30"/>
                              <a:gd name="T2" fmla="*/ 8 w 31"/>
                              <a:gd name="T3" fmla="*/ 0 h 30"/>
                              <a:gd name="T4" fmla="*/ 31 w 31"/>
                              <a:gd name="T5" fmla="*/ 15 h 30"/>
                              <a:gd name="T6" fmla="*/ 23 w 31"/>
                              <a:gd name="T7" fmla="*/ 30 h 30"/>
                              <a:gd name="T8" fmla="*/ 16 w 31"/>
                              <a:gd name="T9" fmla="*/ 30 h 30"/>
                              <a:gd name="T10" fmla="*/ 0 w 31"/>
                              <a:gd name="T11" fmla="*/ 30 h 30"/>
                            </a:gdLst>
                            <a:ahLst/>
                            <a:cxnLst>
                              <a:cxn ang="0">
                                <a:pos x="T0" y="T1"/>
                              </a:cxn>
                              <a:cxn ang="0">
                                <a:pos x="T2" y="T3"/>
                              </a:cxn>
                              <a:cxn ang="0">
                                <a:pos x="T4" y="T5"/>
                              </a:cxn>
                              <a:cxn ang="0">
                                <a:pos x="T6" y="T7"/>
                              </a:cxn>
                              <a:cxn ang="0">
                                <a:pos x="T8" y="T9"/>
                              </a:cxn>
                              <a:cxn ang="0">
                                <a:pos x="T10" y="T11"/>
                              </a:cxn>
                            </a:cxnLst>
                            <a:rect l="0" t="0" r="r" b="b"/>
                            <a:pathLst>
                              <a:path w="31" h="30">
                                <a:moveTo>
                                  <a:pt x="0" y="30"/>
                                </a:moveTo>
                                <a:lnTo>
                                  <a:pt x="8" y="0"/>
                                </a:lnTo>
                                <a:lnTo>
                                  <a:pt x="31" y="15"/>
                                </a:lnTo>
                                <a:lnTo>
                                  <a:pt x="23" y="30"/>
                                </a:lnTo>
                                <a:lnTo>
                                  <a:pt x="16" y="30"/>
                                </a:lnTo>
                                <a:lnTo>
                                  <a:pt x="0"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25" name="Freeform 1316"/>
                        <wps:cNvSpPr>
                          <a:spLocks/>
                        </wps:cNvSpPr>
                        <wps:spPr bwMode="auto">
                          <a:xfrm>
                            <a:off x="2601" y="767"/>
                            <a:ext cx="38" cy="30"/>
                          </a:xfrm>
                          <a:custGeom>
                            <a:avLst/>
                            <a:gdLst>
                              <a:gd name="T0" fmla="*/ 23 w 38"/>
                              <a:gd name="T1" fmla="*/ 0 h 30"/>
                              <a:gd name="T2" fmla="*/ 38 w 38"/>
                              <a:gd name="T3" fmla="*/ 7 h 30"/>
                              <a:gd name="T4" fmla="*/ 38 w 38"/>
                              <a:gd name="T5" fmla="*/ 15 h 30"/>
                              <a:gd name="T6" fmla="*/ 15 w 38"/>
                              <a:gd name="T7" fmla="*/ 30 h 30"/>
                              <a:gd name="T8" fmla="*/ 0 w 38"/>
                              <a:gd name="T9" fmla="*/ 22 h 30"/>
                              <a:gd name="T10" fmla="*/ 0 w 38"/>
                              <a:gd name="T11" fmla="*/ 7 h 30"/>
                              <a:gd name="T12" fmla="*/ 15 w 38"/>
                              <a:gd name="T13" fmla="*/ 0 h 30"/>
                              <a:gd name="T14" fmla="*/ 23 w 38"/>
                              <a:gd name="T15" fmla="*/ 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0">
                                <a:moveTo>
                                  <a:pt x="23" y="0"/>
                                </a:moveTo>
                                <a:lnTo>
                                  <a:pt x="38" y="7"/>
                                </a:lnTo>
                                <a:lnTo>
                                  <a:pt x="38" y="15"/>
                                </a:lnTo>
                                <a:lnTo>
                                  <a:pt x="15" y="30"/>
                                </a:lnTo>
                                <a:lnTo>
                                  <a:pt x="0" y="22"/>
                                </a:lnTo>
                                <a:lnTo>
                                  <a:pt x="0" y="7"/>
                                </a:lnTo>
                                <a:lnTo>
                                  <a:pt x="15" y="0"/>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26" name="Freeform 1317"/>
                        <wps:cNvSpPr>
                          <a:spLocks/>
                        </wps:cNvSpPr>
                        <wps:spPr bwMode="auto">
                          <a:xfrm>
                            <a:off x="2448" y="759"/>
                            <a:ext cx="30" cy="30"/>
                          </a:xfrm>
                          <a:custGeom>
                            <a:avLst/>
                            <a:gdLst>
                              <a:gd name="T0" fmla="*/ 23 w 30"/>
                              <a:gd name="T1" fmla="*/ 0 h 30"/>
                              <a:gd name="T2" fmla="*/ 30 w 30"/>
                              <a:gd name="T3" fmla="*/ 23 h 30"/>
                              <a:gd name="T4" fmla="*/ 8 w 30"/>
                              <a:gd name="T5" fmla="*/ 30 h 30"/>
                              <a:gd name="T6" fmla="*/ 0 w 30"/>
                              <a:gd name="T7" fmla="*/ 8 h 30"/>
                              <a:gd name="T8" fmla="*/ 23 w 30"/>
                              <a:gd name="T9" fmla="*/ 0 h 30"/>
                            </a:gdLst>
                            <a:ahLst/>
                            <a:cxnLst>
                              <a:cxn ang="0">
                                <a:pos x="T0" y="T1"/>
                              </a:cxn>
                              <a:cxn ang="0">
                                <a:pos x="T2" y="T3"/>
                              </a:cxn>
                              <a:cxn ang="0">
                                <a:pos x="T4" y="T5"/>
                              </a:cxn>
                              <a:cxn ang="0">
                                <a:pos x="T6" y="T7"/>
                              </a:cxn>
                              <a:cxn ang="0">
                                <a:pos x="T8" y="T9"/>
                              </a:cxn>
                            </a:cxnLst>
                            <a:rect l="0" t="0" r="r" b="b"/>
                            <a:pathLst>
                              <a:path w="30" h="30">
                                <a:moveTo>
                                  <a:pt x="23" y="0"/>
                                </a:moveTo>
                                <a:lnTo>
                                  <a:pt x="30" y="23"/>
                                </a:lnTo>
                                <a:lnTo>
                                  <a:pt x="8" y="30"/>
                                </a:lnTo>
                                <a:lnTo>
                                  <a:pt x="0" y="8"/>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27" name="Freeform 1318"/>
                        <wps:cNvSpPr>
                          <a:spLocks/>
                        </wps:cNvSpPr>
                        <wps:spPr bwMode="auto">
                          <a:xfrm>
                            <a:off x="1866" y="759"/>
                            <a:ext cx="31" cy="30"/>
                          </a:xfrm>
                          <a:custGeom>
                            <a:avLst/>
                            <a:gdLst>
                              <a:gd name="T0" fmla="*/ 16 w 31"/>
                              <a:gd name="T1" fmla="*/ 0 h 30"/>
                              <a:gd name="T2" fmla="*/ 23 w 31"/>
                              <a:gd name="T3" fmla="*/ 8 h 30"/>
                              <a:gd name="T4" fmla="*/ 31 w 31"/>
                              <a:gd name="T5" fmla="*/ 23 h 30"/>
                              <a:gd name="T6" fmla="*/ 8 w 31"/>
                              <a:gd name="T7" fmla="*/ 30 h 30"/>
                              <a:gd name="T8" fmla="*/ 0 w 31"/>
                              <a:gd name="T9" fmla="*/ 23 h 30"/>
                              <a:gd name="T10" fmla="*/ 0 w 31"/>
                              <a:gd name="T11" fmla="*/ 8 h 30"/>
                              <a:gd name="T12" fmla="*/ 16 w 31"/>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16" y="0"/>
                                </a:moveTo>
                                <a:lnTo>
                                  <a:pt x="23" y="8"/>
                                </a:lnTo>
                                <a:lnTo>
                                  <a:pt x="31" y="23"/>
                                </a:lnTo>
                                <a:lnTo>
                                  <a:pt x="8" y="30"/>
                                </a:lnTo>
                                <a:lnTo>
                                  <a:pt x="0" y="23"/>
                                </a:lnTo>
                                <a:lnTo>
                                  <a:pt x="0" y="8"/>
                                </a:lnTo>
                                <a:lnTo>
                                  <a:pt x="16"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28" name="Freeform 1319"/>
                        <wps:cNvSpPr>
                          <a:spLocks/>
                        </wps:cNvSpPr>
                        <wps:spPr bwMode="auto">
                          <a:xfrm>
                            <a:off x="2555" y="759"/>
                            <a:ext cx="31" cy="38"/>
                          </a:xfrm>
                          <a:custGeom>
                            <a:avLst/>
                            <a:gdLst>
                              <a:gd name="T0" fmla="*/ 23 w 31"/>
                              <a:gd name="T1" fmla="*/ 0 h 38"/>
                              <a:gd name="T2" fmla="*/ 31 w 31"/>
                              <a:gd name="T3" fmla="*/ 15 h 38"/>
                              <a:gd name="T4" fmla="*/ 31 w 31"/>
                              <a:gd name="T5" fmla="*/ 23 h 38"/>
                              <a:gd name="T6" fmla="*/ 8 w 31"/>
                              <a:gd name="T7" fmla="*/ 38 h 38"/>
                              <a:gd name="T8" fmla="*/ 0 w 31"/>
                              <a:gd name="T9" fmla="*/ 30 h 38"/>
                              <a:gd name="T10" fmla="*/ 0 w 31"/>
                              <a:gd name="T11" fmla="*/ 15 h 38"/>
                              <a:gd name="T12" fmla="*/ 15 w 31"/>
                              <a:gd name="T13" fmla="*/ 8 h 38"/>
                              <a:gd name="T14" fmla="*/ 23 w 31"/>
                              <a:gd name="T15" fmla="*/ 0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38">
                                <a:moveTo>
                                  <a:pt x="23" y="0"/>
                                </a:moveTo>
                                <a:lnTo>
                                  <a:pt x="31" y="15"/>
                                </a:lnTo>
                                <a:lnTo>
                                  <a:pt x="31" y="23"/>
                                </a:lnTo>
                                <a:lnTo>
                                  <a:pt x="8" y="38"/>
                                </a:lnTo>
                                <a:lnTo>
                                  <a:pt x="0" y="30"/>
                                </a:lnTo>
                                <a:lnTo>
                                  <a:pt x="0" y="15"/>
                                </a:lnTo>
                                <a:lnTo>
                                  <a:pt x="15" y="8"/>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29" name="Freeform 1320"/>
                        <wps:cNvSpPr>
                          <a:spLocks/>
                        </wps:cNvSpPr>
                        <wps:spPr bwMode="auto">
                          <a:xfrm>
                            <a:off x="2509" y="759"/>
                            <a:ext cx="31" cy="30"/>
                          </a:xfrm>
                          <a:custGeom>
                            <a:avLst/>
                            <a:gdLst>
                              <a:gd name="T0" fmla="*/ 23 w 31"/>
                              <a:gd name="T1" fmla="*/ 0 h 30"/>
                              <a:gd name="T2" fmla="*/ 31 w 31"/>
                              <a:gd name="T3" fmla="*/ 23 h 30"/>
                              <a:gd name="T4" fmla="*/ 8 w 31"/>
                              <a:gd name="T5" fmla="*/ 30 h 30"/>
                              <a:gd name="T6" fmla="*/ 0 w 31"/>
                              <a:gd name="T7" fmla="*/ 8 h 30"/>
                              <a:gd name="T8" fmla="*/ 23 w 31"/>
                              <a:gd name="T9" fmla="*/ 0 h 30"/>
                            </a:gdLst>
                            <a:ahLst/>
                            <a:cxnLst>
                              <a:cxn ang="0">
                                <a:pos x="T0" y="T1"/>
                              </a:cxn>
                              <a:cxn ang="0">
                                <a:pos x="T2" y="T3"/>
                              </a:cxn>
                              <a:cxn ang="0">
                                <a:pos x="T4" y="T5"/>
                              </a:cxn>
                              <a:cxn ang="0">
                                <a:pos x="T6" y="T7"/>
                              </a:cxn>
                              <a:cxn ang="0">
                                <a:pos x="T8" y="T9"/>
                              </a:cxn>
                            </a:cxnLst>
                            <a:rect l="0" t="0" r="r" b="b"/>
                            <a:pathLst>
                              <a:path w="31" h="30">
                                <a:moveTo>
                                  <a:pt x="23" y="0"/>
                                </a:moveTo>
                                <a:lnTo>
                                  <a:pt x="31" y="23"/>
                                </a:lnTo>
                                <a:lnTo>
                                  <a:pt x="8" y="30"/>
                                </a:lnTo>
                                <a:lnTo>
                                  <a:pt x="0" y="8"/>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30" name="Picture 13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36" y="797"/>
                            <a:ext cx="811" cy="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1" name="Picture 13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836" y="797"/>
                            <a:ext cx="811" cy="53"/>
                          </a:xfrm>
                          <a:prstGeom prst="rect">
                            <a:avLst/>
                          </a:prstGeom>
                          <a:noFill/>
                          <a:extLst>
                            <a:ext uri="{909E8E84-426E-40DD-AFC4-6F175D3DCCD1}">
                              <a14:hiddenFill xmlns:a14="http://schemas.microsoft.com/office/drawing/2010/main">
                                <a:solidFill>
                                  <a:srgbClr val="FFFFFF"/>
                                </a:solidFill>
                              </a14:hiddenFill>
                            </a:ext>
                          </a:extLst>
                        </pic:spPr>
                      </pic:pic>
                      <wps:wsp>
                        <wps:cNvPr id="1732" name="Freeform 1323"/>
                        <wps:cNvSpPr>
                          <a:spLocks/>
                        </wps:cNvSpPr>
                        <wps:spPr bwMode="auto">
                          <a:xfrm>
                            <a:off x="1836" y="789"/>
                            <a:ext cx="811" cy="61"/>
                          </a:xfrm>
                          <a:custGeom>
                            <a:avLst/>
                            <a:gdLst>
                              <a:gd name="T0" fmla="*/ 811 w 811"/>
                              <a:gd name="T1" fmla="*/ 38 h 61"/>
                              <a:gd name="T2" fmla="*/ 765 w 811"/>
                              <a:gd name="T3" fmla="*/ 61 h 61"/>
                              <a:gd name="T4" fmla="*/ 711 w 811"/>
                              <a:gd name="T5" fmla="*/ 61 h 61"/>
                              <a:gd name="T6" fmla="*/ 566 w 811"/>
                              <a:gd name="T7" fmla="*/ 46 h 61"/>
                              <a:gd name="T8" fmla="*/ 459 w 811"/>
                              <a:gd name="T9" fmla="*/ 46 h 61"/>
                              <a:gd name="T10" fmla="*/ 375 w 811"/>
                              <a:gd name="T11" fmla="*/ 61 h 61"/>
                              <a:gd name="T12" fmla="*/ 314 w 811"/>
                              <a:gd name="T13" fmla="*/ 54 h 61"/>
                              <a:gd name="T14" fmla="*/ 252 w 811"/>
                              <a:gd name="T15" fmla="*/ 38 h 61"/>
                              <a:gd name="T16" fmla="*/ 138 w 811"/>
                              <a:gd name="T17" fmla="*/ 38 h 61"/>
                              <a:gd name="T18" fmla="*/ 15 w 811"/>
                              <a:gd name="T19" fmla="*/ 54 h 61"/>
                              <a:gd name="T20" fmla="*/ 8 w 811"/>
                              <a:gd name="T21" fmla="*/ 46 h 61"/>
                              <a:gd name="T22" fmla="*/ 0 w 811"/>
                              <a:gd name="T23" fmla="*/ 38 h 61"/>
                              <a:gd name="T24" fmla="*/ 15 w 811"/>
                              <a:gd name="T25" fmla="*/ 16 h 61"/>
                              <a:gd name="T26" fmla="*/ 122 w 811"/>
                              <a:gd name="T27" fmla="*/ 8 h 61"/>
                              <a:gd name="T28" fmla="*/ 252 w 811"/>
                              <a:gd name="T29" fmla="*/ 0 h 61"/>
                              <a:gd name="T30" fmla="*/ 306 w 811"/>
                              <a:gd name="T31" fmla="*/ 8 h 61"/>
                              <a:gd name="T32" fmla="*/ 359 w 811"/>
                              <a:gd name="T33" fmla="*/ 16 h 61"/>
                              <a:gd name="T34" fmla="*/ 436 w 811"/>
                              <a:gd name="T35" fmla="*/ 16 h 61"/>
                              <a:gd name="T36" fmla="*/ 512 w 811"/>
                              <a:gd name="T37" fmla="*/ 8 h 61"/>
                              <a:gd name="T38" fmla="*/ 658 w 811"/>
                              <a:gd name="T39" fmla="*/ 31 h 61"/>
                              <a:gd name="T40" fmla="*/ 719 w 811"/>
                              <a:gd name="T41" fmla="*/ 31 h 61"/>
                              <a:gd name="T42" fmla="*/ 780 w 811"/>
                              <a:gd name="T43" fmla="*/ 16 h 61"/>
                              <a:gd name="T44" fmla="*/ 795 w 811"/>
                              <a:gd name="T45" fmla="*/ 16 h 61"/>
                              <a:gd name="T46" fmla="*/ 811 w 811"/>
                              <a:gd name="T47" fmla="*/ 31 h 61"/>
                              <a:gd name="T48" fmla="*/ 811 w 811"/>
                              <a:gd name="T49" fmla="*/ 3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11" h="61">
                                <a:moveTo>
                                  <a:pt x="811" y="38"/>
                                </a:moveTo>
                                <a:lnTo>
                                  <a:pt x="765" y="61"/>
                                </a:lnTo>
                                <a:lnTo>
                                  <a:pt x="711" y="61"/>
                                </a:lnTo>
                                <a:lnTo>
                                  <a:pt x="566" y="46"/>
                                </a:lnTo>
                                <a:lnTo>
                                  <a:pt x="459" y="46"/>
                                </a:lnTo>
                                <a:lnTo>
                                  <a:pt x="375" y="61"/>
                                </a:lnTo>
                                <a:lnTo>
                                  <a:pt x="314" y="54"/>
                                </a:lnTo>
                                <a:lnTo>
                                  <a:pt x="252" y="38"/>
                                </a:lnTo>
                                <a:lnTo>
                                  <a:pt x="138" y="38"/>
                                </a:lnTo>
                                <a:lnTo>
                                  <a:pt x="15" y="54"/>
                                </a:lnTo>
                                <a:lnTo>
                                  <a:pt x="8" y="46"/>
                                </a:lnTo>
                                <a:lnTo>
                                  <a:pt x="0" y="38"/>
                                </a:lnTo>
                                <a:lnTo>
                                  <a:pt x="15" y="16"/>
                                </a:lnTo>
                                <a:lnTo>
                                  <a:pt x="122" y="8"/>
                                </a:lnTo>
                                <a:lnTo>
                                  <a:pt x="252" y="0"/>
                                </a:lnTo>
                                <a:lnTo>
                                  <a:pt x="306" y="8"/>
                                </a:lnTo>
                                <a:lnTo>
                                  <a:pt x="359" y="16"/>
                                </a:lnTo>
                                <a:lnTo>
                                  <a:pt x="436" y="16"/>
                                </a:lnTo>
                                <a:lnTo>
                                  <a:pt x="512" y="8"/>
                                </a:lnTo>
                                <a:lnTo>
                                  <a:pt x="658" y="31"/>
                                </a:lnTo>
                                <a:lnTo>
                                  <a:pt x="719" y="31"/>
                                </a:lnTo>
                                <a:lnTo>
                                  <a:pt x="780" y="16"/>
                                </a:lnTo>
                                <a:lnTo>
                                  <a:pt x="795" y="16"/>
                                </a:lnTo>
                                <a:lnTo>
                                  <a:pt x="811" y="31"/>
                                </a:lnTo>
                                <a:lnTo>
                                  <a:pt x="811" y="38"/>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3" name="Freeform 1324"/>
                        <wps:cNvSpPr>
                          <a:spLocks/>
                        </wps:cNvSpPr>
                        <wps:spPr bwMode="auto">
                          <a:xfrm>
                            <a:off x="474" y="979"/>
                            <a:ext cx="31" cy="23"/>
                          </a:xfrm>
                          <a:custGeom>
                            <a:avLst/>
                            <a:gdLst>
                              <a:gd name="T0" fmla="*/ 31 w 31"/>
                              <a:gd name="T1" fmla="*/ 0 h 23"/>
                              <a:gd name="T2" fmla="*/ 23 w 31"/>
                              <a:gd name="T3" fmla="*/ 23 h 23"/>
                              <a:gd name="T4" fmla="*/ 0 w 31"/>
                              <a:gd name="T5" fmla="*/ 15 h 23"/>
                              <a:gd name="T6" fmla="*/ 8 w 31"/>
                              <a:gd name="T7" fmla="*/ 0 h 23"/>
                              <a:gd name="T8" fmla="*/ 23 w 31"/>
                              <a:gd name="T9" fmla="*/ 0 h 23"/>
                              <a:gd name="T10" fmla="*/ 31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31" y="0"/>
                                </a:moveTo>
                                <a:lnTo>
                                  <a:pt x="23" y="23"/>
                                </a:lnTo>
                                <a:lnTo>
                                  <a:pt x="0" y="15"/>
                                </a:lnTo>
                                <a:lnTo>
                                  <a:pt x="8" y="0"/>
                                </a:lnTo>
                                <a:lnTo>
                                  <a:pt x="23" y="0"/>
                                </a:lnTo>
                                <a:lnTo>
                                  <a:pt x="31"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34" name="Freeform 1325"/>
                        <wps:cNvSpPr>
                          <a:spLocks/>
                        </wps:cNvSpPr>
                        <wps:spPr bwMode="auto">
                          <a:xfrm>
                            <a:off x="428" y="964"/>
                            <a:ext cx="31" cy="30"/>
                          </a:xfrm>
                          <a:custGeom>
                            <a:avLst/>
                            <a:gdLst>
                              <a:gd name="T0" fmla="*/ 31 w 31"/>
                              <a:gd name="T1" fmla="*/ 15 h 30"/>
                              <a:gd name="T2" fmla="*/ 31 w 31"/>
                              <a:gd name="T3" fmla="*/ 30 h 30"/>
                              <a:gd name="T4" fmla="*/ 8 w 31"/>
                              <a:gd name="T5" fmla="*/ 30 h 30"/>
                              <a:gd name="T6" fmla="*/ 0 w 31"/>
                              <a:gd name="T7" fmla="*/ 23 h 30"/>
                              <a:gd name="T8" fmla="*/ 0 w 31"/>
                              <a:gd name="T9" fmla="*/ 15 h 30"/>
                              <a:gd name="T10" fmla="*/ 8 w 31"/>
                              <a:gd name="T11" fmla="*/ 0 h 30"/>
                              <a:gd name="T12" fmla="*/ 31 w 31"/>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31" y="15"/>
                                </a:moveTo>
                                <a:lnTo>
                                  <a:pt x="31" y="30"/>
                                </a:lnTo>
                                <a:lnTo>
                                  <a:pt x="8" y="30"/>
                                </a:lnTo>
                                <a:lnTo>
                                  <a:pt x="0" y="23"/>
                                </a:lnTo>
                                <a:lnTo>
                                  <a:pt x="0" y="15"/>
                                </a:lnTo>
                                <a:lnTo>
                                  <a:pt x="8" y="0"/>
                                </a:lnTo>
                                <a:lnTo>
                                  <a:pt x="31"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35" name="Freeform 1326"/>
                        <wps:cNvSpPr>
                          <a:spLocks/>
                        </wps:cNvSpPr>
                        <wps:spPr bwMode="auto">
                          <a:xfrm>
                            <a:off x="520" y="979"/>
                            <a:ext cx="38" cy="38"/>
                          </a:xfrm>
                          <a:custGeom>
                            <a:avLst/>
                            <a:gdLst>
                              <a:gd name="T0" fmla="*/ 38 w 38"/>
                              <a:gd name="T1" fmla="*/ 15 h 38"/>
                              <a:gd name="T2" fmla="*/ 23 w 38"/>
                              <a:gd name="T3" fmla="*/ 38 h 38"/>
                              <a:gd name="T4" fmla="*/ 0 w 38"/>
                              <a:gd name="T5" fmla="*/ 23 h 38"/>
                              <a:gd name="T6" fmla="*/ 15 w 38"/>
                              <a:gd name="T7" fmla="*/ 0 h 38"/>
                              <a:gd name="T8" fmla="*/ 38 w 38"/>
                              <a:gd name="T9" fmla="*/ 15 h 38"/>
                            </a:gdLst>
                            <a:ahLst/>
                            <a:cxnLst>
                              <a:cxn ang="0">
                                <a:pos x="T0" y="T1"/>
                              </a:cxn>
                              <a:cxn ang="0">
                                <a:pos x="T2" y="T3"/>
                              </a:cxn>
                              <a:cxn ang="0">
                                <a:pos x="T4" y="T5"/>
                              </a:cxn>
                              <a:cxn ang="0">
                                <a:pos x="T6" y="T7"/>
                              </a:cxn>
                              <a:cxn ang="0">
                                <a:pos x="T8" y="T9"/>
                              </a:cxn>
                            </a:cxnLst>
                            <a:rect l="0" t="0" r="r" b="b"/>
                            <a:pathLst>
                              <a:path w="38" h="38">
                                <a:moveTo>
                                  <a:pt x="38" y="15"/>
                                </a:moveTo>
                                <a:lnTo>
                                  <a:pt x="23" y="38"/>
                                </a:lnTo>
                                <a:lnTo>
                                  <a:pt x="0" y="23"/>
                                </a:lnTo>
                                <a:lnTo>
                                  <a:pt x="15" y="0"/>
                                </a:lnTo>
                                <a:lnTo>
                                  <a:pt x="38"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36" name="Freeform 1327"/>
                        <wps:cNvSpPr>
                          <a:spLocks/>
                        </wps:cNvSpPr>
                        <wps:spPr bwMode="auto">
                          <a:xfrm>
                            <a:off x="390" y="964"/>
                            <a:ext cx="23" cy="30"/>
                          </a:xfrm>
                          <a:custGeom>
                            <a:avLst/>
                            <a:gdLst>
                              <a:gd name="T0" fmla="*/ 23 w 23"/>
                              <a:gd name="T1" fmla="*/ 8 h 30"/>
                              <a:gd name="T2" fmla="*/ 15 w 23"/>
                              <a:gd name="T3" fmla="*/ 30 h 30"/>
                              <a:gd name="T4" fmla="*/ 0 w 23"/>
                              <a:gd name="T5" fmla="*/ 23 h 30"/>
                              <a:gd name="T6" fmla="*/ 0 w 23"/>
                              <a:gd name="T7" fmla="*/ 0 h 30"/>
                              <a:gd name="T8" fmla="*/ 23 w 23"/>
                              <a:gd name="T9" fmla="*/ 8 h 30"/>
                            </a:gdLst>
                            <a:ahLst/>
                            <a:cxnLst>
                              <a:cxn ang="0">
                                <a:pos x="T0" y="T1"/>
                              </a:cxn>
                              <a:cxn ang="0">
                                <a:pos x="T2" y="T3"/>
                              </a:cxn>
                              <a:cxn ang="0">
                                <a:pos x="T4" y="T5"/>
                              </a:cxn>
                              <a:cxn ang="0">
                                <a:pos x="T6" y="T7"/>
                              </a:cxn>
                              <a:cxn ang="0">
                                <a:pos x="T8" y="T9"/>
                              </a:cxn>
                            </a:cxnLst>
                            <a:rect l="0" t="0" r="r" b="b"/>
                            <a:pathLst>
                              <a:path w="23" h="30">
                                <a:moveTo>
                                  <a:pt x="23" y="8"/>
                                </a:moveTo>
                                <a:lnTo>
                                  <a:pt x="15" y="30"/>
                                </a:lnTo>
                                <a:lnTo>
                                  <a:pt x="0" y="23"/>
                                </a:lnTo>
                                <a:lnTo>
                                  <a:pt x="0" y="0"/>
                                </a:lnTo>
                                <a:lnTo>
                                  <a:pt x="23"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37" name="Picture 13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58" y="987"/>
                            <a:ext cx="39"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8" name="Picture 13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58" y="987"/>
                            <a:ext cx="39" cy="23"/>
                          </a:xfrm>
                          <a:prstGeom prst="rect">
                            <a:avLst/>
                          </a:prstGeom>
                          <a:noFill/>
                          <a:extLst>
                            <a:ext uri="{909E8E84-426E-40DD-AFC4-6F175D3DCCD1}">
                              <a14:hiddenFill xmlns:a14="http://schemas.microsoft.com/office/drawing/2010/main">
                                <a:solidFill>
                                  <a:srgbClr val="FFFFFF"/>
                                </a:solidFill>
                              </a14:hiddenFill>
                            </a:ext>
                          </a:extLst>
                        </pic:spPr>
                      </pic:pic>
                      <wps:wsp>
                        <wps:cNvPr id="1739" name="Freeform 1330"/>
                        <wps:cNvSpPr>
                          <a:spLocks/>
                        </wps:cNvSpPr>
                        <wps:spPr bwMode="auto">
                          <a:xfrm>
                            <a:off x="558" y="979"/>
                            <a:ext cx="39" cy="31"/>
                          </a:xfrm>
                          <a:custGeom>
                            <a:avLst/>
                            <a:gdLst>
                              <a:gd name="T0" fmla="*/ 39 w 39"/>
                              <a:gd name="T1" fmla="*/ 8 h 31"/>
                              <a:gd name="T2" fmla="*/ 39 w 39"/>
                              <a:gd name="T3" fmla="*/ 23 h 31"/>
                              <a:gd name="T4" fmla="*/ 31 w 39"/>
                              <a:gd name="T5" fmla="*/ 31 h 31"/>
                              <a:gd name="T6" fmla="*/ 8 w 39"/>
                              <a:gd name="T7" fmla="*/ 31 h 31"/>
                              <a:gd name="T8" fmla="*/ 0 w 39"/>
                              <a:gd name="T9" fmla="*/ 23 h 31"/>
                              <a:gd name="T10" fmla="*/ 0 w 39"/>
                              <a:gd name="T11" fmla="*/ 15 h 31"/>
                              <a:gd name="T12" fmla="*/ 23 w 39"/>
                              <a:gd name="T13" fmla="*/ 0 h 31"/>
                              <a:gd name="T14" fmla="*/ 39 w 39"/>
                              <a:gd name="T15" fmla="*/ 8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 h="31">
                                <a:moveTo>
                                  <a:pt x="39" y="8"/>
                                </a:moveTo>
                                <a:lnTo>
                                  <a:pt x="39" y="23"/>
                                </a:lnTo>
                                <a:lnTo>
                                  <a:pt x="31" y="31"/>
                                </a:lnTo>
                                <a:lnTo>
                                  <a:pt x="8" y="31"/>
                                </a:lnTo>
                                <a:lnTo>
                                  <a:pt x="0" y="23"/>
                                </a:lnTo>
                                <a:lnTo>
                                  <a:pt x="0" y="15"/>
                                </a:lnTo>
                                <a:lnTo>
                                  <a:pt x="23" y="0"/>
                                </a:lnTo>
                                <a:lnTo>
                                  <a:pt x="39"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0" name="Freeform 1331"/>
                        <wps:cNvSpPr>
                          <a:spLocks/>
                        </wps:cNvSpPr>
                        <wps:spPr bwMode="auto">
                          <a:xfrm>
                            <a:off x="344" y="972"/>
                            <a:ext cx="31" cy="30"/>
                          </a:xfrm>
                          <a:custGeom>
                            <a:avLst/>
                            <a:gdLst>
                              <a:gd name="T0" fmla="*/ 31 w 31"/>
                              <a:gd name="T1" fmla="*/ 7 h 30"/>
                              <a:gd name="T2" fmla="*/ 31 w 31"/>
                              <a:gd name="T3" fmla="*/ 22 h 30"/>
                              <a:gd name="T4" fmla="*/ 23 w 31"/>
                              <a:gd name="T5" fmla="*/ 30 h 30"/>
                              <a:gd name="T6" fmla="*/ 0 w 31"/>
                              <a:gd name="T7" fmla="*/ 22 h 30"/>
                              <a:gd name="T8" fmla="*/ 0 w 31"/>
                              <a:gd name="T9" fmla="*/ 7 h 30"/>
                              <a:gd name="T10" fmla="*/ 8 w 31"/>
                              <a:gd name="T11" fmla="*/ 0 h 30"/>
                              <a:gd name="T12" fmla="*/ 31 w 31"/>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31" y="7"/>
                                </a:moveTo>
                                <a:lnTo>
                                  <a:pt x="31" y="22"/>
                                </a:lnTo>
                                <a:lnTo>
                                  <a:pt x="23" y="30"/>
                                </a:lnTo>
                                <a:lnTo>
                                  <a:pt x="0" y="22"/>
                                </a:lnTo>
                                <a:lnTo>
                                  <a:pt x="0" y="7"/>
                                </a:lnTo>
                                <a:lnTo>
                                  <a:pt x="8" y="0"/>
                                </a:lnTo>
                                <a:lnTo>
                                  <a:pt x="31"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41" name="Picture 13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04" y="979"/>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2" name="Picture 13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4" y="979"/>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1743" name="Freeform 1334"/>
                        <wps:cNvSpPr>
                          <a:spLocks/>
                        </wps:cNvSpPr>
                        <wps:spPr bwMode="auto">
                          <a:xfrm>
                            <a:off x="604" y="979"/>
                            <a:ext cx="31" cy="31"/>
                          </a:xfrm>
                          <a:custGeom>
                            <a:avLst/>
                            <a:gdLst>
                              <a:gd name="T0" fmla="*/ 31 w 31"/>
                              <a:gd name="T1" fmla="*/ 0 h 31"/>
                              <a:gd name="T2" fmla="*/ 31 w 31"/>
                              <a:gd name="T3" fmla="*/ 15 h 31"/>
                              <a:gd name="T4" fmla="*/ 23 w 31"/>
                              <a:gd name="T5" fmla="*/ 31 h 31"/>
                              <a:gd name="T6" fmla="*/ 0 w 31"/>
                              <a:gd name="T7" fmla="*/ 23 h 31"/>
                              <a:gd name="T8" fmla="*/ 8 w 31"/>
                              <a:gd name="T9" fmla="*/ 0 h 31"/>
                              <a:gd name="T10" fmla="*/ 31 w 31"/>
                              <a:gd name="T11" fmla="*/ 0 h 31"/>
                            </a:gdLst>
                            <a:ahLst/>
                            <a:cxnLst>
                              <a:cxn ang="0">
                                <a:pos x="T0" y="T1"/>
                              </a:cxn>
                              <a:cxn ang="0">
                                <a:pos x="T2" y="T3"/>
                              </a:cxn>
                              <a:cxn ang="0">
                                <a:pos x="T4" y="T5"/>
                              </a:cxn>
                              <a:cxn ang="0">
                                <a:pos x="T6" y="T7"/>
                              </a:cxn>
                              <a:cxn ang="0">
                                <a:pos x="T8" y="T9"/>
                              </a:cxn>
                              <a:cxn ang="0">
                                <a:pos x="T10" y="T11"/>
                              </a:cxn>
                            </a:cxnLst>
                            <a:rect l="0" t="0" r="r" b="b"/>
                            <a:pathLst>
                              <a:path w="31" h="31">
                                <a:moveTo>
                                  <a:pt x="31" y="0"/>
                                </a:moveTo>
                                <a:lnTo>
                                  <a:pt x="31" y="15"/>
                                </a:lnTo>
                                <a:lnTo>
                                  <a:pt x="23" y="31"/>
                                </a:lnTo>
                                <a:lnTo>
                                  <a:pt x="0" y="23"/>
                                </a:lnTo>
                                <a:lnTo>
                                  <a:pt x="8" y="0"/>
                                </a:lnTo>
                                <a:lnTo>
                                  <a:pt x="31"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4" name="Picture 13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98" y="987"/>
                            <a:ext cx="31"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5" name="Picture 13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98" y="987"/>
                            <a:ext cx="31" cy="30"/>
                          </a:xfrm>
                          <a:prstGeom prst="rect">
                            <a:avLst/>
                          </a:prstGeom>
                          <a:noFill/>
                          <a:extLst>
                            <a:ext uri="{909E8E84-426E-40DD-AFC4-6F175D3DCCD1}">
                              <a14:hiddenFill xmlns:a14="http://schemas.microsoft.com/office/drawing/2010/main">
                                <a:solidFill>
                                  <a:srgbClr val="FFFFFF"/>
                                </a:solidFill>
                              </a14:hiddenFill>
                            </a:ext>
                          </a:extLst>
                        </pic:spPr>
                      </pic:pic>
                      <wps:wsp>
                        <wps:cNvPr id="1746" name="Freeform 1337"/>
                        <wps:cNvSpPr>
                          <a:spLocks/>
                        </wps:cNvSpPr>
                        <wps:spPr bwMode="auto">
                          <a:xfrm>
                            <a:off x="298" y="979"/>
                            <a:ext cx="31" cy="38"/>
                          </a:xfrm>
                          <a:custGeom>
                            <a:avLst/>
                            <a:gdLst>
                              <a:gd name="T0" fmla="*/ 31 w 31"/>
                              <a:gd name="T1" fmla="*/ 8 h 38"/>
                              <a:gd name="T2" fmla="*/ 16 w 31"/>
                              <a:gd name="T3" fmla="*/ 38 h 38"/>
                              <a:gd name="T4" fmla="*/ 0 w 31"/>
                              <a:gd name="T5" fmla="*/ 15 h 38"/>
                              <a:gd name="T6" fmla="*/ 0 w 31"/>
                              <a:gd name="T7" fmla="*/ 8 h 38"/>
                              <a:gd name="T8" fmla="*/ 8 w 31"/>
                              <a:gd name="T9" fmla="*/ 0 h 38"/>
                              <a:gd name="T10" fmla="*/ 31 w 31"/>
                              <a:gd name="T11" fmla="*/ 8 h 38"/>
                            </a:gdLst>
                            <a:ahLst/>
                            <a:cxnLst>
                              <a:cxn ang="0">
                                <a:pos x="T0" y="T1"/>
                              </a:cxn>
                              <a:cxn ang="0">
                                <a:pos x="T2" y="T3"/>
                              </a:cxn>
                              <a:cxn ang="0">
                                <a:pos x="T4" y="T5"/>
                              </a:cxn>
                              <a:cxn ang="0">
                                <a:pos x="T6" y="T7"/>
                              </a:cxn>
                              <a:cxn ang="0">
                                <a:pos x="T8" y="T9"/>
                              </a:cxn>
                              <a:cxn ang="0">
                                <a:pos x="T10" y="T11"/>
                              </a:cxn>
                            </a:cxnLst>
                            <a:rect l="0" t="0" r="r" b="b"/>
                            <a:pathLst>
                              <a:path w="31" h="38">
                                <a:moveTo>
                                  <a:pt x="31" y="8"/>
                                </a:moveTo>
                                <a:lnTo>
                                  <a:pt x="16" y="38"/>
                                </a:lnTo>
                                <a:lnTo>
                                  <a:pt x="0" y="15"/>
                                </a:lnTo>
                                <a:lnTo>
                                  <a:pt x="0" y="8"/>
                                </a:lnTo>
                                <a:lnTo>
                                  <a:pt x="8" y="0"/>
                                </a:lnTo>
                                <a:lnTo>
                                  <a:pt x="31"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7" name="Picture 13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58" y="987"/>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8" name="Picture 13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58" y="987"/>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1749" name="Freeform 1340"/>
                        <wps:cNvSpPr>
                          <a:spLocks/>
                        </wps:cNvSpPr>
                        <wps:spPr bwMode="auto">
                          <a:xfrm>
                            <a:off x="658" y="979"/>
                            <a:ext cx="30" cy="38"/>
                          </a:xfrm>
                          <a:custGeom>
                            <a:avLst/>
                            <a:gdLst>
                              <a:gd name="T0" fmla="*/ 30 w 30"/>
                              <a:gd name="T1" fmla="*/ 8 h 38"/>
                              <a:gd name="T2" fmla="*/ 30 w 30"/>
                              <a:gd name="T3" fmla="*/ 23 h 38"/>
                              <a:gd name="T4" fmla="*/ 15 w 30"/>
                              <a:gd name="T5" fmla="*/ 38 h 38"/>
                              <a:gd name="T6" fmla="*/ 0 w 30"/>
                              <a:gd name="T7" fmla="*/ 31 h 38"/>
                              <a:gd name="T8" fmla="*/ 0 w 30"/>
                              <a:gd name="T9" fmla="*/ 8 h 38"/>
                              <a:gd name="T10" fmla="*/ 15 w 30"/>
                              <a:gd name="T11" fmla="*/ 0 h 38"/>
                              <a:gd name="T12" fmla="*/ 30 w 30"/>
                              <a:gd name="T13" fmla="*/ 8 h 38"/>
                            </a:gdLst>
                            <a:ahLst/>
                            <a:cxnLst>
                              <a:cxn ang="0">
                                <a:pos x="T0" y="T1"/>
                              </a:cxn>
                              <a:cxn ang="0">
                                <a:pos x="T2" y="T3"/>
                              </a:cxn>
                              <a:cxn ang="0">
                                <a:pos x="T4" y="T5"/>
                              </a:cxn>
                              <a:cxn ang="0">
                                <a:pos x="T6" y="T7"/>
                              </a:cxn>
                              <a:cxn ang="0">
                                <a:pos x="T8" y="T9"/>
                              </a:cxn>
                              <a:cxn ang="0">
                                <a:pos x="T10" y="T11"/>
                              </a:cxn>
                              <a:cxn ang="0">
                                <a:pos x="T12" y="T13"/>
                              </a:cxn>
                            </a:cxnLst>
                            <a:rect l="0" t="0" r="r" b="b"/>
                            <a:pathLst>
                              <a:path w="30" h="38">
                                <a:moveTo>
                                  <a:pt x="30" y="8"/>
                                </a:moveTo>
                                <a:lnTo>
                                  <a:pt x="30" y="23"/>
                                </a:lnTo>
                                <a:lnTo>
                                  <a:pt x="15" y="38"/>
                                </a:lnTo>
                                <a:lnTo>
                                  <a:pt x="0" y="31"/>
                                </a:lnTo>
                                <a:lnTo>
                                  <a:pt x="0" y="8"/>
                                </a:lnTo>
                                <a:lnTo>
                                  <a:pt x="15" y="0"/>
                                </a:lnTo>
                                <a:lnTo>
                                  <a:pt x="30"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50" name="Picture 13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04" y="987"/>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1" name="Picture 13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04" y="987"/>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1752" name="Freeform 1343"/>
                        <wps:cNvSpPr>
                          <a:spLocks/>
                        </wps:cNvSpPr>
                        <wps:spPr bwMode="auto">
                          <a:xfrm>
                            <a:off x="704" y="979"/>
                            <a:ext cx="30" cy="38"/>
                          </a:xfrm>
                          <a:custGeom>
                            <a:avLst/>
                            <a:gdLst>
                              <a:gd name="T0" fmla="*/ 23 w 30"/>
                              <a:gd name="T1" fmla="*/ 15 h 38"/>
                              <a:gd name="T2" fmla="*/ 30 w 30"/>
                              <a:gd name="T3" fmla="*/ 31 h 38"/>
                              <a:gd name="T4" fmla="*/ 7 w 30"/>
                              <a:gd name="T5" fmla="*/ 38 h 38"/>
                              <a:gd name="T6" fmla="*/ 0 w 30"/>
                              <a:gd name="T7" fmla="*/ 23 h 38"/>
                              <a:gd name="T8" fmla="*/ 0 w 30"/>
                              <a:gd name="T9" fmla="*/ 8 h 38"/>
                              <a:gd name="T10" fmla="*/ 15 w 30"/>
                              <a:gd name="T11" fmla="*/ 0 h 38"/>
                              <a:gd name="T12" fmla="*/ 23 w 30"/>
                              <a:gd name="T13" fmla="*/ 15 h 38"/>
                            </a:gdLst>
                            <a:ahLst/>
                            <a:cxnLst>
                              <a:cxn ang="0">
                                <a:pos x="T0" y="T1"/>
                              </a:cxn>
                              <a:cxn ang="0">
                                <a:pos x="T2" y="T3"/>
                              </a:cxn>
                              <a:cxn ang="0">
                                <a:pos x="T4" y="T5"/>
                              </a:cxn>
                              <a:cxn ang="0">
                                <a:pos x="T6" y="T7"/>
                              </a:cxn>
                              <a:cxn ang="0">
                                <a:pos x="T8" y="T9"/>
                              </a:cxn>
                              <a:cxn ang="0">
                                <a:pos x="T10" y="T11"/>
                              </a:cxn>
                              <a:cxn ang="0">
                                <a:pos x="T12" y="T13"/>
                              </a:cxn>
                            </a:cxnLst>
                            <a:rect l="0" t="0" r="r" b="b"/>
                            <a:pathLst>
                              <a:path w="30" h="38">
                                <a:moveTo>
                                  <a:pt x="23" y="15"/>
                                </a:moveTo>
                                <a:lnTo>
                                  <a:pt x="30" y="31"/>
                                </a:lnTo>
                                <a:lnTo>
                                  <a:pt x="7" y="38"/>
                                </a:lnTo>
                                <a:lnTo>
                                  <a:pt x="0" y="23"/>
                                </a:lnTo>
                                <a:lnTo>
                                  <a:pt x="0" y="8"/>
                                </a:lnTo>
                                <a:lnTo>
                                  <a:pt x="15" y="0"/>
                                </a:lnTo>
                                <a:lnTo>
                                  <a:pt x="23"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53" name="Picture 13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88" y="987"/>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4" name="Picture 13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88" y="987"/>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755" name="Freeform 1346"/>
                        <wps:cNvSpPr>
                          <a:spLocks/>
                        </wps:cNvSpPr>
                        <wps:spPr bwMode="auto">
                          <a:xfrm>
                            <a:off x="788" y="987"/>
                            <a:ext cx="31" cy="23"/>
                          </a:xfrm>
                          <a:custGeom>
                            <a:avLst/>
                            <a:gdLst>
                              <a:gd name="T0" fmla="*/ 31 w 31"/>
                              <a:gd name="T1" fmla="*/ 0 h 23"/>
                              <a:gd name="T2" fmla="*/ 31 w 31"/>
                              <a:gd name="T3" fmla="*/ 15 h 23"/>
                              <a:gd name="T4" fmla="*/ 23 w 31"/>
                              <a:gd name="T5" fmla="*/ 23 h 23"/>
                              <a:gd name="T6" fmla="*/ 8 w 31"/>
                              <a:gd name="T7" fmla="*/ 15 h 23"/>
                              <a:gd name="T8" fmla="*/ 0 w 31"/>
                              <a:gd name="T9" fmla="*/ 0 h 23"/>
                              <a:gd name="T10" fmla="*/ 31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31" y="0"/>
                                </a:moveTo>
                                <a:lnTo>
                                  <a:pt x="31" y="15"/>
                                </a:lnTo>
                                <a:lnTo>
                                  <a:pt x="23" y="23"/>
                                </a:lnTo>
                                <a:lnTo>
                                  <a:pt x="8" y="15"/>
                                </a:lnTo>
                                <a:lnTo>
                                  <a:pt x="0" y="0"/>
                                </a:lnTo>
                                <a:lnTo>
                                  <a:pt x="31"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 name="Freeform 1347"/>
                        <wps:cNvSpPr>
                          <a:spLocks/>
                        </wps:cNvSpPr>
                        <wps:spPr bwMode="auto">
                          <a:xfrm>
                            <a:off x="742" y="987"/>
                            <a:ext cx="31" cy="30"/>
                          </a:xfrm>
                          <a:custGeom>
                            <a:avLst/>
                            <a:gdLst>
                              <a:gd name="T0" fmla="*/ 31 w 31"/>
                              <a:gd name="T1" fmla="*/ 7 h 30"/>
                              <a:gd name="T2" fmla="*/ 23 w 31"/>
                              <a:gd name="T3" fmla="*/ 30 h 30"/>
                              <a:gd name="T4" fmla="*/ 0 w 31"/>
                              <a:gd name="T5" fmla="*/ 23 h 30"/>
                              <a:gd name="T6" fmla="*/ 8 w 31"/>
                              <a:gd name="T7" fmla="*/ 0 h 30"/>
                              <a:gd name="T8" fmla="*/ 15 w 31"/>
                              <a:gd name="T9" fmla="*/ 0 h 30"/>
                              <a:gd name="T10" fmla="*/ 31 w 31"/>
                              <a:gd name="T11" fmla="*/ 7 h 30"/>
                            </a:gdLst>
                            <a:ahLst/>
                            <a:cxnLst>
                              <a:cxn ang="0">
                                <a:pos x="T0" y="T1"/>
                              </a:cxn>
                              <a:cxn ang="0">
                                <a:pos x="T2" y="T3"/>
                              </a:cxn>
                              <a:cxn ang="0">
                                <a:pos x="T4" y="T5"/>
                              </a:cxn>
                              <a:cxn ang="0">
                                <a:pos x="T6" y="T7"/>
                              </a:cxn>
                              <a:cxn ang="0">
                                <a:pos x="T8" y="T9"/>
                              </a:cxn>
                              <a:cxn ang="0">
                                <a:pos x="T10" y="T11"/>
                              </a:cxn>
                            </a:cxnLst>
                            <a:rect l="0" t="0" r="r" b="b"/>
                            <a:pathLst>
                              <a:path w="31" h="30">
                                <a:moveTo>
                                  <a:pt x="31" y="7"/>
                                </a:moveTo>
                                <a:lnTo>
                                  <a:pt x="23" y="30"/>
                                </a:lnTo>
                                <a:lnTo>
                                  <a:pt x="0" y="23"/>
                                </a:lnTo>
                                <a:lnTo>
                                  <a:pt x="8" y="0"/>
                                </a:lnTo>
                                <a:lnTo>
                                  <a:pt x="15" y="0"/>
                                </a:lnTo>
                                <a:lnTo>
                                  <a:pt x="31"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57" name="Freeform 1348"/>
                        <wps:cNvSpPr>
                          <a:spLocks/>
                        </wps:cNvSpPr>
                        <wps:spPr bwMode="auto">
                          <a:xfrm>
                            <a:off x="54" y="994"/>
                            <a:ext cx="38" cy="31"/>
                          </a:xfrm>
                          <a:custGeom>
                            <a:avLst/>
                            <a:gdLst>
                              <a:gd name="T0" fmla="*/ 15 w 38"/>
                              <a:gd name="T1" fmla="*/ 31 h 31"/>
                              <a:gd name="T2" fmla="*/ 0 w 38"/>
                              <a:gd name="T3" fmla="*/ 16 h 31"/>
                              <a:gd name="T4" fmla="*/ 0 w 38"/>
                              <a:gd name="T5" fmla="*/ 8 h 31"/>
                              <a:gd name="T6" fmla="*/ 30 w 38"/>
                              <a:gd name="T7" fmla="*/ 0 h 31"/>
                              <a:gd name="T8" fmla="*/ 38 w 38"/>
                              <a:gd name="T9" fmla="*/ 8 h 31"/>
                              <a:gd name="T10" fmla="*/ 38 w 38"/>
                              <a:gd name="T11" fmla="*/ 16 h 31"/>
                              <a:gd name="T12" fmla="*/ 22 w 38"/>
                              <a:gd name="T13" fmla="*/ 23 h 31"/>
                              <a:gd name="T14" fmla="*/ 15 w 38"/>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1">
                                <a:moveTo>
                                  <a:pt x="15" y="31"/>
                                </a:moveTo>
                                <a:lnTo>
                                  <a:pt x="0" y="16"/>
                                </a:lnTo>
                                <a:lnTo>
                                  <a:pt x="0" y="8"/>
                                </a:lnTo>
                                <a:lnTo>
                                  <a:pt x="30" y="0"/>
                                </a:lnTo>
                                <a:lnTo>
                                  <a:pt x="38" y="8"/>
                                </a:lnTo>
                                <a:lnTo>
                                  <a:pt x="38" y="16"/>
                                </a:lnTo>
                                <a:lnTo>
                                  <a:pt x="22" y="23"/>
                                </a:lnTo>
                                <a:lnTo>
                                  <a:pt x="15"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58" name="Picture 134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 y="979"/>
                            <a:ext cx="30"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9" name="Picture 135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 y="979"/>
                            <a:ext cx="30" cy="15"/>
                          </a:xfrm>
                          <a:prstGeom prst="rect">
                            <a:avLst/>
                          </a:prstGeom>
                          <a:noFill/>
                          <a:extLst>
                            <a:ext uri="{909E8E84-426E-40DD-AFC4-6F175D3DCCD1}">
                              <a14:hiddenFill xmlns:a14="http://schemas.microsoft.com/office/drawing/2010/main">
                                <a:solidFill>
                                  <a:srgbClr val="FFFFFF"/>
                                </a:solidFill>
                              </a14:hiddenFill>
                            </a:ext>
                          </a:extLst>
                        </pic:spPr>
                      </pic:pic>
                      <wps:wsp>
                        <wps:cNvPr id="1760" name="Freeform 1351"/>
                        <wps:cNvSpPr>
                          <a:spLocks/>
                        </wps:cNvSpPr>
                        <wps:spPr bwMode="auto">
                          <a:xfrm>
                            <a:off x="8" y="972"/>
                            <a:ext cx="30" cy="22"/>
                          </a:xfrm>
                          <a:custGeom>
                            <a:avLst/>
                            <a:gdLst>
                              <a:gd name="T0" fmla="*/ 0 w 30"/>
                              <a:gd name="T1" fmla="*/ 22 h 22"/>
                              <a:gd name="T2" fmla="*/ 0 w 30"/>
                              <a:gd name="T3" fmla="*/ 15 h 22"/>
                              <a:gd name="T4" fmla="*/ 7 w 30"/>
                              <a:gd name="T5" fmla="*/ 0 h 22"/>
                              <a:gd name="T6" fmla="*/ 30 w 30"/>
                              <a:gd name="T7" fmla="*/ 7 h 22"/>
                              <a:gd name="T8" fmla="*/ 30 w 30"/>
                              <a:gd name="T9" fmla="*/ 22 h 22"/>
                              <a:gd name="T10" fmla="*/ 0 w 30"/>
                              <a:gd name="T11" fmla="*/ 22 h 22"/>
                            </a:gdLst>
                            <a:ahLst/>
                            <a:cxnLst>
                              <a:cxn ang="0">
                                <a:pos x="T0" y="T1"/>
                              </a:cxn>
                              <a:cxn ang="0">
                                <a:pos x="T2" y="T3"/>
                              </a:cxn>
                              <a:cxn ang="0">
                                <a:pos x="T4" y="T5"/>
                              </a:cxn>
                              <a:cxn ang="0">
                                <a:pos x="T6" y="T7"/>
                              </a:cxn>
                              <a:cxn ang="0">
                                <a:pos x="T8" y="T9"/>
                              </a:cxn>
                              <a:cxn ang="0">
                                <a:pos x="T10" y="T11"/>
                              </a:cxn>
                            </a:cxnLst>
                            <a:rect l="0" t="0" r="r" b="b"/>
                            <a:pathLst>
                              <a:path w="30" h="22">
                                <a:moveTo>
                                  <a:pt x="0" y="22"/>
                                </a:moveTo>
                                <a:lnTo>
                                  <a:pt x="0" y="15"/>
                                </a:lnTo>
                                <a:lnTo>
                                  <a:pt x="7" y="0"/>
                                </a:lnTo>
                                <a:lnTo>
                                  <a:pt x="30" y="7"/>
                                </a:lnTo>
                                <a:lnTo>
                                  <a:pt x="30" y="22"/>
                                </a:lnTo>
                                <a:lnTo>
                                  <a:pt x="0" y="22"/>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 name="Freeform 1352"/>
                        <wps:cNvSpPr>
                          <a:spLocks/>
                        </wps:cNvSpPr>
                        <wps:spPr bwMode="auto">
                          <a:xfrm>
                            <a:off x="214" y="987"/>
                            <a:ext cx="23" cy="30"/>
                          </a:xfrm>
                          <a:custGeom>
                            <a:avLst/>
                            <a:gdLst>
                              <a:gd name="T0" fmla="*/ 0 w 23"/>
                              <a:gd name="T1" fmla="*/ 30 h 30"/>
                              <a:gd name="T2" fmla="*/ 0 w 23"/>
                              <a:gd name="T3" fmla="*/ 0 h 30"/>
                              <a:gd name="T4" fmla="*/ 23 w 23"/>
                              <a:gd name="T5" fmla="*/ 0 h 30"/>
                              <a:gd name="T6" fmla="*/ 23 w 23"/>
                              <a:gd name="T7" fmla="*/ 23 h 30"/>
                              <a:gd name="T8" fmla="*/ 0 w 23"/>
                              <a:gd name="T9" fmla="*/ 30 h 30"/>
                            </a:gdLst>
                            <a:ahLst/>
                            <a:cxnLst>
                              <a:cxn ang="0">
                                <a:pos x="T0" y="T1"/>
                              </a:cxn>
                              <a:cxn ang="0">
                                <a:pos x="T2" y="T3"/>
                              </a:cxn>
                              <a:cxn ang="0">
                                <a:pos x="T4" y="T5"/>
                              </a:cxn>
                              <a:cxn ang="0">
                                <a:pos x="T6" y="T7"/>
                              </a:cxn>
                              <a:cxn ang="0">
                                <a:pos x="T8" y="T9"/>
                              </a:cxn>
                            </a:cxnLst>
                            <a:rect l="0" t="0" r="r" b="b"/>
                            <a:pathLst>
                              <a:path w="23" h="30">
                                <a:moveTo>
                                  <a:pt x="0" y="30"/>
                                </a:moveTo>
                                <a:lnTo>
                                  <a:pt x="0" y="0"/>
                                </a:lnTo>
                                <a:lnTo>
                                  <a:pt x="23" y="0"/>
                                </a:lnTo>
                                <a:lnTo>
                                  <a:pt x="23" y="23"/>
                                </a:lnTo>
                                <a:lnTo>
                                  <a:pt x="0"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62" name="Freeform 1353"/>
                        <wps:cNvSpPr>
                          <a:spLocks/>
                        </wps:cNvSpPr>
                        <wps:spPr bwMode="auto">
                          <a:xfrm>
                            <a:off x="834" y="987"/>
                            <a:ext cx="30" cy="23"/>
                          </a:xfrm>
                          <a:custGeom>
                            <a:avLst/>
                            <a:gdLst>
                              <a:gd name="T0" fmla="*/ 7 w 30"/>
                              <a:gd name="T1" fmla="*/ 23 h 23"/>
                              <a:gd name="T2" fmla="*/ 0 w 30"/>
                              <a:gd name="T3" fmla="*/ 15 h 23"/>
                              <a:gd name="T4" fmla="*/ 0 w 30"/>
                              <a:gd name="T5" fmla="*/ 7 h 23"/>
                              <a:gd name="T6" fmla="*/ 23 w 30"/>
                              <a:gd name="T7" fmla="*/ 0 h 23"/>
                              <a:gd name="T8" fmla="*/ 30 w 30"/>
                              <a:gd name="T9" fmla="*/ 7 h 23"/>
                              <a:gd name="T10" fmla="*/ 30 w 30"/>
                              <a:gd name="T11" fmla="*/ 15 h 23"/>
                              <a:gd name="T12" fmla="*/ 7 w 30"/>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7" y="23"/>
                                </a:moveTo>
                                <a:lnTo>
                                  <a:pt x="0" y="15"/>
                                </a:lnTo>
                                <a:lnTo>
                                  <a:pt x="0" y="7"/>
                                </a:lnTo>
                                <a:lnTo>
                                  <a:pt x="23" y="0"/>
                                </a:lnTo>
                                <a:lnTo>
                                  <a:pt x="30" y="7"/>
                                </a:lnTo>
                                <a:lnTo>
                                  <a:pt x="30" y="15"/>
                                </a:lnTo>
                                <a:lnTo>
                                  <a:pt x="7"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63" name="Freeform 1354"/>
                        <wps:cNvSpPr>
                          <a:spLocks/>
                        </wps:cNvSpPr>
                        <wps:spPr bwMode="auto">
                          <a:xfrm>
                            <a:off x="115" y="987"/>
                            <a:ext cx="30" cy="30"/>
                          </a:xfrm>
                          <a:custGeom>
                            <a:avLst/>
                            <a:gdLst>
                              <a:gd name="T0" fmla="*/ 7 w 30"/>
                              <a:gd name="T1" fmla="*/ 30 h 30"/>
                              <a:gd name="T2" fmla="*/ 0 w 30"/>
                              <a:gd name="T3" fmla="*/ 23 h 30"/>
                              <a:gd name="T4" fmla="*/ 0 w 30"/>
                              <a:gd name="T5" fmla="*/ 15 h 30"/>
                              <a:gd name="T6" fmla="*/ 23 w 30"/>
                              <a:gd name="T7" fmla="*/ 0 h 30"/>
                              <a:gd name="T8" fmla="*/ 30 w 30"/>
                              <a:gd name="T9" fmla="*/ 7 h 30"/>
                              <a:gd name="T10" fmla="*/ 30 w 30"/>
                              <a:gd name="T11" fmla="*/ 23 h 30"/>
                              <a:gd name="T12" fmla="*/ 15 w 30"/>
                              <a:gd name="T13" fmla="*/ 30 h 30"/>
                              <a:gd name="T14" fmla="*/ 7 w 30"/>
                              <a:gd name="T15" fmla="*/ 3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30">
                                <a:moveTo>
                                  <a:pt x="7" y="30"/>
                                </a:moveTo>
                                <a:lnTo>
                                  <a:pt x="0" y="23"/>
                                </a:lnTo>
                                <a:lnTo>
                                  <a:pt x="0" y="15"/>
                                </a:lnTo>
                                <a:lnTo>
                                  <a:pt x="23" y="0"/>
                                </a:lnTo>
                                <a:lnTo>
                                  <a:pt x="30" y="7"/>
                                </a:lnTo>
                                <a:lnTo>
                                  <a:pt x="30" y="23"/>
                                </a:lnTo>
                                <a:lnTo>
                                  <a:pt x="15" y="30"/>
                                </a:lnTo>
                                <a:lnTo>
                                  <a:pt x="7"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64" name="Freeform 1355"/>
                        <wps:cNvSpPr>
                          <a:spLocks/>
                        </wps:cNvSpPr>
                        <wps:spPr bwMode="auto">
                          <a:xfrm>
                            <a:off x="168" y="987"/>
                            <a:ext cx="23" cy="38"/>
                          </a:xfrm>
                          <a:custGeom>
                            <a:avLst/>
                            <a:gdLst>
                              <a:gd name="T0" fmla="*/ 0 w 23"/>
                              <a:gd name="T1" fmla="*/ 38 h 38"/>
                              <a:gd name="T2" fmla="*/ 0 w 23"/>
                              <a:gd name="T3" fmla="*/ 7 h 38"/>
                              <a:gd name="T4" fmla="*/ 23 w 23"/>
                              <a:gd name="T5" fmla="*/ 0 h 38"/>
                              <a:gd name="T6" fmla="*/ 23 w 23"/>
                              <a:gd name="T7" fmla="*/ 30 h 38"/>
                              <a:gd name="T8" fmla="*/ 0 w 23"/>
                              <a:gd name="T9" fmla="*/ 38 h 38"/>
                            </a:gdLst>
                            <a:ahLst/>
                            <a:cxnLst>
                              <a:cxn ang="0">
                                <a:pos x="T0" y="T1"/>
                              </a:cxn>
                              <a:cxn ang="0">
                                <a:pos x="T2" y="T3"/>
                              </a:cxn>
                              <a:cxn ang="0">
                                <a:pos x="T4" y="T5"/>
                              </a:cxn>
                              <a:cxn ang="0">
                                <a:pos x="T6" y="T7"/>
                              </a:cxn>
                              <a:cxn ang="0">
                                <a:pos x="T8" y="T9"/>
                              </a:cxn>
                            </a:cxnLst>
                            <a:rect l="0" t="0" r="r" b="b"/>
                            <a:pathLst>
                              <a:path w="23" h="38">
                                <a:moveTo>
                                  <a:pt x="0" y="38"/>
                                </a:moveTo>
                                <a:lnTo>
                                  <a:pt x="0" y="7"/>
                                </a:lnTo>
                                <a:lnTo>
                                  <a:pt x="23" y="0"/>
                                </a:lnTo>
                                <a:lnTo>
                                  <a:pt x="23" y="30"/>
                                </a:lnTo>
                                <a:lnTo>
                                  <a:pt x="0" y="3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65" name="Picture 13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52" y="979"/>
                            <a:ext cx="31"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6" name="Picture 13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52" y="979"/>
                            <a:ext cx="31" cy="38"/>
                          </a:xfrm>
                          <a:prstGeom prst="rect">
                            <a:avLst/>
                          </a:prstGeom>
                          <a:noFill/>
                          <a:extLst>
                            <a:ext uri="{909E8E84-426E-40DD-AFC4-6F175D3DCCD1}">
                              <a14:hiddenFill xmlns:a14="http://schemas.microsoft.com/office/drawing/2010/main">
                                <a:solidFill>
                                  <a:srgbClr val="FFFFFF"/>
                                </a:solidFill>
                              </a14:hiddenFill>
                            </a:ext>
                          </a:extLst>
                        </pic:spPr>
                      </pic:pic>
                      <wps:wsp>
                        <wps:cNvPr id="1767" name="Freeform 1358"/>
                        <wps:cNvSpPr>
                          <a:spLocks/>
                        </wps:cNvSpPr>
                        <wps:spPr bwMode="auto">
                          <a:xfrm>
                            <a:off x="252" y="979"/>
                            <a:ext cx="31" cy="38"/>
                          </a:xfrm>
                          <a:custGeom>
                            <a:avLst/>
                            <a:gdLst>
                              <a:gd name="T0" fmla="*/ 8 w 31"/>
                              <a:gd name="T1" fmla="*/ 38 h 38"/>
                              <a:gd name="T2" fmla="*/ 0 w 31"/>
                              <a:gd name="T3" fmla="*/ 15 h 38"/>
                              <a:gd name="T4" fmla="*/ 8 w 31"/>
                              <a:gd name="T5" fmla="*/ 0 h 38"/>
                              <a:gd name="T6" fmla="*/ 23 w 31"/>
                              <a:gd name="T7" fmla="*/ 0 h 38"/>
                              <a:gd name="T8" fmla="*/ 31 w 31"/>
                              <a:gd name="T9" fmla="*/ 8 h 38"/>
                              <a:gd name="T10" fmla="*/ 31 w 31"/>
                              <a:gd name="T11" fmla="*/ 31 h 38"/>
                              <a:gd name="T12" fmla="*/ 8 w 31"/>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31" h="38">
                                <a:moveTo>
                                  <a:pt x="8" y="38"/>
                                </a:moveTo>
                                <a:lnTo>
                                  <a:pt x="0" y="15"/>
                                </a:lnTo>
                                <a:lnTo>
                                  <a:pt x="8" y="0"/>
                                </a:lnTo>
                                <a:lnTo>
                                  <a:pt x="23" y="0"/>
                                </a:lnTo>
                                <a:lnTo>
                                  <a:pt x="31" y="8"/>
                                </a:lnTo>
                                <a:lnTo>
                                  <a:pt x="31" y="31"/>
                                </a:lnTo>
                                <a:lnTo>
                                  <a:pt x="8" y="3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8" name="Picture 135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3" y="903"/>
                            <a:ext cx="841" cy="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9" name="Picture 136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3" y="903"/>
                            <a:ext cx="841" cy="69"/>
                          </a:xfrm>
                          <a:prstGeom prst="rect">
                            <a:avLst/>
                          </a:prstGeom>
                          <a:noFill/>
                          <a:extLst>
                            <a:ext uri="{909E8E84-426E-40DD-AFC4-6F175D3DCCD1}">
                              <a14:hiddenFill xmlns:a14="http://schemas.microsoft.com/office/drawing/2010/main">
                                <a:solidFill>
                                  <a:srgbClr val="FFFFFF"/>
                                </a:solidFill>
                              </a14:hiddenFill>
                            </a:ext>
                          </a:extLst>
                        </pic:spPr>
                      </pic:pic>
                      <wps:wsp>
                        <wps:cNvPr id="1770" name="Freeform 1361"/>
                        <wps:cNvSpPr>
                          <a:spLocks/>
                        </wps:cNvSpPr>
                        <wps:spPr bwMode="auto">
                          <a:xfrm>
                            <a:off x="23" y="903"/>
                            <a:ext cx="841" cy="69"/>
                          </a:xfrm>
                          <a:custGeom>
                            <a:avLst/>
                            <a:gdLst>
                              <a:gd name="T0" fmla="*/ 31 w 841"/>
                              <a:gd name="T1" fmla="*/ 15 h 69"/>
                              <a:gd name="T2" fmla="*/ 92 w 841"/>
                              <a:gd name="T3" fmla="*/ 38 h 69"/>
                              <a:gd name="T4" fmla="*/ 145 w 841"/>
                              <a:gd name="T5" fmla="*/ 31 h 69"/>
                              <a:gd name="T6" fmla="*/ 206 w 841"/>
                              <a:gd name="T7" fmla="*/ 23 h 69"/>
                              <a:gd name="T8" fmla="*/ 268 w 841"/>
                              <a:gd name="T9" fmla="*/ 8 h 69"/>
                              <a:gd name="T10" fmla="*/ 398 w 841"/>
                              <a:gd name="T11" fmla="*/ 8 h 69"/>
                              <a:gd name="T12" fmla="*/ 467 w 841"/>
                              <a:gd name="T13" fmla="*/ 15 h 69"/>
                              <a:gd name="T14" fmla="*/ 528 w 841"/>
                              <a:gd name="T15" fmla="*/ 8 h 69"/>
                              <a:gd name="T16" fmla="*/ 604 w 841"/>
                              <a:gd name="T17" fmla="*/ 0 h 69"/>
                              <a:gd name="T18" fmla="*/ 673 w 841"/>
                              <a:gd name="T19" fmla="*/ 0 h 69"/>
                              <a:gd name="T20" fmla="*/ 826 w 841"/>
                              <a:gd name="T21" fmla="*/ 8 h 69"/>
                              <a:gd name="T22" fmla="*/ 841 w 841"/>
                              <a:gd name="T23" fmla="*/ 15 h 69"/>
                              <a:gd name="T24" fmla="*/ 841 w 841"/>
                              <a:gd name="T25" fmla="*/ 31 h 69"/>
                              <a:gd name="T26" fmla="*/ 826 w 841"/>
                              <a:gd name="T27" fmla="*/ 46 h 69"/>
                              <a:gd name="T28" fmla="*/ 681 w 841"/>
                              <a:gd name="T29" fmla="*/ 38 h 69"/>
                              <a:gd name="T30" fmla="*/ 528 w 841"/>
                              <a:gd name="T31" fmla="*/ 46 h 69"/>
                              <a:gd name="T32" fmla="*/ 421 w 841"/>
                              <a:gd name="T33" fmla="*/ 31 h 69"/>
                              <a:gd name="T34" fmla="*/ 283 w 841"/>
                              <a:gd name="T35" fmla="*/ 53 h 69"/>
                              <a:gd name="T36" fmla="*/ 138 w 841"/>
                              <a:gd name="T37" fmla="*/ 69 h 69"/>
                              <a:gd name="T38" fmla="*/ 69 w 841"/>
                              <a:gd name="T39" fmla="*/ 61 h 69"/>
                              <a:gd name="T40" fmla="*/ 0 w 841"/>
                              <a:gd name="T41" fmla="*/ 38 h 69"/>
                              <a:gd name="T42" fmla="*/ 0 w 841"/>
                              <a:gd name="T43" fmla="*/ 15 h 69"/>
                              <a:gd name="T44" fmla="*/ 31 w 841"/>
                              <a:gd name="T45" fmla="*/ 15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41" h="69">
                                <a:moveTo>
                                  <a:pt x="31" y="15"/>
                                </a:moveTo>
                                <a:lnTo>
                                  <a:pt x="92" y="38"/>
                                </a:lnTo>
                                <a:lnTo>
                                  <a:pt x="145" y="31"/>
                                </a:lnTo>
                                <a:lnTo>
                                  <a:pt x="206" y="23"/>
                                </a:lnTo>
                                <a:lnTo>
                                  <a:pt x="268" y="8"/>
                                </a:lnTo>
                                <a:lnTo>
                                  <a:pt x="398" y="8"/>
                                </a:lnTo>
                                <a:lnTo>
                                  <a:pt x="467" y="15"/>
                                </a:lnTo>
                                <a:lnTo>
                                  <a:pt x="528" y="8"/>
                                </a:lnTo>
                                <a:lnTo>
                                  <a:pt x="604" y="0"/>
                                </a:lnTo>
                                <a:lnTo>
                                  <a:pt x="673" y="0"/>
                                </a:lnTo>
                                <a:lnTo>
                                  <a:pt x="826" y="8"/>
                                </a:lnTo>
                                <a:lnTo>
                                  <a:pt x="841" y="15"/>
                                </a:lnTo>
                                <a:lnTo>
                                  <a:pt x="841" y="31"/>
                                </a:lnTo>
                                <a:lnTo>
                                  <a:pt x="826" y="46"/>
                                </a:lnTo>
                                <a:lnTo>
                                  <a:pt x="681" y="38"/>
                                </a:lnTo>
                                <a:lnTo>
                                  <a:pt x="528" y="46"/>
                                </a:lnTo>
                                <a:lnTo>
                                  <a:pt x="421" y="31"/>
                                </a:lnTo>
                                <a:lnTo>
                                  <a:pt x="283" y="53"/>
                                </a:lnTo>
                                <a:lnTo>
                                  <a:pt x="138" y="69"/>
                                </a:lnTo>
                                <a:lnTo>
                                  <a:pt x="69" y="61"/>
                                </a:lnTo>
                                <a:lnTo>
                                  <a:pt x="0" y="38"/>
                                </a:lnTo>
                                <a:lnTo>
                                  <a:pt x="0" y="15"/>
                                </a:lnTo>
                                <a:lnTo>
                                  <a:pt x="31" y="15"/>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 name="Freeform 1362"/>
                        <wps:cNvSpPr>
                          <a:spLocks/>
                        </wps:cNvSpPr>
                        <wps:spPr bwMode="auto">
                          <a:xfrm>
                            <a:off x="436" y="789"/>
                            <a:ext cx="38" cy="31"/>
                          </a:xfrm>
                          <a:custGeom>
                            <a:avLst/>
                            <a:gdLst>
                              <a:gd name="T0" fmla="*/ 38 w 38"/>
                              <a:gd name="T1" fmla="*/ 23 h 31"/>
                              <a:gd name="T2" fmla="*/ 23 w 38"/>
                              <a:gd name="T3" fmla="*/ 0 h 31"/>
                              <a:gd name="T4" fmla="*/ 0 w 38"/>
                              <a:gd name="T5" fmla="*/ 8 h 31"/>
                              <a:gd name="T6" fmla="*/ 8 w 38"/>
                              <a:gd name="T7" fmla="*/ 31 h 31"/>
                              <a:gd name="T8" fmla="*/ 23 w 38"/>
                              <a:gd name="T9" fmla="*/ 31 h 31"/>
                              <a:gd name="T10" fmla="*/ 38 w 38"/>
                              <a:gd name="T11" fmla="*/ 23 h 31"/>
                            </a:gdLst>
                            <a:ahLst/>
                            <a:cxnLst>
                              <a:cxn ang="0">
                                <a:pos x="T0" y="T1"/>
                              </a:cxn>
                              <a:cxn ang="0">
                                <a:pos x="T2" y="T3"/>
                              </a:cxn>
                              <a:cxn ang="0">
                                <a:pos x="T4" y="T5"/>
                              </a:cxn>
                              <a:cxn ang="0">
                                <a:pos x="T6" y="T7"/>
                              </a:cxn>
                              <a:cxn ang="0">
                                <a:pos x="T8" y="T9"/>
                              </a:cxn>
                              <a:cxn ang="0">
                                <a:pos x="T10" y="T11"/>
                              </a:cxn>
                            </a:cxnLst>
                            <a:rect l="0" t="0" r="r" b="b"/>
                            <a:pathLst>
                              <a:path w="38" h="31">
                                <a:moveTo>
                                  <a:pt x="38" y="23"/>
                                </a:moveTo>
                                <a:lnTo>
                                  <a:pt x="23" y="0"/>
                                </a:lnTo>
                                <a:lnTo>
                                  <a:pt x="0" y="8"/>
                                </a:lnTo>
                                <a:lnTo>
                                  <a:pt x="8" y="31"/>
                                </a:lnTo>
                                <a:lnTo>
                                  <a:pt x="23" y="31"/>
                                </a:lnTo>
                                <a:lnTo>
                                  <a:pt x="38"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72" name="Freeform 1363"/>
                        <wps:cNvSpPr>
                          <a:spLocks/>
                        </wps:cNvSpPr>
                        <wps:spPr bwMode="auto">
                          <a:xfrm>
                            <a:off x="390" y="774"/>
                            <a:ext cx="38" cy="31"/>
                          </a:xfrm>
                          <a:custGeom>
                            <a:avLst/>
                            <a:gdLst>
                              <a:gd name="T0" fmla="*/ 38 w 38"/>
                              <a:gd name="T1" fmla="*/ 15 h 31"/>
                              <a:gd name="T2" fmla="*/ 31 w 38"/>
                              <a:gd name="T3" fmla="*/ 0 h 31"/>
                              <a:gd name="T4" fmla="*/ 15 w 38"/>
                              <a:gd name="T5" fmla="*/ 0 h 31"/>
                              <a:gd name="T6" fmla="*/ 0 w 38"/>
                              <a:gd name="T7" fmla="*/ 8 h 31"/>
                              <a:gd name="T8" fmla="*/ 0 w 38"/>
                              <a:gd name="T9" fmla="*/ 15 h 31"/>
                              <a:gd name="T10" fmla="*/ 15 w 38"/>
                              <a:gd name="T11" fmla="*/ 31 h 31"/>
                              <a:gd name="T12" fmla="*/ 38 w 38"/>
                              <a:gd name="T13" fmla="*/ 15 h 31"/>
                            </a:gdLst>
                            <a:ahLst/>
                            <a:cxnLst>
                              <a:cxn ang="0">
                                <a:pos x="T0" y="T1"/>
                              </a:cxn>
                              <a:cxn ang="0">
                                <a:pos x="T2" y="T3"/>
                              </a:cxn>
                              <a:cxn ang="0">
                                <a:pos x="T4" y="T5"/>
                              </a:cxn>
                              <a:cxn ang="0">
                                <a:pos x="T6" y="T7"/>
                              </a:cxn>
                              <a:cxn ang="0">
                                <a:pos x="T8" y="T9"/>
                              </a:cxn>
                              <a:cxn ang="0">
                                <a:pos x="T10" y="T11"/>
                              </a:cxn>
                              <a:cxn ang="0">
                                <a:pos x="T12" y="T13"/>
                              </a:cxn>
                            </a:cxnLst>
                            <a:rect l="0" t="0" r="r" b="b"/>
                            <a:pathLst>
                              <a:path w="38" h="31">
                                <a:moveTo>
                                  <a:pt x="38" y="15"/>
                                </a:moveTo>
                                <a:lnTo>
                                  <a:pt x="31" y="0"/>
                                </a:lnTo>
                                <a:lnTo>
                                  <a:pt x="15" y="0"/>
                                </a:lnTo>
                                <a:lnTo>
                                  <a:pt x="0" y="8"/>
                                </a:lnTo>
                                <a:lnTo>
                                  <a:pt x="0" y="15"/>
                                </a:lnTo>
                                <a:lnTo>
                                  <a:pt x="15" y="31"/>
                                </a:lnTo>
                                <a:lnTo>
                                  <a:pt x="38"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73" name="Freeform 1364"/>
                        <wps:cNvSpPr>
                          <a:spLocks/>
                        </wps:cNvSpPr>
                        <wps:spPr bwMode="auto">
                          <a:xfrm>
                            <a:off x="352" y="774"/>
                            <a:ext cx="23" cy="31"/>
                          </a:xfrm>
                          <a:custGeom>
                            <a:avLst/>
                            <a:gdLst>
                              <a:gd name="T0" fmla="*/ 23 w 23"/>
                              <a:gd name="T1" fmla="*/ 23 h 31"/>
                              <a:gd name="T2" fmla="*/ 15 w 23"/>
                              <a:gd name="T3" fmla="*/ 0 h 31"/>
                              <a:gd name="T4" fmla="*/ 0 w 23"/>
                              <a:gd name="T5" fmla="*/ 8 h 31"/>
                              <a:gd name="T6" fmla="*/ 8 w 23"/>
                              <a:gd name="T7" fmla="*/ 31 h 31"/>
                              <a:gd name="T8" fmla="*/ 23 w 23"/>
                              <a:gd name="T9" fmla="*/ 23 h 31"/>
                            </a:gdLst>
                            <a:ahLst/>
                            <a:cxnLst>
                              <a:cxn ang="0">
                                <a:pos x="T0" y="T1"/>
                              </a:cxn>
                              <a:cxn ang="0">
                                <a:pos x="T2" y="T3"/>
                              </a:cxn>
                              <a:cxn ang="0">
                                <a:pos x="T4" y="T5"/>
                              </a:cxn>
                              <a:cxn ang="0">
                                <a:pos x="T6" y="T7"/>
                              </a:cxn>
                              <a:cxn ang="0">
                                <a:pos x="T8" y="T9"/>
                              </a:cxn>
                            </a:cxnLst>
                            <a:rect l="0" t="0" r="r" b="b"/>
                            <a:pathLst>
                              <a:path w="23" h="31">
                                <a:moveTo>
                                  <a:pt x="23" y="23"/>
                                </a:moveTo>
                                <a:lnTo>
                                  <a:pt x="15" y="0"/>
                                </a:lnTo>
                                <a:lnTo>
                                  <a:pt x="0" y="8"/>
                                </a:lnTo>
                                <a:lnTo>
                                  <a:pt x="8" y="31"/>
                                </a:lnTo>
                                <a:lnTo>
                                  <a:pt x="23"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74" name="Picture 136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82" y="789"/>
                            <a:ext cx="46"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5" name="Picture 136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82" y="789"/>
                            <a:ext cx="46" cy="31"/>
                          </a:xfrm>
                          <a:prstGeom prst="rect">
                            <a:avLst/>
                          </a:prstGeom>
                          <a:noFill/>
                          <a:extLst>
                            <a:ext uri="{909E8E84-426E-40DD-AFC4-6F175D3DCCD1}">
                              <a14:hiddenFill xmlns:a14="http://schemas.microsoft.com/office/drawing/2010/main">
                                <a:solidFill>
                                  <a:srgbClr val="FFFFFF"/>
                                </a:solidFill>
                              </a14:hiddenFill>
                            </a:ext>
                          </a:extLst>
                        </pic:spPr>
                      </pic:pic>
                      <wps:wsp>
                        <wps:cNvPr id="1776" name="Freeform 1367"/>
                        <wps:cNvSpPr>
                          <a:spLocks/>
                        </wps:cNvSpPr>
                        <wps:spPr bwMode="auto">
                          <a:xfrm>
                            <a:off x="482" y="789"/>
                            <a:ext cx="46" cy="31"/>
                          </a:xfrm>
                          <a:custGeom>
                            <a:avLst/>
                            <a:gdLst>
                              <a:gd name="T0" fmla="*/ 46 w 46"/>
                              <a:gd name="T1" fmla="*/ 23 h 31"/>
                              <a:gd name="T2" fmla="*/ 38 w 46"/>
                              <a:gd name="T3" fmla="*/ 8 h 31"/>
                              <a:gd name="T4" fmla="*/ 38 w 46"/>
                              <a:gd name="T5" fmla="*/ 0 h 31"/>
                              <a:gd name="T6" fmla="*/ 15 w 46"/>
                              <a:gd name="T7" fmla="*/ 0 h 31"/>
                              <a:gd name="T8" fmla="*/ 8 w 46"/>
                              <a:gd name="T9" fmla="*/ 8 h 31"/>
                              <a:gd name="T10" fmla="*/ 0 w 46"/>
                              <a:gd name="T11" fmla="*/ 16 h 31"/>
                              <a:gd name="T12" fmla="*/ 23 w 46"/>
                              <a:gd name="T13" fmla="*/ 31 h 31"/>
                              <a:gd name="T14" fmla="*/ 46 w 46"/>
                              <a:gd name="T15" fmla="*/ 23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31">
                                <a:moveTo>
                                  <a:pt x="46" y="23"/>
                                </a:moveTo>
                                <a:lnTo>
                                  <a:pt x="38" y="8"/>
                                </a:lnTo>
                                <a:lnTo>
                                  <a:pt x="38" y="0"/>
                                </a:lnTo>
                                <a:lnTo>
                                  <a:pt x="15" y="0"/>
                                </a:lnTo>
                                <a:lnTo>
                                  <a:pt x="8" y="8"/>
                                </a:lnTo>
                                <a:lnTo>
                                  <a:pt x="0" y="16"/>
                                </a:lnTo>
                                <a:lnTo>
                                  <a:pt x="23" y="31"/>
                                </a:lnTo>
                                <a:lnTo>
                                  <a:pt x="46"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 name="Freeform 1368"/>
                        <wps:cNvSpPr>
                          <a:spLocks/>
                        </wps:cNvSpPr>
                        <wps:spPr bwMode="auto">
                          <a:xfrm>
                            <a:off x="306" y="782"/>
                            <a:ext cx="31" cy="23"/>
                          </a:xfrm>
                          <a:custGeom>
                            <a:avLst/>
                            <a:gdLst>
                              <a:gd name="T0" fmla="*/ 31 w 31"/>
                              <a:gd name="T1" fmla="*/ 23 h 23"/>
                              <a:gd name="T2" fmla="*/ 31 w 31"/>
                              <a:gd name="T3" fmla="*/ 7 h 23"/>
                              <a:gd name="T4" fmla="*/ 23 w 31"/>
                              <a:gd name="T5" fmla="*/ 0 h 23"/>
                              <a:gd name="T6" fmla="*/ 0 w 31"/>
                              <a:gd name="T7" fmla="*/ 7 h 23"/>
                              <a:gd name="T8" fmla="*/ 0 w 31"/>
                              <a:gd name="T9" fmla="*/ 15 h 23"/>
                              <a:gd name="T10" fmla="*/ 8 w 31"/>
                              <a:gd name="T11" fmla="*/ 23 h 23"/>
                              <a:gd name="T12" fmla="*/ 31 w 31"/>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31" y="23"/>
                                </a:moveTo>
                                <a:lnTo>
                                  <a:pt x="31" y="7"/>
                                </a:lnTo>
                                <a:lnTo>
                                  <a:pt x="23" y="0"/>
                                </a:lnTo>
                                <a:lnTo>
                                  <a:pt x="0" y="7"/>
                                </a:lnTo>
                                <a:lnTo>
                                  <a:pt x="0" y="15"/>
                                </a:lnTo>
                                <a:lnTo>
                                  <a:pt x="8" y="23"/>
                                </a:lnTo>
                                <a:lnTo>
                                  <a:pt x="31"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78" name="Rectangle 1369"/>
                        <wps:cNvSpPr>
                          <a:spLocks noChangeArrowheads="1"/>
                        </wps:cNvSpPr>
                        <wps:spPr bwMode="auto">
                          <a:xfrm>
                            <a:off x="551" y="789"/>
                            <a:ext cx="30" cy="16"/>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Freeform 1370"/>
                        <wps:cNvSpPr>
                          <a:spLocks/>
                        </wps:cNvSpPr>
                        <wps:spPr bwMode="auto">
                          <a:xfrm>
                            <a:off x="551" y="782"/>
                            <a:ext cx="30" cy="23"/>
                          </a:xfrm>
                          <a:custGeom>
                            <a:avLst/>
                            <a:gdLst>
                              <a:gd name="T0" fmla="*/ 30 w 30"/>
                              <a:gd name="T1" fmla="*/ 23 h 23"/>
                              <a:gd name="T2" fmla="*/ 30 w 30"/>
                              <a:gd name="T3" fmla="*/ 7 h 23"/>
                              <a:gd name="T4" fmla="*/ 15 w 30"/>
                              <a:gd name="T5" fmla="*/ 0 h 23"/>
                              <a:gd name="T6" fmla="*/ 0 w 30"/>
                              <a:gd name="T7" fmla="*/ 7 h 23"/>
                              <a:gd name="T8" fmla="*/ 0 w 30"/>
                              <a:gd name="T9" fmla="*/ 23 h 23"/>
                              <a:gd name="T10" fmla="*/ 30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30" y="23"/>
                                </a:moveTo>
                                <a:lnTo>
                                  <a:pt x="30" y="7"/>
                                </a:lnTo>
                                <a:lnTo>
                                  <a:pt x="15" y="0"/>
                                </a:lnTo>
                                <a:lnTo>
                                  <a:pt x="0" y="7"/>
                                </a:lnTo>
                                <a:lnTo>
                                  <a:pt x="0" y="23"/>
                                </a:lnTo>
                                <a:lnTo>
                                  <a:pt x="3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0" name="Picture 137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60" y="789"/>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1" name="Picture 137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60" y="789"/>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1782" name="Freeform 1373"/>
                        <wps:cNvSpPr>
                          <a:spLocks/>
                        </wps:cNvSpPr>
                        <wps:spPr bwMode="auto">
                          <a:xfrm>
                            <a:off x="260" y="782"/>
                            <a:ext cx="31" cy="38"/>
                          </a:xfrm>
                          <a:custGeom>
                            <a:avLst/>
                            <a:gdLst>
                              <a:gd name="T0" fmla="*/ 31 w 31"/>
                              <a:gd name="T1" fmla="*/ 30 h 38"/>
                              <a:gd name="T2" fmla="*/ 15 w 31"/>
                              <a:gd name="T3" fmla="*/ 0 h 38"/>
                              <a:gd name="T4" fmla="*/ 0 w 31"/>
                              <a:gd name="T5" fmla="*/ 23 h 38"/>
                              <a:gd name="T6" fmla="*/ 0 w 31"/>
                              <a:gd name="T7" fmla="*/ 30 h 38"/>
                              <a:gd name="T8" fmla="*/ 0 w 31"/>
                              <a:gd name="T9" fmla="*/ 38 h 38"/>
                              <a:gd name="T10" fmla="*/ 31 w 31"/>
                              <a:gd name="T11" fmla="*/ 30 h 38"/>
                            </a:gdLst>
                            <a:ahLst/>
                            <a:cxnLst>
                              <a:cxn ang="0">
                                <a:pos x="T0" y="T1"/>
                              </a:cxn>
                              <a:cxn ang="0">
                                <a:pos x="T2" y="T3"/>
                              </a:cxn>
                              <a:cxn ang="0">
                                <a:pos x="T4" y="T5"/>
                              </a:cxn>
                              <a:cxn ang="0">
                                <a:pos x="T6" y="T7"/>
                              </a:cxn>
                              <a:cxn ang="0">
                                <a:pos x="T8" y="T9"/>
                              </a:cxn>
                              <a:cxn ang="0">
                                <a:pos x="T10" y="T11"/>
                              </a:cxn>
                            </a:cxnLst>
                            <a:rect l="0" t="0" r="r" b="b"/>
                            <a:pathLst>
                              <a:path w="31" h="38">
                                <a:moveTo>
                                  <a:pt x="31" y="30"/>
                                </a:moveTo>
                                <a:lnTo>
                                  <a:pt x="15" y="0"/>
                                </a:lnTo>
                                <a:lnTo>
                                  <a:pt x="0" y="23"/>
                                </a:lnTo>
                                <a:lnTo>
                                  <a:pt x="0" y="30"/>
                                </a:lnTo>
                                <a:lnTo>
                                  <a:pt x="0" y="38"/>
                                </a:lnTo>
                                <a:lnTo>
                                  <a:pt x="31" y="3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3" name="Picture 13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 y="782"/>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4" name="Picture 13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4" y="782"/>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785" name="Freeform 1376"/>
                        <wps:cNvSpPr>
                          <a:spLocks/>
                        </wps:cNvSpPr>
                        <wps:spPr bwMode="auto">
                          <a:xfrm>
                            <a:off x="604" y="774"/>
                            <a:ext cx="31" cy="31"/>
                          </a:xfrm>
                          <a:custGeom>
                            <a:avLst/>
                            <a:gdLst>
                              <a:gd name="T0" fmla="*/ 31 w 31"/>
                              <a:gd name="T1" fmla="*/ 23 h 31"/>
                              <a:gd name="T2" fmla="*/ 23 w 31"/>
                              <a:gd name="T3" fmla="*/ 8 h 31"/>
                              <a:gd name="T4" fmla="*/ 16 w 31"/>
                              <a:gd name="T5" fmla="*/ 0 h 31"/>
                              <a:gd name="T6" fmla="*/ 0 w 31"/>
                              <a:gd name="T7" fmla="*/ 8 h 31"/>
                              <a:gd name="T8" fmla="*/ 0 w 31"/>
                              <a:gd name="T9" fmla="*/ 23 h 31"/>
                              <a:gd name="T10" fmla="*/ 16 w 31"/>
                              <a:gd name="T11" fmla="*/ 31 h 31"/>
                              <a:gd name="T12" fmla="*/ 31 w 31"/>
                              <a:gd name="T13" fmla="*/ 23 h 31"/>
                            </a:gdLst>
                            <a:ahLst/>
                            <a:cxnLst>
                              <a:cxn ang="0">
                                <a:pos x="T0" y="T1"/>
                              </a:cxn>
                              <a:cxn ang="0">
                                <a:pos x="T2" y="T3"/>
                              </a:cxn>
                              <a:cxn ang="0">
                                <a:pos x="T4" y="T5"/>
                              </a:cxn>
                              <a:cxn ang="0">
                                <a:pos x="T6" y="T7"/>
                              </a:cxn>
                              <a:cxn ang="0">
                                <a:pos x="T8" y="T9"/>
                              </a:cxn>
                              <a:cxn ang="0">
                                <a:pos x="T10" y="T11"/>
                              </a:cxn>
                              <a:cxn ang="0">
                                <a:pos x="T12" y="T13"/>
                              </a:cxn>
                            </a:cxnLst>
                            <a:rect l="0" t="0" r="r" b="b"/>
                            <a:pathLst>
                              <a:path w="31" h="31">
                                <a:moveTo>
                                  <a:pt x="31" y="23"/>
                                </a:moveTo>
                                <a:lnTo>
                                  <a:pt x="23" y="8"/>
                                </a:lnTo>
                                <a:lnTo>
                                  <a:pt x="16" y="0"/>
                                </a:lnTo>
                                <a:lnTo>
                                  <a:pt x="0" y="8"/>
                                </a:lnTo>
                                <a:lnTo>
                                  <a:pt x="0" y="23"/>
                                </a:lnTo>
                                <a:lnTo>
                                  <a:pt x="16" y="31"/>
                                </a:lnTo>
                                <a:lnTo>
                                  <a:pt x="31"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6" name="Picture 137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58" y="782"/>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7" name="Picture 137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58" y="782"/>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1788" name="Freeform 1379"/>
                        <wps:cNvSpPr>
                          <a:spLocks/>
                        </wps:cNvSpPr>
                        <wps:spPr bwMode="auto">
                          <a:xfrm>
                            <a:off x="658" y="782"/>
                            <a:ext cx="30" cy="30"/>
                          </a:xfrm>
                          <a:custGeom>
                            <a:avLst/>
                            <a:gdLst>
                              <a:gd name="T0" fmla="*/ 23 w 30"/>
                              <a:gd name="T1" fmla="*/ 15 h 30"/>
                              <a:gd name="T2" fmla="*/ 30 w 30"/>
                              <a:gd name="T3" fmla="*/ 0 h 30"/>
                              <a:gd name="T4" fmla="*/ 0 w 30"/>
                              <a:gd name="T5" fmla="*/ 0 h 30"/>
                              <a:gd name="T6" fmla="*/ 0 w 30"/>
                              <a:gd name="T7" fmla="*/ 7 h 30"/>
                              <a:gd name="T8" fmla="*/ 0 w 30"/>
                              <a:gd name="T9" fmla="*/ 23 h 30"/>
                              <a:gd name="T10" fmla="*/ 15 w 30"/>
                              <a:gd name="T11" fmla="*/ 30 h 30"/>
                              <a:gd name="T12" fmla="*/ 23 w 30"/>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23" y="15"/>
                                </a:moveTo>
                                <a:lnTo>
                                  <a:pt x="30" y="0"/>
                                </a:lnTo>
                                <a:lnTo>
                                  <a:pt x="0" y="0"/>
                                </a:lnTo>
                                <a:lnTo>
                                  <a:pt x="0" y="7"/>
                                </a:lnTo>
                                <a:lnTo>
                                  <a:pt x="0" y="23"/>
                                </a:lnTo>
                                <a:lnTo>
                                  <a:pt x="15" y="30"/>
                                </a:lnTo>
                                <a:lnTo>
                                  <a:pt x="23"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 name="Rectangle 1380"/>
                        <wps:cNvSpPr>
                          <a:spLocks noChangeArrowheads="1"/>
                        </wps:cNvSpPr>
                        <wps:spPr bwMode="auto">
                          <a:xfrm>
                            <a:off x="750" y="789"/>
                            <a:ext cx="23" cy="16"/>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Freeform 1381"/>
                        <wps:cNvSpPr>
                          <a:spLocks/>
                        </wps:cNvSpPr>
                        <wps:spPr bwMode="auto">
                          <a:xfrm>
                            <a:off x="750" y="782"/>
                            <a:ext cx="23" cy="23"/>
                          </a:xfrm>
                          <a:custGeom>
                            <a:avLst/>
                            <a:gdLst>
                              <a:gd name="T0" fmla="*/ 23 w 23"/>
                              <a:gd name="T1" fmla="*/ 15 h 23"/>
                              <a:gd name="T2" fmla="*/ 23 w 23"/>
                              <a:gd name="T3" fmla="*/ 7 h 23"/>
                              <a:gd name="T4" fmla="*/ 15 w 23"/>
                              <a:gd name="T5" fmla="*/ 0 h 23"/>
                              <a:gd name="T6" fmla="*/ 0 w 23"/>
                              <a:gd name="T7" fmla="*/ 7 h 23"/>
                              <a:gd name="T8" fmla="*/ 0 w 23"/>
                              <a:gd name="T9" fmla="*/ 23 h 23"/>
                              <a:gd name="T10" fmla="*/ 23 w 23"/>
                              <a:gd name="T11" fmla="*/ 15 h 23"/>
                            </a:gdLst>
                            <a:ahLst/>
                            <a:cxnLst>
                              <a:cxn ang="0">
                                <a:pos x="T0" y="T1"/>
                              </a:cxn>
                              <a:cxn ang="0">
                                <a:pos x="T2" y="T3"/>
                              </a:cxn>
                              <a:cxn ang="0">
                                <a:pos x="T4" y="T5"/>
                              </a:cxn>
                              <a:cxn ang="0">
                                <a:pos x="T6" y="T7"/>
                              </a:cxn>
                              <a:cxn ang="0">
                                <a:pos x="T8" y="T9"/>
                              </a:cxn>
                              <a:cxn ang="0">
                                <a:pos x="T10" y="T11"/>
                              </a:cxn>
                            </a:cxnLst>
                            <a:rect l="0" t="0" r="r" b="b"/>
                            <a:pathLst>
                              <a:path w="23" h="23">
                                <a:moveTo>
                                  <a:pt x="23" y="15"/>
                                </a:moveTo>
                                <a:lnTo>
                                  <a:pt x="23" y="7"/>
                                </a:lnTo>
                                <a:lnTo>
                                  <a:pt x="15" y="0"/>
                                </a:lnTo>
                                <a:lnTo>
                                  <a:pt x="0" y="7"/>
                                </a:lnTo>
                                <a:lnTo>
                                  <a:pt x="0" y="23"/>
                                </a:lnTo>
                                <a:lnTo>
                                  <a:pt x="23"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 name="Freeform 1382"/>
                        <wps:cNvSpPr>
                          <a:spLocks/>
                        </wps:cNvSpPr>
                        <wps:spPr bwMode="auto">
                          <a:xfrm>
                            <a:off x="696" y="782"/>
                            <a:ext cx="31" cy="23"/>
                          </a:xfrm>
                          <a:custGeom>
                            <a:avLst/>
                            <a:gdLst>
                              <a:gd name="T0" fmla="*/ 31 w 31"/>
                              <a:gd name="T1" fmla="*/ 23 h 23"/>
                              <a:gd name="T2" fmla="*/ 23 w 31"/>
                              <a:gd name="T3" fmla="*/ 0 h 23"/>
                              <a:gd name="T4" fmla="*/ 0 w 31"/>
                              <a:gd name="T5" fmla="*/ 7 h 23"/>
                              <a:gd name="T6" fmla="*/ 8 w 31"/>
                              <a:gd name="T7" fmla="*/ 23 h 23"/>
                              <a:gd name="T8" fmla="*/ 23 w 31"/>
                              <a:gd name="T9" fmla="*/ 23 h 23"/>
                              <a:gd name="T10" fmla="*/ 31 w 31"/>
                              <a:gd name="T11" fmla="*/ 23 h 23"/>
                            </a:gdLst>
                            <a:ahLst/>
                            <a:cxnLst>
                              <a:cxn ang="0">
                                <a:pos x="T0" y="T1"/>
                              </a:cxn>
                              <a:cxn ang="0">
                                <a:pos x="T2" y="T3"/>
                              </a:cxn>
                              <a:cxn ang="0">
                                <a:pos x="T4" y="T5"/>
                              </a:cxn>
                              <a:cxn ang="0">
                                <a:pos x="T6" y="T7"/>
                              </a:cxn>
                              <a:cxn ang="0">
                                <a:pos x="T8" y="T9"/>
                              </a:cxn>
                              <a:cxn ang="0">
                                <a:pos x="T10" y="T11"/>
                              </a:cxn>
                            </a:cxnLst>
                            <a:rect l="0" t="0" r="r" b="b"/>
                            <a:pathLst>
                              <a:path w="31" h="23">
                                <a:moveTo>
                                  <a:pt x="31" y="23"/>
                                </a:moveTo>
                                <a:lnTo>
                                  <a:pt x="23" y="0"/>
                                </a:lnTo>
                                <a:lnTo>
                                  <a:pt x="0" y="7"/>
                                </a:lnTo>
                                <a:lnTo>
                                  <a:pt x="8" y="23"/>
                                </a:lnTo>
                                <a:lnTo>
                                  <a:pt x="23" y="23"/>
                                </a:lnTo>
                                <a:lnTo>
                                  <a:pt x="31"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92" name="Freeform 1383"/>
                        <wps:cNvSpPr>
                          <a:spLocks/>
                        </wps:cNvSpPr>
                        <wps:spPr bwMode="auto">
                          <a:xfrm>
                            <a:off x="54" y="797"/>
                            <a:ext cx="30" cy="30"/>
                          </a:xfrm>
                          <a:custGeom>
                            <a:avLst/>
                            <a:gdLst>
                              <a:gd name="T0" fmla="*/ 7 w 30"/>
                              <a:gd name="T1" fmla="*/ 0 h 30"/>
                              <a:gd name="T2" fmla="*/ 0 w 30"/>
                              <a:gd name="T3" fmla="*/ 8 h 30"/>
                              <a:gd name="T4" fmla="*/ 0 w 30"/>
                              <a:gd name="T5" fmla="*/ 23 h 30"/>
                              <a:gd name="T6" fmla="*/ 22 w 30"/>
                              <a:gd name="T7" fmla="*/ 30 h 30"/>
                              <a:gd name="T8" fmla="*/ 30 w 30"/>
                              <a:gd name="T9" fmla="*/ 23 h 30"/>
                              <a:gd name="T10" fmla="*/ 30 w 30"/>
                              <a:gd name="T11" fmla="*/ 8 h 30"/>
                              <a:gd name="T12" fmla="*/ 22 w 30"/>
                              <a:gd name="T13" fmla="*/ 0 h 30"/>
                              <a:gd name="T14" fmla="*/ 7 w 30"/>
                              <a:gd name="T15" fmla="*/ 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30">
                                <a:moveTo>
                                  <a:pt x="7" y="0"/>
                                </a:moveTo>
                                <a:lnTo>
                                  <a:pt x="0" y="8"/>
                                </a:lnTo>
                                <a:lnTo>
                                  <a:pt x="0" y="23"/>
                                </a:lnTo>
                                <a:lnTo>
                                  <a:pt x="22" y="30"/>
                                </a:lnTo>
                                <a:lnTo>
                                  <a:pt x="30" y="23"/>
                                </a:lnTo>
                                <a:lnTo>
                                  <a:pt x="30" y="8"/>
                                </a:lnTo>
                                <a:lnTo>
                                  <a:pt x="22" y="0"/>
                                </a:lnTo>
                                <a:lnTo>
                                  <a:pt x="7"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93" name="Freeform 1384"/>
                        <wps:cNvSpPr>
                          <a:spLocks/>
                        </wps:cNvSpPr>
                        <wps:spPr bwMode="auto">
                          <a:xfrm>
                            <a:off x="207" y="789"/>
                            <a:ext cx="30" cy="31"/>
                          </a:xfrm>
                          <a:custGeom>
                            <a:avLst/>
                            <a:gdLst>
                              <a:gd name="T0" fmla="*/ 7 w 30"/>
                              <a:gd name="T1" fmla="*/ 0 h 31"/>
                              <a:gd name="T2" fmla="*/ 0 w 30"/>
                              <a:gd name="T3" fmla="*/ 23 h 31"/>
                              <a:gd name="T4" fmla="*/ 22 w 30"/>
                              <a:gd name="T5" fmla="*/ 31 h 31"/>
                              <a:gd name="T6" fmla="*/ 30 w 30"/>
                              <a:gd name="T7" fmla="*/ 8 h 31"/>
                              <a:gd name="T8" fmla="*/ 7 w 30"/>
                              <a:gd name="T9" fmla="*/ 0 h 31"/>
                            </a:gdLst>
                            <a:ahLst/>
                            <a:cxnLst>
                              <a:cxn ang="0">
                                <a:pos x="T0" y="T1"/>
                              </a:cxn>
                              <a:cxn ang="0">
                                <a:pos x="T2" y="T3"/>
                              </a:cxn>
                              <a:cxn ang="0">
                                <a:pos x="T4" y="T5"/>
                              </a:cxn>
                              <a:cxn ang="0">
                                <a:pos x="T6" y="T7"/>
                              </a:cxn>
                              <a:cxn ang="0">
                                <a:pos x="T8" y="T9"/>
                              </a:cxn>
                            </a:cxnLst>
                            <a:rect l="0" t="0" r="r" b="b"/>
                            <a:pathLst>
                              <a:path w="30" h="31">
                                <a:moveTo>
                                  <a:pt x="7" y="0"/>
                                </a:moveTo>
                                <a:lnTo>
                                  <a:pt x="0" y="23"/>
                                </a:lnTo>
                                <a:lnTo>
                                  <a:pt x="22" y="31"/>
                                </a:lnTo>
                                <a:lnTo>
                                  <a:pt x="30" y="8"/>
                                </a:lnTo>
                                <a:lnTo>
                                  <a:pt x="7"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94" name="Freeform 1385"/>
                        <wps:cNvSpPr>
                          <a:spLocks/>
                        </wps:cNvSpPr>
                        <wps:spPr bwMode="auto">
                          <a:xfrm>
                            <a:off x="796" y="797"/>
                            <a:ext cx="30" cy="23"/>
                          </a:xfrm>
                          <a:custGeom>
                            <a:avLst/>
                            <a:gdLst>
                              <a:gd name="T0" fmla="*/ 7 w 30"/>
                              <a:gd name="T1" fmla="*/ 0 h 23"/>
                              <a:gd name="T2" fmla="*/ 0 w 30"/>
                              <a:gd name="T3" fmla="*/ 8 h 23"/>
                              <a:gd name="T4" fmla="*/ 0 w 30"/>
                              <a:gd name="T5" fmla="*/ 15 h 23"/>
                              <a:gd name="T6" fmla="*/ 15 w 30"/>
                              <a:gd name="T7" fmla="*/ 23 h 23"/>
                              <a:gd name="T8" fmla="*/ 23 w 30"/>
                              <a:gd name="T9" fmla="*/ 15 h 23"/>
                              <a:gd name="T10" fmla="*/ 30 w 30"/>
                              <a:gd name="T11" fmla="*/ 8 h 23"/>
                              <a:gd name="T12" fmla="*/ 7 w 30"/>
                              <a:gd name="T13" fmla="*/ 0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7" y="0"/>
                                </a:moveTo>
                                <a:lnTo>
                                  <a:pt x="0" y="8"/>
                                </a:lnTo>
                                <a:lnTo>
                                  <a:pt x="0" y="15"/>
                                </a:lnTo>
                                <a:lnTo>
                                  <a:pt x="15" y="23"/>
                                </a:lnTo>
                                <a:lnTo>
                                  <a:pt x="23" y="15"/>
                                </a:lnTo>
                                <a:lnTo>
                                  <a:pt x="30" y="8"/>
                                </a:lnTo>
                                <a:lnTo>
                                  <a:pt x="7"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95" name="Freeform 1386"/>
                        <wps:cNvSpPr>
                          <a:spLocks/>
                        </wps:cNvSpPr>
                        <wps:spPr bwMode="auto">
                          <a:xfrm>
                            <a:off x="99" y="797"/>
                            <a:ext cx="31" cy="30"/>
                          </a:xfrm>
                          <a:custGeom>
                            <a:avLst/>
                            <a:gdLst>
                              <a:gd name="T0" fmla="*/ 8 w 31"/>
                              <a:gd name="T1" fmla="*/ 0 h 30"/>
                              <a:gd name="T2" fmla="*/ 0 w 31"/>
                              <a:gd name="T3" fmla="*/ 8 h 30"/>
                              <a:gd name="T4" fmla="*/ 0 w 31"/>
                              <a:gd name="T5" fmla="*/ 23 h 30"/>
                              <a:gd name="T6" fmla="*/ 23 w 31"/>
                              <a:gd name="T7" fmla="*/ 30 h 30"/>
                              <a:gd name="T8" fmla="*/ 31 w 31"/>
                              <a:gd name="T9" fmla="*/ 23 h 30"/>
                              <a:gd name="T10" fmla="*/ 31 w 31"/>
                              <a:gd name="T11" fmla="*/ 8 h 30"/>
                              <a:gd name="T12" fmla="*/ 23 w 31"/>
                              <a:gd name="T13" fmla="*/ 0 h 30"/>
                              <a:gd name="T14" fmla="*/ 8 w 31"/>
                              <a:gd name="T15" fmla="*/ 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30">
                                <a:moveTo>
                                  <a:pt x="8" y="0"/>
                                </a:moveTo>
                                <a:lnTo>
                                  <a:pt x="0" y="8"/>
                                </a:lnTo>
                                <a:lnTo>
                                  <a:pt x="0" y="23"/>
                                </a:lnTo>
                                <a:lnTo>
                                  <a:pt x="23" y="30"/>
                                </a:lnTo>
                                <a:lnTo>
                                  <a:pt x="31" y="23"/>
                                </a:lnTo>
                                <a:lnTo>
                                  <a:pt x="31" y="8"/>
                                </a:lnTo>
                                <a:lnTo>
                                  <a:pt x="23" y="0"/>
                                </a:lnTo>
                                <a:lnTo>
                                  <a:pt x="8"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796" name="Freeform 1387"/>
                        <wps:cNvSpPr>
                          <a:spLocks/>
                        </wps:cNvSpPr>
                        <wps:spPr bwMode="auto">
                          <a:xfrm>
                            <a:off x="153" y="789"/>
                            <a:ext cx="23" cy="38"/>
                          </a:xfrm>
                          <a:custGeom>
                            <a:avLst/>
                            <a:gdLst>
                              <a:gd name="T0" fmla="*/ 0 w 23"/>
                              <a:gd name="T1" fmla="*/ 0 h 38"/>
                              <a:gd name="T2" fmla="*/ 0 w 23"/>
                              <a:gd name="T3" fmla="*/ 31 h 38"/>
                              <a:gd name="T4" fmla="*/ 23 w 23"/>
                              <a:gd name="T5" fmla="*/ 38 h 38"/>
                              <a:gd name="T6" fmla="*/ 23 w 23"/>
                              <a:gd name="T7" fmla="*/ 8 h 38"/>
                              <a:gd name="T8" fmla="*/ 0 w 23"/>
                              <a:gd name="T9" fmla="*/ 0 h 38"/>
                            </a:gdLst>
                            <a:ahLst/>
                            <a:cxnLst>
                              <a:cxn ang="0">
                                <a:pos x="T0" y="T1"/>
                              </a:cxn>
                              <a:cxn ang="0">
                                <a:pos x="T2" y="T3"/>
                              </a:cxn>
                              <a:cxn ang="0">
                                <a:pos x="T4" y="T5"/>
                              </a:cxn>
                              <a:cxn ang="0">
                                <a:pos x="T6" y="T7"/>
                              </a:cxn>
                              <a:cxn ang="0">
                                <a:pos x="T8" y="T9"/>
                              </a:cxn>
                            </a:cxnLst>
                            <a:rect l="0" t="0" r="r" b="b"/>
                            <a:pathLst>
                              <a:path w="23" h="38">
                                <a:moveTo>
                                  <a:pt x="0" y="0"/>
                                </a:moveTo>
                                <a:lnTo>
                                  <a:pt x="0" y="31"/>
                                </a:lnTo>
                                <a:lnTo>
                                  <a:pt x="23" y="38"/>
                                </a:lnTo>
                                <a:lnTo>
                                  <a:pt x="23" y="8"/>
                                </a:lnTo>
                                <a:lnTo>
                                  <a:pt x="0"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797" name="Picture 13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 y="827"/>
                            <a:ext cx="819" cy="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8" name="Picture 13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 y="827"/>
                            <a:ext cx="819" cy="53"/>
                          </a:xfrm>
                          <a:prstGeom prst="rect">
                            <a:avLst/>
                          </a:prstGeom>
                          <a:noFill/>
                          <a:extLst>
                            <a:ext uri="{909E8E84-426E-40DD-AFC4-6F175D3DCCD1}">
                              <a14:hiddenFill xmlns:a14="http://schemas.microsoft.com/office/drawing/2010/main">
                                <a:solidFill>
                                  <a:srgbClr val="FFFFFF"/>
                                </a:solidFill>
                              </a14:hiddenFill>
                            </a:ext>
                          </a:extLst>
                        </pic:spPr>
                      </pic:pic>
                      <wps:wsp>
                        <wps:cNvPr id="1799" name="Freeform 1390"/>
                        <wps:cNvSpPr>
                          <a:spLocks/>
                        </wps:cNvSpPr>
                        <wps:spPr bwMode="auto">
                          <a:xfrm>
                            <a:off x="38" y="827"/>
                            <a:ext cx="819" cy="53"/>
                          </a:xfrm>
                          <a:custGeom>
                            <a:avLst/>
                            <a:gdLst>
                              <a:gd name="T0" fmla="*/ 0 w 819"/>
                              <a:gd name="T1" fmla="*/ 31 h 53"/>
                              <a:gd name="T2" fmla="*/ 46 w 819"/>
                              <a:gd name="T3" fmla="*/ 53 h 53"/>
                              <a:gd name="T4" fmla="*/ 107 w 819"/>
                              <a:gd name="T5" fmla="*/ 53 h 53"/>
                              <a:gd name="T6" fmla="*/ 245 w 819"/>
                              <a:gd name="T7" fmla="*/ 38 h 53"/>
                              <a:gd name="T8" fmla="*/ 352 w 819"/>
                              <a:gd name="T9" fmla="*/ 38 h 53"/>
                              <a:gd name="T10" fmla="*/ 444 w 819"/>
                              <a:gd name="T11" fmla="*/ 53 h 53"/>
                              <a:gd name="T12" fmla="*/ 505 w 819"/>
                              <a:gd name="T13" fmla="*/ 46 h 53"/>
                              <a:gd name="T14" fmla="*/ 566 w 819"/>
                              <a:gd name="T15" fmla="*/ 31 h 53"/>
                              <a:gd name="T16" fmla="*/ 673 w 819"/>
                              <a:gd name="T17" fmla="*/ 31 h 53"/>
                              <a:gd name="T18" fmla="*/ 796 w 819"/>
                              <a:gd name="T19" fmla="*/ 46 h 53"/>
                              <a:gd name="T20" fmla="*/ 811 w 819"/>
                              <a:gd name="T21" fmla="*/ 38 h 53"/>
                              <a:gd name="T22" fmla="*/ 819 w 819"/>
                              <a:gd name="T23" fmla="*/ 31 h 53"/>
                              <a:gd name="T24" fmla="*/ 796 w 819"/>
                              <a:gd name="T25" fmla="*/ 16 h 53"/>
                              <a:gd name="T26" fmla="*/ 689 w 819"/>
                              <a:gd name="T27" fmla="*/ 0 h 53"/>
                              <a:gd name="T28" fmla="*/ 559 w 819"/>
                              <a:gd name="T29" fmla="*/ 0 h 53"/>
                              <a:gd name="T30" fmla="*/ 505 w 819"/>
                              <a:gd name="T31" fmla="*/ 0 h 53"/>
                              <a:gd name="T32" fmla="*/ 452 w 819"/>
                              <a:gd name="T33" fmla="*/ 16 h 53"/>
                              <a:gd name="T34" fmla="*/ 383 w 819"/>
                              <a:gd name="T35" fmla="*/ 16 h 53"/>
                              <a:gd name="T36" fmla="*/ 306 w 819"/>
                              <a:gd name="T37" fmla="*/ 8 h 53"/>
                              <a:gd name="T38" fmla="*/ 161 w 819"/>
                              <a:gd name="T39" fmla="*/ 23 h 53"/>
                              <a:gd name="T40" fmla="*/ 100 w 819"/>
                              <a:gd name="T41" fmla="*/ 23 h 53"/>
                              <a:gd name="T42" fmla="*/ 38 w 819"/>
                              <a:gd name="T43" fmla="*/ 8 h 53"/>
                              <a:gd name="T44" fmla="*/ 16 w 819"/>
                              <a:gd name="T45" fmla="*/ 8 h 53"/>
                              <a:gd name="T46" fmla="*/ 0 w 819"/>
                              <a:gd name="T47" fmla="*/ 23 h 53"/>
                              <a:gd name="T48" fmla="*/ 0 w 819"/>
                              <a:gd name="T49" fmla="*/ 3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19" h="53">
                                <a:moveTo>
                                  <a:pt x="0" y="31"/>
                                </a:moveTo>
                                <a:lnTo>
                                  <a:pt x="46" y="53"/>
                                </a:lnTo>
                                <a:lnTo>
                                  <a:pt x="107" y="53"/>
                                </a:lnTo>
                                <a:lnTo>
                                  <a:pt x="245" y="38"/>
                                </a:lnTo>
                                <a:lnTo>
                                  <a:pt x="352" y="38"/>
                                </a:lnTo>
                                <a:lnTo>
                                  <a:pt x="444" y="53"/>
                                </a:lnTo>
                                <a:lnTo>
                                  <a:pt x="505" y="46"/>
                                </a:lnTo>
                                <a:lnTo>
                                  <a:pt x="566" y="31"/>
                                </a:lnTo>
                                <a:lnTo>
                                  <a:pt x="673" y="31"/>
                                </a:lnTo>
                                <a:lnTo>
                                  <a:pt x="796" y="46"/>
                                </a:lnTo>
                                <a:lnTo>
                                  <a:pt x="811" y="38"/>
                                </a:lnTo>
                                <a:lnTo>
                                  <a:pt x="819" y="31"/>
                                </a:lnTo>
                                <a:lnTo>
                                  <a:pt x="796" y="16"/>
                                </a:lnTo>
                                <a:lnTo>
                                  <a:pt x="689" y="0"/>
                                </a:lnTo>
                                <a:lnTo>
                                  <a:pt x="559" y="0"/>
                                </a:lnTo>
                                <a:lnTo>
                                  <a:pt x="505" y="0"/>
                                </a:lnTo>
                                <a:lnTo>
                                  <a:pt x="452" y="16"/>
                                </a:lnTo>
                                <a:lnTo>
                                  <a:pt x="383" y="16"/>
                                </a:lnTo>
                                <a:lnTo>
                                  <a:pt x="306" y="8"/>
                                </a:lnTo>
                                <a:lnTo>
                                  <a:pt x="161" y="23"/>
                                </a:lnTo>
                                <a:lnTo>
                                  <a:pt x="100" y="23"/>
                                </a:lnTo>
                                <a:lnTo>
                                  <a:pt x="38" y="8"/>
                                </a:lnTo>
                                <a:lnTo>
                                  <a:pt x="16" y="8"/>
                                </a:lnTo>
                                <a:lnTo>
                                  <a:pt x="0" y="23"/>
                                </a:lnTo>
                                <a:lnTo>
                                  <a:pt x="0" y="31"/>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00" name="Picture 139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895" y="767"/>
                            <a:ext cx="207"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 name="Picture 139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95" y="767"/>
                            <a:ext cx="207"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2" name="Picture 139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140" y="1063"/>
                            <a:ext cx="405"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3" name="Picture 139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140" y="1063"/>
                            <a:ext cx="405"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4" name="Picture 139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132" y="554"/>
                            <a:ext cx="406"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5" name="Picture 139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132" y="554"/>
                            <a:ext cx="406"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6" name="Picture 139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880" y="858"/>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7" name="Picture 139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880" y="858"/>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1808" name="Freeform 1399"/>
                        <wps:cNvSpPr>
                          <a:spLocks/>
                        </wps:cNvSpPr>
                        <wps:spPr bwMode="auto">
                          <a:xfrm>
                            <a:off x="880" y="858"/>
                            <a:ext cx="30" cy="22"/>
                          </a:xfrm>
                          <a:custGeom>
                            <a:avLst/>
                            <a:gdLst>
                              <a:gd name="T0" fmla="*/ 15 w 30"/>
                              <a:gd name="T1" fmla="*/ 0 h 22"/>
                              <a:gd name="T2" fmla="*/ 30 w 30"/>
                              <a:gd name="T3" fmla="*/ 0 h 22"/>
                              <a:gd name="T4" fmla="*/ 30 w 30"/>
                              <a:gd name="T5" fmla="*/ 15 h 22"/>
                              <a:gd name="T6" fmla="*/ 15 w 30"/>
                              <a:gd name="T7" fmla="*/ 22 h 22"/>
                              <a:gd name="T8" fmla="*/ 0 w 30"/>
                              <a:gd name="T9" fmla="*/ 15 h 22"/>
                              <a:gd name="T10" fmla="*/ 7 w 30"/>
                              <a:gd name="T11" fmla="*/ 7 h 22"/>
                              <a:gd name="T12" fmla="*/ 15 w 30"/>
                              <a:gd name="T13" fmla="*/ 0 h 22"/>
                            </a:gdLst>
                            <a:ahLst/>
                            <a:cxnLst>
                              <a:cxn ang="0">
                                <a:pos x="T0" y="T1"/>
                              </a:cxn>
                              <a:cxn ang="0">
                                <a:pos x="T2" y="T3"/>
                              </a:cxn>
                              <a:cxn ang="0">
                                <a:pos x="T4" y="T5"/>
                              </a:cxn>
                              <a:cxn ang="0">
                                <a:pos x="T6" y="T7"/>
                              </a:cxn>
                              <a:cxn ang="0">
                                <a:pos x="T8" y="T9"/>
                              </a:cxn>
                              <a:cxn ang="0">
                                <a:pos x="T10" y="T11"/>
                              </a:cxn>
                              <a:cxn ang="0">
                                <a:pos x="T12" y="T13"/>
                              </a:cxn>
                            </a:cxnLst>
                            <a:rect l="0" t="0" r="r" b="b"/>
                            <a:pathLst>
                              <a:path w="30" h="22">
                                <a:moveTo>
                                  <a:pt x="15" y="0"/>
                                </a:moveTo>
                                <a:lnTo>
                                  <a:pt x="30" y="0"/>
                                </a:lnTo>
                                <a:lnTo>
                                  <a:pt x="30" y="15"/>
                                </a:lnTo>
                                <a:lnTo>
                                  <a:pt x="15" y="22"/>
                                </a:lnTo>
                                <a:lnTo>
                                  <a:pt x="0" y="15"/>
                                </a:lnTo>
                                <a:lnTo>
                                  <a:pt x="7" y="7"/>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 name="Freeform 1400"/>
                        <wps:cNvSpPr>
                          <a:spLocks/>
                        </wps:cNvSpPr>
                        <wps:spPr bwMode="auto">
                          <a:xfrm>
                            <a:off x="887" y="896"/>
                            <a:ext cx="31" cy="15"/>
                          </a:xfrm>
                          <a:custGeom>
                            <a:avLst/>
                            <a:gdLst>
                              <a:gd name="T0" fmla="*/ 8 w 31"/>
                              <a:gd name="T1" fmla="*/ 0 h 15"/>
                              <a:gd name="T2" fmla="*/ 31 w 31"/>
                              <a:gd name="T3" fmla="*/ 7 h 15"/>
                              <a:gd name="T4" fmla="*/ 16 w 31"/>
                              <a:gd name="T5" fmla="*/ 15 h 15"/>
                              <a:gd name="T6" fmla="*/ 0 w 31"/>
                              <a:gd name="T7" fmla="*/ 15 h 15"/>
                              <a:gd name="T8" fmla="*/ 0 w 31"/>
                              <a:gd name="T9" fmla="*/ 7 h 15"/>
                              <a:gd name="T10" fmla="*/ 8 w 31"/>
                              <a:gd name="T11" fmla="*/ 0 h 15"/>
                            </a:gdLst>
                            <a:ahLst/>
                            <a:cxnLst>
                              <a:cxn ang="0">
                                <a:pos x="T0" y="T1"/>
                              </a:cxn>
                              <a:cxn ang="0">
                                <a:pos x="T2" y="T3"/>
                              </a:cxn>
                              <a:cxn ang="0">
                                <a:pos x="T4" y="T5"/>
                              </a:cxn>
                              <a:cxn ang="0">
                                <a:pos x="T6" y="T7"/>
                              </a:cxn>
                              <a:cxn ang="0">
                                <a:pos x="T8" y="T9"/>
                              </a:cxn>
                              <a:cxn ang="0">
                                <a:pos x="T10" y="T11"/>
                              </a:cxn>
                            </a:cxnLst>
                            <a:rect l="0" t="0" r="r" b="b"/>
                            <a:pathLst>
                              <a:path w="31" h="15">
                                <a:moveTo>
                                  <a:pt x="8" y="0"/>
                                </a:moveTo>
                                <a:lnTo>
                                  <a:pt x="31" y="7"/>
                                </a:lnTo>
                                <a:lnTo>
                                  <a:pt x="16" y="15"/>
                                </a:lnTo>
                                <a:lnTo>
                                  <a:pt x="0" y="15"/>
                                </a:lnTo>
                                <a:lnTo>
                                  <a:pt x="0" y="7"/>
                                </a:lnTo>
                                <a:lnTo>
                                  <a:pt x="8"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810" name="Freeform 1401"/>
                        <wps:cNvSpPr>
                          <a:spLocks/>
                        </wps:cNvSpPr>
                        <wps:spPr bwMode="auto">
                          <a:xfrm>
                            <a:off x="979" y="896"/>
                            <a:ext cx="31" cy="15"/>
                          </a:xfrm>
                          <a:custGeom>
                            <a:avLst/>
                            <a:gdLst>
                              <a:gd name="T0" fmla="*/ 15 w 31"/>
                              <a:gd name="T1" fmla="*/ 0 h 15"/>
                              <a:gd name="T2" fmla="*/ 31 w 31"/>
                              <a:gd name="T3" fmla="*/ 0 h 15"/>
                              <a:gd name="T4" fmla="*/ 23 w 31"/>
                              <a:gd name="T5" fmla="*/ 7 h 15"/>
                              <a:gd name="T6" fmla="*/ 15 w 31"/>
                              <a:gd name="T7" fmla="*/ 15 h 15"/>
                              <a:gd name="T8" fmla="*/ 0 w 31"/>
                              <a:gd name="T9" fmla="*/ 15 h 15"/>
                              <a:gd name="T10" fmla="*/ 0 w 31"/>
                              <a:gd name="T11" fmla="*/ 0 h 15"/>
                              <a:gd name="T12" fmla="*/ 15 w 31"/>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31" h="15">
                                <a:moveTo>
                                  <a:pt x="15" y="0"/>
                                </a:moveTo>
                                <a:lnTo>
                                  <a:pt x="31" y="0"/>
                                </a:lnTo>
                                <a:lnTo>
                                  <a:pt x="23" y="7"/>
                                </a:lnTo>
                                <a:lnTo>
                                  <a:pt x="15" y="15"/>
                                </a:lnTo>
                                <a:lnTo>
                                  <a:pt x="0" y="15"/>
                                </a:lnTo>
                                <a:lnTo>
                                  <a:pt x="0" y="0"/>
                                </a:lnTo>
                                <a:lnTo>
                                  <a:pt x="15"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11" name="Picture 140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10" y="926"/>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2" name="Picture 140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910" y="926"/>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13" name="Freeform 1404"/>
                        <wps:cNvSpPr>
                          <a:spLocks/>
                        </wps:cNvSpPr>
                        <wps:spPr bwMode="auto">
                          <a:xfrm>
                            <a:off x="903" y="926"/>
                            <a:ext cx="30" cy="15"/>
                          </a:xfrm>
                          <a:custGeom>
                            <a:avLst/>
                            <a:gdLst>
                              <a:gd name="T0" fmla="*/ 7 w 30"/>
                              <a:gd name="T1" fmla="*/ 0 h 15"/>
                              <a:gd name="T2" fmla="*/ 23 w 30"/>
                              <a:gd name="T3" fmla="*/ 0 h 15"/>
                              <a:gd name="T4" fmla="*/ 30 w 30"/>
                              <a:gd name="T5" fmla="*/ 8 h 15"/>
                              <a:gd name="T6" fmla="*/ 23 w 30"/>
                              <a:gd name="T7" fmla="*/ 15 h 15"/>
                              <a:gd name="T8" fmla="*/ 0 w 30"/>
                              <a:gd name="T9" fmla="*/ 15 h 15"/>
                              <a:gd name="T10" fmla="*/ 7 w 30"/>
                              <a:gd name="T11" fmla="*/ 0 h 15"/>
                            </a:gdLst>
                            <a:ahLst/>
                            <a:cxnLst>
                              <a:cxn ang="0">
                                <a:pos x="T0" y="T1"/>
                              </a:cxn>
                              <a:cxn ang="0">
                                <a:pos x="T2" y="T3"/>
                              </a:cxn>
                              <a:cxn ang="0">
                                <a:pos x="T4" y="T5"/>
                              </a:cxn>
                              <a:cxn ang="0">
                                <a:pos x="T6" y="T7"/>
                              </a:cxn>
                              <a:cxn ang="0">
                                <a:pos x="T8" y="T9"/>
                              </a:cxn>
                              <a:cxn ang="0">
                                <a:pos x="T10" y="T11"/>
                              </a:cxn>
                            </a:cxnLst>
                            <a:rect l="0" t="0" r="r" b="b"/>
                            <a:pathLst>
                              <a:path w="30" h="15">
                                <a:moveTo>
                                  <a:pt x="7" y="0"/>
                                </a:moveTo>
                                <a:lnTo>
                                  <a:pt x="23" y="0"/>
                                </a:lnTo>
                                <a:lnTo>
                                  <a:pt x="30" y="8"/>
                                </a:lnTo>
                                <a:lnTo>
                                  <a:pt x="23" y="15"/>
                                </a:lnTo>
                                <a:lnTo>
                                  <a:pt x="0" y="15"/>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4" name="Picture 140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895" y="827"/>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5" name="Picture 140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895" y="827"/>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1816" name="Freeform 1407"/>
                        <wps:cNvSpPr>
                          <a:spLocks/>
                        </wps:cNvSpPr>
                        <wps:spPr bwMode="auto">
                          <a:xfrm>
                            <a:off x="895" y="827"/>
                            <a:ext cx="23" cy="16"/>
                          </a:xfrm>
                          <a:custGeom>
                            <a:avLst/>
                            <a:gdLst>
                              <a:gd name="T0" fmla="*/ 0 w 23"/>
                              <a:gd name="T1" fmla="*/ 0 h 16"/>
                              <a:gd name="T2" fmla="*/ 23 w 23"/>
                              <a:gd name="T3" fmla="*/ 0 h 16"/>
                              <a:gd name="T4" fmla="*/ 23 w 23"/>
                              <a:gd name="T5" fmla="*/ 16 h 16"/>
                              <a:gd name="T6" fmla="*/ 8 w 23"/>
                              <a:gd name="T7" fmla="*/ 16 h 16"/>
                              <a:gd name="T8" fmla="*/ 0 w 23"/>
                              <a:gd name="T9" fmla="*/ 0 h 16"/>
                            </a:gdLst>
                            <a:ahLst/>
                            <a:cxnLst>
                              <a:cxn ang="0">
                                <a:pos x="T0" y="T1"/>
                              </a:cxn>
                              <a:cxn ang="0">
                                <a:pos x="T2" y="T3"/>
                              </a:cxn>
                              <a:cxn ang="0">
                                <a:pos x="T4" y="T5"/>
                              </a:cxn>
                              <a:cxn ang="0">
                                <a:pos x="T6" y="T7"/>
                              </a:cxn>
                              <a:cxn ang="0">
                                <a:pos x="T8" y="T9"/>
                              </a:cxn>
                            </a:cxnLst>
                            <a:rect l="0" t="0" r="r" b="b"/>
                            <a:pathLst>
                              <a:path w="23" h="16">
                                <a:moveTo>
                                  <a:pt x="0" y="0"/>
                                </a:moveTo>
                                <a:lnTo>
                                  <a:pt x="23" y="0"/>
                                </a:lnTo>
                                <a:lnTo>
                                  <a:pt x="23" y="16"/>
                                </a:lnTo>
                                <a:lnTo>
                                  <a:pt x="8" y="16"/>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7" name="Picture 140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933" y="949"/>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8" name="Picture 140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933" y="949"/>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819" name="Freeform 1410"/>
                        <wps:cNvSpPr>
                          <a:spLocks/>
                        </wps:cNvSpPr>
                        <wps:spPr bwMode="auto">
                          <a:xfrm>
                            <a:off x="933" y="949"/>
                            <a:ext cx="31" cy="23"/>
                          </a:xfrm>
                          <a:custGeom>
                            <a:avLst/>
                            <a:gdLst>
                              <a:gd name="T0" fmla="*/ 16 w 31"/>
                              <a:gd name="T1" fmla="*/ 0 h 23"/>
                              <a:gd name="T2" fmla="*/ 31 w 31"/>
                              <a:gd name="T3" fmla="*/ 0 h 23"/>
                              <a:gd name="T4" fmla="*/ 31 w 31"/>
                              <a:gd name="T5" fmla="*/ 7 h 23"/>
                              <a:gd name="T6" fmla="*/ 23 w 31"/>
                              <a:gd name="T7" fmla="*/ 23 h 23"/>
                              <a:gd name="T8" fmla="*/ 0 w 31"/>
                              <a:gd name="T9" fmla="*/ 7 h 23"/>
                              <a:gd name="T10" fmla="*/ 16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16" y="0"/>
                                </a:moveTo>
                                <a:lnTo>
                                  <a:pt x="31" y="0"/>
                                </a:lnTo>
                                <a:lnTo>
                                  <a:pt x="31" y="7"/>
                                </a:lnTo>
                                <a:lnTo>
                                  <a:pt x="23" y="23"/>
                                </a:lnTo>
                                <a:lnTo>
                                  <a:pt x="0" y="7"/>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0" name="Picture 14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26" y="805"/>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1" name="Picture 141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926" y="805"/>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22" name="Freeform 1413"/>
                        <wps:cNvSpPr>
                          <a:spLocks/>
                        </wps:cNvSpPr>
                        <wps:spPr bwMode="auto">
                          <a:xfrm>
                            <a:off x="926" y="805"/>
                            <a:ext cx="23" cy="15"/>
                          </a:xfrm>
                          <a:custGeom>
                            <a:avLst/>
                            <a:gdLst>
                              <a:gd name="T0" fmla="*/ 0 w 23"/>
                              <a:gd name="T1" fmla="*/ 0 h 15"/>
                              <a:gd name="T2" fmla="*/ 15 w 23"/>
                              <a:gd name="T3" fmla="*/ 0 h 15"/>
                              <a:gd name="T4" fmla="*/ 23 w 23"/>
                              <a:gd name="T5" fmla="*/ 7 h 15"/>
                              <a:gd name="T6" fmla="*/ 15 w 23"/>
                              <a:gd name="T7" fmla="*/ 15 h 15"/>
                              <a:gd name="T8" fmla="*/ 0 w 23"/>
                              <a:gd name="T9" fmla="*/ 15 h 15"/>
                              <a:gd name="T10" fmla="*/ 0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0" y="0"/>
                                </a:moveTo>
                                <a:lnTo>
                                  <a:pt x="15" y="0"/>
                                </a:lnTo>
                                <a:lnTo>
                                  <a:pt x="23" y="7"/>
                                </a:lnTo>
                                <a:lnTo>
                                  <a:pt x="15" y="15"/>
                                </a:lnTo>
                                <a:lnTo>
                                  <a:pt x="0"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 name="Freeform 1414"/>
                        <wps:cNvSpPr>
                          <a:spLocks/>
                        </wps:cNvSpPr>
                        <wps:spPr bwMode="auto">
                          <a:xfrm>
                            <a:off x="964" y="865"/>
                            <a:ext cx="38" cy="15"/>
                          </a:xfrm>
                          <a:custGeom>
                            <a:avLst/>
                            <a:gdLst>
                              <a:gd name="T0" fmla="*/ 15 w 38"/>
                              <a:gd name="T1" fmla="*/ 0 h 15"/>
                              <a:gd name="T2" fmla="*/ 38 w 38"/>
                              <a:gd name="T3" fmla="*/ 0 h 15"/>
                              <a:gd name="T4" fmla="*/ 30 w 38"/>
                              <a:gd name="T5" fmla="*/ 8 h 15"/>
                              <a:gd name="T6" fmla="*/ 23 w 38"/>
                              <a:gd name="T7" fmla="*/ 15 h 15"/>
                              <a:gd name="T8" fmla="*/ 0 w 38"/>
                              <a:gd name="T9" fmla="*/ 8 h 15"/>
                              <a:gd name="T10" fmla="*/ 15 w 38"/>
                              <a:gd name="T11" fmla="*/ 0 h 15"/>
                            </a:gdLst>
                            <a:ahLst/>
                            <a:cxnLst>
                              <a:cxn ang="0">
                                <a:pos x="T0" y="T1"/>
                              </a:cxn>
                              <a:cxn ang="0">
                                <a:pos x="T2" y="T3"/>
                              </a:cxn>
                              <a:cxn ang="0">
                                <a:pos x="T4" y="T5"/>
                              </a:cxn>
                              <a:cxn ang="0">
                                <a:pos x="T6" y="T7"/>
                              </a:cxn>
                              <a:cxn ang="0">
                                <a:pos x="T8" y="T9"/>
                              </a:cxn>
                              <a:cxn ang="0">
                                <a:pos x="T10" y="T11"/>
                              </a:cxn>
                            </a:cxnLst>
                            <a:rect l="0" t="0" r="r" b="b"/>
                            <a:pathLst>
                              <a:path w="38" h="15">
                                <a:moveTo>
                                  <a:pt x="15" y="0"/>
                                </a:moveTo>
                                <a:lnTo>
                                  <a:pt x="38" y="0"/>
                                </a:lnTo>
                                <a:lnTo>
                                  <a:pt x="30" y="8"/>
                                </a:lnTo>
                                <a:lnTo>
                                  <a:pt x="23" y="15"/>
                                </a:lnTo>
                                <a:lnTo>
                                  <a:pt x="0" y="8"/>
                                </a:lnTo>
                                <a:lnTo>
                                  <a:pt x="15"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24" name="Picture 141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971" y="972"/>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5" name="Picture 141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1" y="972"/>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26" name="Freeform 1417"/>
                        <wps:cNvSpPr>
                          <a:spLocks/>
                        </wps:cNvSpPr>
                        <wps:spPr bwMode="auto">
                          <a:xfrm>
                            <a:off x="971" y="972"/>
                            <a:ext cx="23" cy="15"/>
                          </a:xfrm>
                          <a:custGeom>
                            <a:avLst/>
                            <a:gdLst>
                              <a:gd name="T0" fmla="*/ 16 w 23"/>
                              <a:gd name="T1" fmla="*/ 0 h 15"/>
                              <a:gd name="T2" fmla="*/ 23 w 23"/>
                              <a:gd name="T3" fmla="*/ 0 h 15"/>
                              <a:gd name="T4" fmla="*/ 23 w 23"/>
                              <a:gd name="T5" fmla="*/ 7 h 15"/>
                              <a:gd name="T6" fmla="*/ 16 w 23"/>
                              <a:gd name="T7" fmla="*/ 15 h 15"/>
                              <a:gd name="T8" fmla="*/ 0 w 23"/>
                              <a:gd name="T9" fmla="*/ 7 h 15"/>
                              <a:gd name="T10" fmla="*/ 16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16" y="0"/>
                                </a:moveTo>
                                <a:lnTo>
                                  <a:pt x="23" y="0"/>
                                </a:lnTo>
                                <a:lnTo>
                                  <a:pt x="23" y="7"/>
                                </a:lnTo>
                                <a:lnTo>
                                  <a:pt x="16" y="15"/>
                                </a:lnTo>
                                <a:lnTo>
                                  <a:pt x="0" y="7"/>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7" name="Picture 14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971" y="835"/>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8" name="Picture 14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71" y="835"/>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1829" name="Freeform 1420"/>
                        <wps:cNvSpPr>
                          <a:spLocks/>
                        </wps:cNvSpPr>
                        <wps:spPr bwMode="auto">
                          <a:xfrm>
                            <a:off x="971" y="835"/>
                            <a:ext cx="23" cy="23"/>
                          </a:xfrm>
                          <a:custGeom>
                            <a:avLst/>
                            <a:gdLst>
                              <a:gd name="T0" fmla="*/ 0 w 23"/>
                              <a:gd name="T1" fmla="*/ 0 h 23"/>
                              <a:gd name="T2" fmla="*/ 16 w 23"/>
                              <a:gd name="T3" fmla="*/ 0 h 23"/>
                              <a:gd name="T4" fmla="*/ 23 w 23"/>
                              <a:gd name="T5" fmla="*/ 8 h 23"/>
                              <a:gd name="T6" fmla="*/ 23 w 23"/>
                              <a:gd name="T7" fmla="*/ 23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16" y="0"/>
                                </a:lnTo>
                                <a:lnTo>
                                  <a:pt x="23" y="8"/>
                                </a:lnTo>
                                <a:lnTo>
                                  <a:pt x="23" y="23"/>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 name="Freeform 1421"/>
                        <wps:cNvSpPr>
                          <a:spLocks/>
                        </wps:cNvSpPr>
                        <wps:spPr bwMode="auto">
                          <a:xfrm>
                            <a:off x="994" y="926"/>
                            <a:ext cx="23" cy="15"/>
                          </a:xfrm>
                          <a:custGeom>
                            <a:avLst/>
                            <a:gdLst>
                              <a:gd name="T0" fmla="*/ 8 w 23"/>
                              <a:gd name="T1" fmla="*/ 0 h 15"/>
                              <a:gd name="T2" fmla="*/ 23 w 23"/>
                              <a:gd name="T3" fmla="*/ 0 h 15"/>
                              <a:gd name="T4" fmla="*/ 16 w 23"/>
                              <a:gd name="T5" fmla="*/ 15 h 15"/>
                              <a:gd name="T6" fmla="*/ 0 w 23"/>
                              <a:gd name="T7" fmla="*/ 8 h 15"/>
                              <a:gd name="T8" fmla="*/ 8 w 23"/>
                              <a:gd name="T9" fmla="*/ 0 h 15"/>
                            </a:gdLst>
                            <a:ahLst/>
                            <a:cxnLst>
                              <a:cxn ang="0">
                                <a:pos x="T0" y="T1"/>
                              </a:cxn>
                              <a:cxn ang="0">
                                <a:pos x="T2" y="T3"/>
                              </a:cxn>
                              <a:cxn ang="0">
                                <a:pos x="T4" y="T5"/>
                              </a:cxn>
                              <a:cxn ang="0">
                                <a:pos x="T6" y="T7"/>
                              </a:cxn>
                              <a:cxn ang="0">
                                <a:pos x="T8" y="T9"/>
                              </a:cxn>
                            </a:cxnLst>
                            <a:rect l="0" t="0" r="r" b="b"/>
                            <a:pathLst>
                              <a:path w="23" h="15">
                                <a:moveTo>
                                  <a:pt x="8" y="0"/>
                                </a:moveTo>
                                <a:lnTo>
                                  <a:pt x="23" y="0"/>
                                </a:lnTo>
                                <a:lnTo>
                                  <a:pt x="16" y="15"/>
                                </a:lnTo>
                                <a:lnTo>
                                  <a:pt x="0" y="8"/>
                                </a:lnTo>
                                <a:lnTo>
                                  <a:pt x="8"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831" name="Rectangle 1422"/>
                        <wps:cNvSpPr>
                          <a:spLocks noChangeArrowheads="1"/>
                        </wps:cNvSpPr>
                        <wps:spPr bwMode="auto">
                          <a:xfrm>
                            <a:off x="956" y="789"/>
                            <a:ext cx="15" cy="8"/>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Freeform 1423"/>
                        <wps:cNvSpPr>
                          <a:spLocks/>
                        </wps:cNvSpPr>
                        <wps:spPr bwMode="auto">
                          <a:xfrm>
                            <a:off x="949" y="782"/>
                            <a:ext cx="22" cy="15"/>
                          </a:xfrm>
                          <a:custGeom>
                            <a:avLst/>
                            <a:gdLst>
                              <a:gd name="T0" fmla="*/ 7 w 22"/>
                              <a:gd name="T1" fmla="*/ 0 h 15"/>
                              <a:gd name="T2" fmla="*/ 22 w 22"/>
                              <a:gd name="T3" fmla="*/ 7 h 15"/>
                              <a:gd name="T4" fmla="*/ 22 w 22"/>
                              <a:gd name="T5" fmla="*/ 15 h 15"/>
                              <a:gd name="T6" fmla="*/ 0 w 22"/>
                              <a:gd name="T7" fmla="*/ 15 h 15"/>
                              <a:gd name="T8" fmla="*/ 7 w 22"/>
                              <a:gd name="T9" fmla="*/ 0 h 15"/>
                            </a:gdLst>
                            <a:ahLst/>
                            <a:cxnLst>
                              <a:cxn ang="0">
                                <a:pos x="T0" y="T1"/>
                              </a:cxn>
                              <a:cxn ang="0">
                                <a:pos x="T2" y="T3"/>
                              </a:cxn>
                              <a:cxn ang="0">
                                <a:pos x="T4" y="T5"/>
                              </a:cxn>
                              <a:cxn ang="0">
                                <a:pos x="T6" y="T7"/>
                              </a:cxn>
                              <a:cxn ang="0">
                                <a:pos x="T8" y="T9"/>
                              </a:cxn>
                            </a:cxnLst>
                            <a:rect l="0" t="0" r="r" b="b"/>
                            <a:pathLst>
                              <a:path w="22" h="15">
                                <a:moveTo>
                                  <a:pt x="7" y="0"/>
                                </a:moveTo>
                                <a:lnTo>
                                  <a:pt x="22" y="7"/>
                                </a:lnTo>
                                <a:lnTo>
                                  <a:pt x="22" y="15"/>
                                </a:lnTo>
                                <a:lnTo>
                                  <a:pt x="0" y="15"/>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33" name="Picture 142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010" y="987"/>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4" name="Picture 142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1010" y="987"/>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835" name="Freeform 1426"/>
                        <wps:cNvSpPr>
                          <a:spLocks/>
                        </wps:cNvSpPr>
                        <wps:spPr bwMode="auto">
                          <a:xfrm>
                            <a:off x="1010" y="987"/>
                            <a:ext cx="30" cy="23"/>
                          </a:xfrm>
                          <a:custGeom>
                            <a:avLst/>
                            <a:gdLst>
                              <a:gd name="T0" fmla="*/ 7 w 30"/>
                              <a:gd name="T1" fmla="*/ 0 h 23"/>
                              <a:gd name="T2" fmla="*/ 30 w 30"/>
                              <a:gd name="T3" fmla="*/ 0 h 23"/>
                              <a:gd name="T4" fmla="*/ 15 w 30"/>
                              <a:gd name="T5" fmla="*/ 23 h 23"/>
                              <a:gd name="T6" fmla="*/ 0 w 30"/>
                              <a:gd name="T7" fmla="*/ 7 h 23"/>
                              <a:gd name="T8" fmla="*/ 7 w 30"/>
                              <a:gd name="T9" fmla="*/ 0 h 23"/>
                            </a:gdLst>
                            <a:ahLst/>
                            <a:cxnLst>
                              <a:cxn ang="0">
                                <a:pos x="T0" y="T1"/>
                              </a:cxn>
                              <a:cxn ang="0">
                                <a:pos x="T2" y="T3"/>
                              </a:cxn>
                              <a:cxn ang="0">
                                <a:pos x="T4" y="T5"/>
                              </a:cxn>
                              <a:cxn ang="0">
                                <a:pos x="T6" y="T7"/>
                              </a:cxn>
                              <a:cxn ang="0">
                                <a:pos x="T8" y="T9"/>
                              </a:cxn>
                            </a:cxnLst>
                            <a:rect l="0" t="0" r="r" b="b"/>
                            <a:pathLst>
                              <a:path w="30" h="23">
                                <a:moveTo>
                                  <a:pt x="7" y="0"/>
                                </a:moveTo>
                                <a:lnTo>
                                  <a:pt x="30" y="0"/>
                                </a:lnTo>
                                <a:lnTo>
                                  <a:pt x="15" y="23"/>
                                </a:lnTo>
                                <a:lnTo>
                                  <a:pt x="0" y="7"/>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6" name="Rectangle 1427"/>
                        <wps:cNvSpPr>
                          <a:spLocks noChangeArrowheads="1"/>
                        </wps:cNvSpPr>
                        <wps:spPr bwMode="auto">
                          <a:xfrm>
                            <a:off x="994" y="827"/>
                            <a:ext cx="23" cy="8"/>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Freeform 1428"/>
                        <wps:cNvSpPr>
                          <a:spLocks/>
                        </wps:cNvSpPr>
                        <wps:spPr bwMode="auto">
                          <a:xfrm>
                            <a:off x="994" y="820"/>
                            <a:ext cx="23" cy="15"/>
                          </a:xfrm>
                          <a:custGeom>
                            <a:avLst/>
                            <a:gdLst>
                              <a:gd name="T0" fmla="*/ 0 w 23"/>
                              <a:gd name="T1" fmla="*/ 0 h 15"/>
                              <a:gd name="T2" fmla="*/ 23 w 23"/>
                              <a:gd name="T3" fmla="*/ 7 h 15"/>
                              <a:gd name="T4" fmla="*/ 16 w 23"/>
                              <a:gd name="T5" fmla="*/ 15 h 15"/>
                              <a:gd name="T6" fmla="*/ 0 w 23"/>
                              <a:gd name="T7" fmla="*/ 15 h 15"/>
                              <a:gd name="T8" fmla="*/ 0 w 23"/>
                              <a:gd name="T9" fmla="*/ 0 h 15"/>
                            </a:gdLst>
                            <a:ahLst/>
                            <a:cxnLst>
                              <a:cxn ang="0">
                                <a:pos x="T0" y="T1"/>
                              </a:cxn>
                              <a:cxn ang="0">
                                <a:pos x="T2" y="T3"/>
                              </a:cxn>
                              <a:cxn ang="0">
                                <a:pos x="T4" y="T5"/>
                              </a:cxn>
                              <a:cxn ang="0">
                                <a:pos x="T6" y="T7"/>
                              </a:cxn>
                              <a:cxn ang="0">
                                <a:pos x="T8" y="T9"/>
                              </a:cxn>
                            </a:cxnLst>
                            <a:rect l="0" t="0" r="r" b="b"/>
                            <a:pathLst>
                              <a:path w="23" h="15">
                                <a:moveTo>
                                  <a:pt x="0" y="0"/>
                                </a:moveTo>
                                <a:lnTo>
                                  <a:pt x="23" y="7"/>
                                </a:lnTo>
                                <a:lnTo>
                                  <a:pt x="16" y="15"/>
                                </a:lnTo>
                                <a:lnTo>
                                  <a:pt x="0"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8" name="Rectangle 1429"/>
                        <wps:cNvSpPr>
                          <a:spLocks noChangeArrowheads="1"/>
                        </wps:cNvSpPr>
                        <wps:spPr bwMode="auto">
                          <a:xfrm>
                            <a:off x="1033" y="941"/>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Freeform 1430"/>
                        <wps:cNvSpPr>
                          <a:spLocks/>
                        </wps:cNvSpPr>
                        <wps:spPr bwMode="auto">
                          <a:xfrm>
                            <a:off x="1033" y="934"/>
                            <a:ext cx="23" cy="22"/>
                          </a:xfrm>
                          <a:custGeom>
                            <a:avLst/>
                            <a:gdLst>
                              <a:gd name="T0" fmla="*/ 7 w 23"/>
                              <a:gd name="T1" fmla="*/ 0 h 22"/>
                              <a:gd name="T2" fmla="*/ 23 w 23"/>
                              <a:gd name="T3" fmla="*/ 7 h 22"/>
                              <a:gd name="T4" fmla="*/ 23 w 23"/>
                              <a:gd name="T5" fmla="*/ 15 h 22"/>
                              <a:gd name="T6" fmla="*/ 0 w 23"/>
                              <a:gd name="T7" fmla="*/ 22 h 22"/>
                              <a:gd name="T8" fmla="*/ 0 w 23"/>
                              <a:gd name="T9" fmla="*/ 7 h 22"/>
                              <a:gd name="T10" fmla="*/ 7 w 23"/>
                              <a:gd name="T11" fmla="*/ 0 h 22"/>
                            </a:gdLst>
                            <a:ahLst/>
                            <a:cxnLst>
                              <a:cxn ang="0">
                                <a:pos x="T0" y="T1"/>
                              </a:cxn>
                              <a:cxn ang="0">
                                <a:pos x="T2" y="T3"/>
                              </a:cxn>
                              <a:cxn ang="0">
                                <a:pos x="T4" y="T5"/>
                              </a:cxn>
                              <a:cxn ang="0">
                                <a:pos x="T6" y="T7"/>
                              </a:cxn>
                              <a:cxn ang="0">
                                <a:pos x="T8" y="T9"/>
                              </a:cxn>
                              <a:cxn ang="0">
                                <a:pos x="T10" y="T11"/>
                              </a:cxn>
                            </a:cxnLst>
                            <a:rect l="0" t="0" r="r" b="b"/>
                            <a:pathLst>
                              <a:path w="23" h="22">
                                <a:moveTo>
                                  <a:pt x="7" y="0"/>
                                </a:moveTo>
                                <a:lnTo>
                                  <a:pt x="23" y="7"/>
                                </a:lnTo>
                                <a:lnTo>
                                  <a:pt x="23" y="15"/>
                                </a:lnTo>
                                <a:lnTo>
                                  <a:pt x="0" y="22"/>
                                </a:lnTo>
                                <a:lnTo>
                                  <a:pt x="0" y="7"/>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0" name="Freeform 1431"/>
                        <wps:cNvSpPr>
                          <a:spLocks/>
                        </wps:cNvSpPr>
                        <wps:spPr bwMode="auto">
                          <a:xfrm>
                            <a:off x="979" y="767"/>
                            <a:ext cx="23" cy="22"/>
                          </a:xfrm>
                          <a:custGeom>
                            <a:avLst/>
                            <a:gdLst>
                              <a:gd name="T0" fmla="*/ 0 w 23"/>
                              <a:gd name="T1" fmla="*/ 7 h 22"/>
                              <a:gd name="T2" fmla="*/ 23 w 23"/>
                              <a:gd name="T3" fmla="*/ 0 h 22"/>
                              <a:gd name="T4" fmla="*/ 23 w 23"/>
                              <a:gd name="T5" fmla="*/ 15 h 22"/>
                              <a:gd name="T6" fmla="*/ 8 w 23"/>
                              <a:gd name="T7" fmla="*/ 22 h 22"/>
                              <a:gd name="T8" fmla="*/ 0 w 23"/>
                              <a:gd name="T9" fmla="*/ 7 h 22"/>
                            </a:gdLst>
                            <a:ahLst/>
                            <a:cxnLst>
                              <a:cxn ang="0">
                                <a:pos x="T0" y="T1"/>
                              </a:cxn>
                              <a:cxn ang="0">
                                <a:pos x="T2" y="T3"/>
                              </a:cxn>
                              <a:cxn ang="0">
                                <a:pos x="T4" y="T5"/>
                              </a:cxn>
                              <a:cxn ang="0">
                                <a:pos x="T6" y="T7"/>
                              </a:cxn>
                              <a:cxn ang="0">
                                <a:pos x="T8" y="T9"/>
                              </a:cxn>
                            </a:cxnLst>
                            <a:rect l="0" t="0" r="r" b="b"/>
                            <a:pathLst>
                              <a:path w="23" h="22">
                                <a:moveTo>
                                  <a:pt x="0" y="7"/>
                                </a:moveTo>
                                <a:lnTo>
                                  <a:pt x="23" y="0"/>
                                </a:lnTo>
                                <a:lnTo>
                                  <a:pt x="23" y="15"/>
                                </a:lnTo>
                                <a:lnTo>
                                  <a:pt x="8" y="22"/>
                                </a:lnTo>
                                <a:lnTo>
                                  <a:pt x="0" y="7"/>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41" name="Picture 143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048" y="994"/>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2" name="Picture 14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048" y="994"/>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1843" name="Freeform 1434"/>
                        <wps:cNvSpPr>
                          <a:spLocks/>
                        </wps:cNvSpPr>
                        <wps:spPr bwMode="auto">
                          <a:xfrm>
                            <a:off x="1048" y="994"/>
                            <a:ext cx="23" cy="16"/>
                          </a:xfrm>
                          <a:custGeom>
                            <a:avLst/>
                            <a:gdLst>
                              <a:gd name="T0" fmla="*/ 23 w 23"/>
                              <a:gd name="T1" fmla="*/ 0 h 16"/>
                              <a:gd name="T2" fmla="*/ 23 w 23"/>
                              <a:gd name="T3" fmla="*/ 16 h 16"/>
                              <a:gd name="T4" fmla="*/ 0 w 23"/>
                              <a:gd name="T5" fmla="*/ 16 h 16"/>
                              <a:gd name="T6" fmla="*/ 0 w 23"/>
                              <a:gd name="T7" fmla="*/ 8 h 16"/>
                              <a:gd name="T8" fmla="*/ 8 w 23"/>
                              <a:gd name="T9" fmla="*/ 0 h 16"/>
                              <a:gd name="T10" fmla="*/ 23 w 23"/>
                              <a:gd name="T11" fmla="*/ 0 h 16"/>
                            </a:gdLst>
                            <a:ahLst/>
                            <a:cxnLst>
                              <a:cxn ang="0">
                                <a:pos x="T0" y="T1"/>
                              </a:cxn>
                              <a:cxn ang="0">
                                <a:pos x="T2" y="T3"/>
                              </a:cxn>
                              <a:cxn ang="0">
                                <a:pos x="T4" y="T5"/>
                              </a:cxn>
                              <a:cxn ang="0">
                                <a:pos x="T6" y="T7"/>
                              </a:cxn>
                              <a:cxn ang="0">
                                <a:pos x="T8" y="T9"/>
                              </a:cxn>
                              <a:cxn ang="0">
                                <a:pos x="T10" y="T11"/>
                              </a:cxn>
                            </a:cxnLst>
                            <a:rect l="0" t="0" r="r" b="b"/>
                            <a:pathLst>
                              <a:path w="23" h="16">
                                <a:moveTo>
                                  <a:pt x="23" y="0"/>
                                </a:moveTo>
                                <a:lnTo>
                                  <a:pt x="23" y="16"/>
                                </a:lnTo>
                                <a:lnTo>
                                  <a:pt x="0" y="16"/>
                                </a:lnTo>
                                <a:lnTo>
                                  <a:pt x="0" y="8"/>
                                </a:lnTo>
                                <a:lnTo>
                                  <a:pt x="8"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 name="Rectangle 1435"/>
                        <wps:cNvSpPr>
                          <a:spLocks noChangeArrowheads="1"/>
                        </wps:cNvSpPr>
                        <wps:spPr bwMode="auto">
                          <a:xfrm>
                            <a:off x="1071" y="956"/>
                            <a:ext cx="23" cy="16"/>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Freeform 1436"/>
                        <wps:cNvSpPr>
                          <a:spLocks/>
                        </wps:cNvSpPr>
                        <wps:spPr bwMode="auto">
                          <a:xfrm>
                            <a:off x="1071" y="949"/>
                            <a:ext cx="23" cy="23"/>
                          </a:xfrm>
                          <a:custGeom>
                            <a:avLst/>
                            <a:gdLst>
                              <a:gd name="T0" fmla="*/ 0 w 23"/>
                              <a:gd name="T1" fmla="*/ 0 h 23"/>
                              <a:gd name="T2" fmla="*/ 23 w 23"/>
                              <a:gd name="T3" fmla="*/ 7 h 23"/>
                              <a:gd name="T4" fmla="*/ 23 w 23"/>
                              <a:gd name="T5" fmla="*/ 23 h 23"/>
                              <a:gd name="T6" fmla="*/ 0 w 23"/>
                              <a:gd name="T7" fmla="*/ 23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23" y="7"/>
                                </a:lnTo>
                                <a:lnTo>
                                  <a:pt x="23" y="23"/>
                                </a:lnTo>
                                <a:lnTo>
                                  <a:pt x="0" y="23"/>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6" name="Picture 143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086" y="1010"/>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7" name="Picture 143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1086" y="1010"/>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48" name="Freeform 1439"/>
                        <wps:cNvSpPr>
                          <a:spLocks/>
                        </wps:cNvSpPr>
                        <wps:spPr bwMode="auto">
                          <a:xfrm>
                            <a:off x="1086" y="1002"/>
                            <a:ext cx="23" cy="23"/>
                          </a:xfrm>
                          <a:custGeom>
                            <a:avLst/>
                            <a:gdLst>
                              <a:gd name="T0" fmla="*/ 0 w 23"/>
                              <a:gd name="T1" fmla="*/ 0 h 23"/>
                              <a:gd name="T2" fmla="*/ 23 w 23"/>
                              <a:gd name="T3" fmla="*/ 8 h 23"/>
                              <a:gd name="T4" fmla="*/ 8 w 23"/>
                              <a:gd name="T5" fmla="*/ 23 h 23"/>
                              <a:gd name="T6" fmla="*/ 0 w 23"/>
                              <a:gd name="T7" fmla="*/ 15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23" y="8"/>
                                </a:lnTo>
                                <a:lnTo>
                                  <a:pt x="8" y="23"/>
                                </a:lnTo>
                                <a:lnTo>
                                  <a:pt x="0"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9" name="Picture 14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017" y="759"/>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0" name="Picture 144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017" y="759"/>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851" name="Freeform 1442"/>
                        <wps:cNvSpPr>
                          <a:spLocks/>
                        </wps:cNvSpPr>
                        <wps:spPr bwMode="auto">
                          <a:xfrm>
                            <a:off x="1017" y="751"/>
                            <a:ext cx="31" cy="23"/>
                          </a:xfrm>
                          <a:custGeom>
                            <a:avLst/>
                            <a:gdLst>
                              <a:gd name="T0" fmla="*/ 8 w 31"/>
                              <a:gd name="T1" fmla="*/ 8 h 23"/>
                              <a:gd name="T2" fmla="*/ 23 w 31"/>
                              <a:gd name="T3" fmla="*/ 0 h 23"/>
                              <a:gd name="T4" fmla="*/ 31 w 31"/>
                              <a:gd name="T5" fmla="*/ 16 h 23"/>
                              <a:gd name="T6" fmla="*/ 23 w 31"/>
                              <a:gd name="T7" fmla="*/ 23 h 23"/>
                              <a:gd name="T8" fmla="*/ 0 w 31"/>
                              <a:gd name="T9" fmla="*/ 16 h 23"/>
                              <a:gd name="T10" fmla="*/ 8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8" y="8"/>
                                </a:moveTo>
                                <a:lnTo>
                                  <a:pt x="23" y="0"/>
                                </a:lnTo>
                                <a:lnTo>
                                  <a:pt x="31" y="16"/>
                                </a:lnTo>
                                <a:lnTo>
                                  <a:pt x="23" y="23"/>
                                </a:lnTo>
                                <a:lnTo>
                                  <a:pt x="0" y="16"/>
                                </a:lnTo>
                                <a:lnTo>
                                  <a:pt x="8"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52" name="Picture 144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1109" y="964"/>
                            <a:ext cx="15"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3" name="Picture 144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109" y="964"/>
                            <a:ext cx="15" cy="15"/>
                          </a:xfrm>
                          <a:prstGeom prst="rect">
                            <a:avLst/>
                          </a:prstGeom>
                          <a:noFill/>
                          <a:extLst>
                            <a:ext uri="{909E8E84-426E-40DD-AFC4-6F175D3DCCD1}">
                              <a14:hiddenFill xmlns:a14="http://schemas.microsoft.com/office/drawing/2010/main">
                                <a:solidFill>
                                  <a:srgbClr val="FFFFFF"/>
                                </a:solidFill>
                              </a14:hiddenFill>
                            </a:ext>
                          </a:extLst>
                        </pic:spPr>
                      </pic:pic>
                      <wps:wsp>
                        <wps:cNvPr id="1854" name="Freeform 1445"/>
                        <wps:cNvSpPr>
                          <a:spLocks/>
                        </wps:cNvSpPr>
                        <wps:spPr bwMode="auto">
                          <a:xfrm>
                            <a:off x="1102" y="964"/>
                            <a:ext cx="22" cy="15"/>
                          </a:xfrm>
                          <a:custGeom>
                            <a:avLst/>
                            <a:gdLst>
                              <a:gd name="T0" fmla="*/ 15 w 22"/>
                              <a:gd name="T1" fmla="*/ 0 h 15"/>
                              <a:gd name="T2" fmla="*/ 22 w 22"/>
                              <a:gd name="T3" fmla="*/ 0 h 15"/>
                              <a:gd name="T4" fmla="*/ 22 w 22"/>
                              <a:gd name="T5" fmla="*/ 8 h 15"/>
                              <a:gd name="T6" fmla="*/ 7 w 22"/>
                              <a:gd name="T7" fmla="*/ 15 h 15"/>
                              <a:gd name="T8" fmla="*/ 0 w 22"/>
                              <a:gd name="T9" fmla="*/ 15 h 15"/>
                              <a:gd name="T10" fmla="*/ 15 w 22"/>
                              <a:gd name="T11" fmla="*/ 0 h 15"/>
                            </a:gdLst>
                            <a:ahLst/>
                            <a:cxnLst>
                              <a:cxn ang="0">
                                <a:pos x="T0" y="T1"/>
                              </a:cxn>
                              <a:cxn ang="0">
                                <a:pos x="T2" y="T3"/>
                              </a:cxn>
                              <a:cxn ang="0">
                                <a:pos x="T4" y="T5"/>
                              </a:cxn>
                              <a:cxn ang="0">
                                <a:pos x="T6" y="T7"/>
                              </a:cxn>
                              <a:cxn ang="0">
                                <a:pos x="T8" y="T9"/>
                              </a:cxn>
                              <a:cxn ang="0">
                                <a:pos x="T10" y="T11"/>
                              </a:cxn>
                            </a:cxnLst>
                            <a:rect l="0" t="0" r="r" b="b"/>
                            <a:pathLst>
                              <a:path w="22" h="15">
                                <a:moveTo>
                                  <a:pt x="15" y="0"/>
                                </a:moveTo>
                                <a:lnTo>
                                  <a:pt x="22" y="0"/>
                                </a:lnTo>
                                <a:lnTo>
                                  <a:pt x="22" y="8"/>
                                </a:lnTo>
                                <a:lnTo>
                                  <a:pt x="7" y="15"/>
                                </a:lnTo>
                                <a:lnTo>
                                  <a:pt x="0" y="15"/>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55" name="Picture 144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1109" y="987"/>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6" name="Picture 144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109" y="987"/>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857" name="Freeform 1448"/>
                        <wps:cNvSpPr>
                          <a:spLocks/>
                        </wps:cNvSpPr>
                        <wps:spPr bwMode="auto">
                          <a:xfrm>
                            <a:off x="1109" y="987"/>
                            <a:ext cx="31" cy="15"/>
                          </a:xfrm>
                          <a:custGeom>
                            <a:avLst/>
                            <a:gdLst>
                              <a:gd name="T0" fmla="*/ 23 w 31"/>
                              <a:gd name="T1" fmla="*/ 0 h 15"/>
                              <a:gd name="T2" fmla="*/ 31 w 31"/>
                              <a:gd name="T3" fmla="*/ 15 h 15"/>
                              <a:gd name="T4" fmla="*/ 8 w 31"/>
                              <a:gd name="T5" fmla="*/ 15 h 15"/>
                              <a:gd name="T6" fmla="*/ 0 w 31"/>
                              <a:gd name="T7" fmla="*/ 0 h 15"/>
                              <a:gd name="T8" fmla="*/ 23 w 31"/>
                              <a:gd name="T9" fmla="*/ 0 h 15"/>
                            </a:gdLst>
                            <a:ahLst/>
                            <a:cxnLst>
                              <a:cxn ang="0">
                                <a:pos x="T0" y="T1"/>
                              </a:cxn>
                              <a:cxn ang="0">
                                <a:pos x="T2" y="T3"/>
                              </a:cxn>
                              <a:cxn ang="0">
                                <a:pos x="T4" y="T5"/>
                              </a:cxn>
                              <a:cxn ang="0">
                                <a:pos x="T6" y="T7"/>
                              </a:cxn>
                              <a:cxn ang="0">
                                <a:pos x="T8" y="T9"/>
                              </a:cxn>
                            </a:cxnLst>
                            <a:rect l="0" t="0" r="r" b="b"/>
                            <a:pathLst>
                              <a:path w="31" h="15">
                                <a:moveTo>
                                  <a:pt x="23" y="0"/>
                                </a:moveTo>
                                <a:lnTo>
                                  <a:pt x="31" y="15"/>
                                </a:lnTo>
                                <a:lnTo>
                                  <a:pt x="8" y="15"/>
                                </a:lnTo>
                                <a:lnTo>
                                  <a:pt x="0"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 name="Freeform 1449"/>
                        <wps:cNvSpPr>
                          <a:spLocks/>
                        </wps:cNvSpPr>
                        <wps:spPr bwMode="auto">
                          <a:xfrm>
                            <a:off x="1079" y="782"/>
                            <a:ext cx="30" cy="15"/>
                          </a:xfrm>
                          <a:custGeom>
                            <a:avLst/>
                            <a:gdLst>
                              <a:gd name="T0" fmla="*/ 0 w 30"/>
                              <a:gd name="T1" fmla="*/ 0 h 15"/>
                              <a:gd name="T2" fmla="*/ 30 w 30"/>
                              <a:gd name="T3" fmla="*/ 0 h 15"/>
                              <a:gd name="T4" fmla="*/ 23 w 30"/>
                              <a:gd name="T5" fmla="*/ 15 h 15"/>
                              <a:gd name="T6" fmla="*/ 0 w 30"/>
                              <a:gd name="T7" fmla="*/ 15 h 15"/>
                              <a:gd name="T8" fmla="*/ 0 w 30"/>
                              <a:gd name="T9" fmla="*/ 0 h 15"/>
                            </a:gdLst>
                            <a:ahLst/>
                            <a:cxnLst>
                              <a:cxn ang="0">
                                <a:pos x="T0" y="T1"/>
                              </a:cxn>
                              <a:cxn ang="0">
                                <a:pos x="T2" y="T3"/>
                              </a:cxn>
                              <a:cxn ang="0">
                                <a:pos x="T4" y="T5"/>
                              </a:cxn>
                              <a:cxn ang="0">
                                <a:pos x="T6" y="T7"/>
                              </a:cxn>
                              <a:cxn ang="0">
                                <a:pos x="T8" y="T9"/>
                              </a:cxn>
                            </a:cxnLst>
                            <a:rect l="0" t="0" r="r" b="b"/>
                            <a:pathLst>
                              <a:path w="30" h="15">
                                <a:moveTo>
                                  <a:pt x="0" y="0"/>
                                </a:moveTo>
                                <a:lnTo>
                                  <a:pt x="30" y="0"/>
                                </a:lnTo>
                                <a:lnTo>
                                  <a:pt x="23" y="15"/>
                                </a:lnTo>
                                <a:lnTo>
                                  <a:pt x="0" y="15"/>
                                </a:lnTo>
                                <a:lnTo>
                                  <a:pt x="0"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59" name="Picture 145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063" y="759"/>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60" name="Picture 14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1063" y="759"/>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61" name="Freeform 1452"/>
                        <wps:cNvSpPr>
                          <a:spLocks/>
                        </wps:cNvSpPr>
                        <wps:spPr bwMode="auto">
                          <a:xfrm>
                            <a:off x="1063" y="751"/>
                            <a:ext cx="23" cy="23"/>
                          </a:xfrm>
                          <a:custGeom>
                            <a:avLst/>
                            <a:gdLst>
                              <a:gd name="T0" fmla="*/ 0 w 23"/>
                              <a:gd name="T1" fmla="*/ 0 h 23"/>
                              <a:gd name="T2" fmla="*/ 23 w 23"/>
                              <a:gd name="T3" fmla="*/ 8 h 23"/>
                              <a:gd name="T4" fmla="*/ 16 w 23"/>
                              <a:gd name="T5" fmla="*/ 16 h 23"/>
                              <a:gd name="T6" fmla="*/ 0 w 23"/>
                              <a:gd name="T7" fmla="*/ 23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23" y="8"/>
                                </a:lnTo>
                                <a:lnTo>
                                  <a:pt x="16" y="16"/>
                                </a:lnTo>
                                <a:lnTo>
                                  <a:pt x="0" y="23"/>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 name="Freeform 1453"/>
                        <wps:cNvSpPr>
                          <a:spLocks/>
                        </wps:cNvSpPr>
                        <wps:spPr bwMode="auto">
                          <a:xfrm>
                            <a:off x="1063" y="797"/>
                            <a:ext cx="23" cy="23"/>
                          </a:xfrm>
                          <a:custGeom>
                            <a:avLst/>
                            <a:gdLst>
                              <a:gd name="T0" fmla="*/ 0 w 23"/>
                              <a:gd name="T1" fmla="*/ 15 h 23"/>
                              <a:gd name="T2" fmla="*/ 16 w 23"/>
                              <a:gd name="T3" fmla="*/ 0 h 23"/>
                              <a:gd name="T4" fmla="*/ 23 w 23"/>
                              <a:gd name="T5" fmla="*/ 15 h 23"/>
                              <a:gd name="T6" fmla="*/ 8 w 23"/>
                              <a:gd name="T7" fmla="*/ 23 h 23"/>
                              <a:gd name="T8" fmla="*/ 0 w 23"/>
                              <a:gd name="T9" fmla="*/ 15 h 23"/>
                            </a:gdLst>
                            <a:ahLst/>
                            <a:cxnLst>
                              <a:cxn ang="0">
                                <a:pos x="T0" y="T1"/>
                              </a:cxn>
                              <a:cxn ang="0">
                                <a:pos x="T2" y="T3"/>
                              </a:cxn>
                              <a:cxn ang="0">
                                <a:pos x="T4" y="T5"/>
                              </a:cxn>
                              <a:cxn ang="0">
                                <a:pos x="T6" y="T7"/>
                              </a:cxn>
                              <a:cxn ang="0">
                                <a:pos x="T8" y="T9"/>
                              </a:cxn>
                            </a:cxnLst>
                            <a:rect l="0" t="0" r="r" b="b"/>
                            <a:pathLst>
                              <a:path w="23" h="23">
                                <a:moveTo>
                                  <a:pt x="0" y="15"/>
                                </a:moveTo>
                                <a:lnTo>
                                  <a:pt x="16" y="0"/>
                                </a:lnTo>
                                <a:lnTo>
                                  <a:pt x="23" y="15"/>
                                </a:lnTo>
                                <a:lnTo>
                                  <a:pt x="8" y="23"/>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63" name="Picture 14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025" y="812"/>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64" name="Picture 14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025" y="812"/>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65" name="Freeform 1456"/>
                        <wps:cNvSpPr>
                          <a:spLocks/>
                        </wps:cNvSpPr>
                        <wps:spPr bwMode="auto">
                          <a:xfrm>
                            <a:off x="1025" y="812"/>
                            <a:ext cx="23" cy="15"/>
                          </a:xfrm>
                          <a:custGeom>
                            <a:avLst/>
                            <a:gdLst>
                              <a:gd name="T0" fmla="*/ 0 w 23"/>
                              <a:gd name="T1" fmla="*/ 0 h 15"/>
                              <a:gd name="T2" fmla="*/ 23 w 23"/>
                              <a:gd name="T3" fmla="*/ 0 h 15"/>
                              <a:gd name="T4" fmla="*/ 23 w 23"/>
                              <a:gd name="T5" fmla="*/ 15 h 15"/>
                              <a:gd name="T6" fmla="*/ 8 w 23"/>
                              <a:gd name="T7" fmla="*/ 15 h 15"/>
                              <a:gd name="T8" fmla="*/ 0 w 23"/>
                              <a:gd name="T9" fmla="*/ 0 h 15"/>
                            </a:gdLst>
                            <a:ahLst/>
                            <a:cxnLst>
                              <a:cxn ang="0">
                                <a:pos x="T0" y="T1"/>
                              </a:cxn>
                              <a:cxn ang="0">
                                <a:pos x="T2" y="T3"/>
                              </a:cxn>
                              <a:cxn ang="0">
                                <a:pos x="T4" y="T5"/>
                              </a:cxn>
                              <a:cxn ang="0">
                                <a:pos x="T6" y="T7"/>
                              </a:cxn>
                              <a:cxn ang="0">
                                <a:pos x="T8" y="T9"/>
                              </a:cxn>
                            </a:cxnLst>
                            <a:rect l="0" t="0" r="r" b="b"/>
                            <a:pathLst>
                              <a:path w="23" h="15">
                                <a:moveTo>
                                  <a:pt x="0" y="0"/>
                                </a:moveTo>
                                <a:lnTo>
                                  <a:pt x="23" y="0"/>
                                </a:lnTo>
                                <a:lnTo>
                                  <a:pt x="23" y="15"/>
                                </a:lnTo>
                                <a:lnTo>
                                  <a:pt x="8"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6" name="Picture 14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1339" y="524"/>
                            <a:ext cx="38" cy="23"/>
                          </a:xfrm>
                          <a:prstGeom prst="rect">
                            <a:avLst/>
                          </a:prstGeom>
                          <a:noFill/>
                          <a:extLst>
                            <a:ext uri="{909E8E84-426E-40DD-AFC4-6F175D3DCCD1}">
                              <a14:hiddenFill xmlns:a14="http://schemas.microsoft.com/office/drawing/2010/main">
                                <a:solidFill>
                                  <a:srgbClr val="FFFFFF"/>
                                </a:solidFill>
                              </a14:hiddenFill>
                            </a:ext>
                          </a:extLst>
                        </pic:spPr>
                      </pic:pic>
                    </wpg:wgp>
                    <wpg:wgp>
                      <wpg:cNvPr id="1867" name="Group 1458"/>
                      <wpg:cNvGrpSpPr>
                        <a:grpSpLocks/>
                      </wpg:cNvGrpSpPr>
                      <wpg:grpSpPr bwMode="auto">
                        <a:xfrm>
                          <a:off x="699770" y="327660"/>
                          <a:ext cx="451485" cy="467360"/>
                          <a:chOff x="1102" y="516"/>
                          <a:chExt cx="711" cy="736"/>
                        </a:xfrm>
                      </wpg:grpSpPr>
                      <pic:pic xmlns:pic="http://schemas.openxmlformats.org/drawingml/2006/picture">
                        <pic:nvPicPr>
                          <pic:cNvPr id="1868" name="Picture 145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1339" y="524"/>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1869" name="Freeform 1460"/>
                        <wps:cNvSpPr>
                          <a:spLocks/>
                        </wps:cNvSpPr>
                        <wps:spPr bwMode="auto">
                          <a:xfrm>
                            <a:off x="1339" y="516"/>
                            <a:ext cx="38" cy="31"/>
                          </a:xfrm>
                          <a:custGeom>
                            <a:avLst/>
                            <a:gdLst>
                              <a:gd name="T0" fmla="*/ 38 w 38"/>
                              <a:gd name="T1" fmla="*/ 15 h 31"/>
                              <a:gd name="T2" fmla="*/ 38 w 38"/>
                              <a:gd name="T3" fmla="*/ 31 h 31"/>
                              <a:gd name="T4" fmla="*/ 15 w 38"/>
                              <a:gd name="T5" fmla="*/ 31 h 31"/>
                              <a:gd name="T6" fmla="*/ 0 w 38"/>
                              <a:gd name="T7" fmla="*/ 15 h 31"/>
                              <a:gd name="T8" fmla="*/ 15 w 38"/>
                              <a:gd name="T9" fmla="*/ 0 h 31"/>
                              <a:gd name="T10" fmla="*/ 30 w 38"/>
                              <a:gd name="T11" fmla="*/ 8 h 31"/>
                              <a:gd name="T12" fmla="*/ 38 w 38"/>
                              <a:gd name="T13" fmla="*/ 15 h 31"/>
                            </a:gdLst>
                            <a:ahLst/>
                            <a:cxnLst>
                              <a:cxn ang="0">
                                <a:pos x="T0" y="T1"/>
                              </a:cxn>
                              <a:cxn ang="0">
                                <a:pos x="T2" y="T3"/>
                              </a:cxn>
                              <a:cxn ang="0">
                                <a:pos x="T4" y="T5"/>
                              </a:cxn>
                              <a:cxn ang="0">
                                <a:pos x="T6" y="T7"/>
                              </a:cxn>
                              <a:cxn ang="0">
                                <a:pos x="T8" y="T9"/>
                              </a:cxn>
                              <a:cxn ang="0">
                                <a:pos x="T10" y="T11"/>
                              </a:cxn>
                              <a:cxn ang="0">
                                <a:pos x="T12" y="T13"/>
                              </a:cxn>
                            </a:cxnLst>
                            <a:rect l="0" t="0" r="r" b="b"/>
                            <a:pathLst>
                              <a:path w="38" h="31">
                                <a:moveTo>
                                  <a:pt x="38" y="15"/>
                                </a:moveTo>
                                <a:lnTo>
                                  <a:pt x="38" y="31"/>
                                </a:lnTo>
                                <a:lnTo>
                                  <a:pt x="15" y="31"/>
                                </a:lnTo>
                                <a:lnTo>
                                  <a:pt x="0" y="15"/>
                                </a:lnTo>
                                <a:lnTo>
                                  <a:pt x="15" y="0"/>
                                </a:lnTo>
                                <a:lnTo>
                                  <a:pt x="30" y="8"/>
                                </a:lnTo>
                                <a:lnTo>
                                  <a:pt x="38"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0" name="Freeform 1461"/>
                        <wps:cNvSpPr>
                          <a:spLocks/>
                        </wps:cNvSpPr>
                        <wps:spPr bwMode="auto">
                          <a:xfrm>
                            <a:off x="1285" y="524"/>
                            <a:ext cx="31" cy="23"/>
                          </a:xfrm>
                          <a:custGeom>
                            <a:avLst/>
                            <a:gdLst>
                              <a:gd name="T0" fmla="*/ 31 w 31"/>
                              <a:gd name="T1" fmla="*/ 7 h 23"/>
                              <a:gd name="T2" fmla="*/ 23 w 31"/>
                              <a:gd name="T3" fmla="*/ 23 h 23"/>
                              <a:gd name="T4" fmla="*/ 0 w 31"/>
                              <a:gd name="T5" fmla="*/ 15 h 23"/>
                              <a:gd name="T6" fmla="*/ 8 w 31"/>
                              <a:gd name="T7" fmla="*/ 0 h 23"/>
                              <a:gd name="T8" fmla="*/ 23 w 31"/>
                              <a:gd name="T9" fmla="*/ 0 h 23"/>
                              <a:gd name="T10" fmla="*/ 31 w 31"/>
                              <a:gd name="T11" fmla="*/ 7 h 23"/>
                            </a:gdLst>
                            <a:ahLst/>
                            <a:cxnLst>
                              <a:cxn ang="0">
                                <a:pos x="T0" y="T1"/>
                              </a:cxn>
                              <a:cxn ang="0">
                                <a:pos x="T2" y="T3"/>
                              </a:cxn>
                              <a:cxn ang="0">
                                <a:pos x="T4" y="T5"/>
                              </a:cxn>
                              <a:cxn ang="0">
                                <a:pos x="T6" y="T7"/>
                              </a:cxn>
                              <a:cxn ang="0">
                                <a:pos x="T8" y="T9"/>
                              </a:cxn>
                              <a:cxn ang="0">
                                <a:pos x="T10" y="T11"/>
                              </a:cxn>
                            </a:cxnLst>
                            <a:rect l="0" t="0" r="r" b="b"/>
                            <a:pathLst>
                              <a:path w="31" h="23">
                                <a:moveTo>
                                  <a:pt x="31" y="7"/>
                                </a:moveTo>
                                <a:lnTo>
                                  <a:pt x="23" y="23"/>
                                </a:lnTo>
                                <a:lnTo>
                                  <a:pt x="0" y="15"/>
                                </a:lnTo>
                                <a:lnTo>
                                  <a:pt x="8" y="0"/>
                                </a:lnTo>
                                <a:lnTo>
                                  <a:pt x="23" y="0"/>
                                </a:lnTo>
                                <a:lnTo>
                                  <a:pt x="31" y="7"/>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871" name="Freeform 1462"/>
                        <wps:cNvSpPr>
                          <a:spLocks/>
                        </wps:cNvSpPr>
                        <wps:spPr bwMode="auto">
                          <a:xfrm>
                            <a:off x="1277" y="607"/>
                            <a:ext cx="39" cy="23"/>
                          </a:xfrm>
                          <a:custGeom>
                            <a:avLst/>
                            <a:gdLst>
                              <a:gd name="T0" fmla="*/ 39 w 39"/>
                              <a:gd name="T1" fmla="*/ 15 h 23"/>
                              <a:gd name="T2" fmla="*/ 31 w 39"/>
                              <a:gd name="T3" fmla="*/ 23 h 23"/>
                              <a:gd name="T4" fmla="*/ 0 w 39"/>
                              <a:gd name="T5" fmla="*/ 15 h 23"/>
                              <a:gd name="T6" fmla="*/ 8 w 39"/>
                              <a:gd name="T7" fmla="*/ 0 h 23"/>
                              <a:gd name="T8" fmla="*/ 39 w 39"/>
                              <a:gd name="T9" fmla="*/ 15 h 23"/>
                            </a:gdLst>
                            <a:ahLst/>
                            <a:cxnLst>
                              <a:cxn ang="0">
                                <a:pos x="T0" y="T1"/>
                              </a:cxn>
                              <a:cxn ang="0">
                                <a:pos x="T2" y="T3"/>
                              </a:cxn>
                              <a:cxn ang="0">
                                <a:pos x="T4" y="T5"/>
                              </a:cxn>
                              <a:cxn ang="0">
                                <a:pos x="T6" y="T7"/>
                              </a:cxn>
                              <a:cxn ang="0">
                                <a:pos x="T8" y="T9"/>
                              </a:cxn>
                            </a:cxnLst>
                            <a:rect l="0" t="0" r="r" b="b"/>
                            <a:pathLst>
                              <a:path w="39" h="23">
                                <a:moveTo>
                                  <a:pt x="39" y="15"/>
                                </a:moveTo>
                                <a:lnTo>
                                  <a:pt x="31" y="23"/>
                                </a:lnTo>
                                <a:lnTo>
                                  <a:pt x="0" y="15"/>
                                </a:lnTo>
                                <a:lnTo>
                                  <a:pt x="8" y="0"/>
                                </a:lnTo>
                                <a:lnTo>
                                  <a:pt x="39"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72" name="Picture 146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1232" y="547"/>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3" name="Picture 146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1232" y="547"/>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1874" name="Freeform 1465"/>
                        <wps:cNvSpPr>
                          <a:spLocks/>
                        </wps:cNvSpPr>
                        <wps:spPr bwMode="auto">
                          <a:xfrm>
                            <a:off x="1232" y="539"/>
                            <a:ext cx="30" cy="30"/>
                          </a:xfrm>
                          <a:custGeom>
                            <a:avLst/>
                            <a:gdLst>
                              <a:gd name="T0" fmla="*/ 30 w 30"/>
                              <a:gd name="T1" fmla="*/ 8 h 30"/>
                              <a:gd name="T2" fmla="*/ 30 w 30"/>
                              <a:gd name="T3" fmla="*/ 23 h 30"/>
                              <a:gd name="T4" fmla="*/ 15 w 30"/>
                              <a:gd name="T5" fmla="*/ 30 h 30"/>
                              <a:gd name="T6" fmla="*/ 0 w 30"/>
                              <a:gd name="T7" fmla="*/ 15 h 30"/>
                              <a:gd name="T8" fmla="*/ 0 w 30"/>
                              <a:gd name="T9" fmla="*/ 8 h 30"/>
                              <a:gd name="T10" fmla="*/ 7 w 30"/>
                              <a:gd name="T11" fmla="*/ 0 h 30"/>
                              <a:gd name="T12" fmla="*/ 30 w 30"/>
                              <a:gd name="T13" fmla="*/ 8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30" y="8"/>
                                </a:moveTo>
                                <a:lnTo>
                                  <a:pt x="30" y="23"/>
                                </a:lnTo>
                                <a:lnTo>
                                  <a:pt x="15" y="30"/>
                                </a:lnTo>
                                <a:lnTo>
                                  <a:pt x="0" y="15"/>
                                </a:lnTo>
                                <a:lnTo>
                                  <a:pt x="0" y="8"/>
                                </a:lnTo>
                                <a:lnTo>
                                  <a:pt x="7" y="0"/>
                                </a:lnTo>
                                <a:lnTo>
                                  <a:pt x="3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 name="Rectangle 1466"/>
                        <wps:cNvSpPr>
                          <a:spLocks noChangeArrowheads="1"/>
                        </wps:cNvSpPr>
                        <wps:spPr bwMode="auto">
                          <a:xfrm>
                            <a:off x="1415" y="539"/>
                            <a:ext cx="31"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 name="Freeform 1467"/>
                        <wps:cNvSpPr>
                          <a:spLocks/>
                        </wps:cNvSpPr>
                        <wps:spPr bwMode="auto">
                          <a:xfrm>
                            <a:off x="1415" y="531"/>
                            <a:ext cx="31" cy="23"/>
                          </a:xfrm>
                          <a:custGeom>
                            <a:avLst/>
                            <a:gdLst>
                              <a:gd name="T0" fmla="*/ 23 w 31"/>
                              <a:gd name="T1" fmla="*/ 0 h 23"/>
                              <a:gd name="T2" fmla="*/ 31 w 31"/>
                              <a:gd name="T3" fmla="*/ 16 h 23"/>
                              <a:gd name="T4" fmla="*/ 31 w 31"/>
                              <a:gd name="T5" fmla="*/ 23 h 23"/>
                              <a:gd name="T6" fmla="*/ 0 w 31"/>
                              <a:gd name="T7" fmla="*/ 23 h 23"/>
                              <a:gd name="T8" fmla="*/ 0 w 31"/>
                              <a:gd name="T9" fmla="*/ 8 h 23"/>
                              <a:gd name="T10" fmla="*/ 23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23" y="0"/>
                                </a:moveTo>
                                <a:lnTo>
                                  <a:pt x="31" y="16"/>
                                </a:lnTo>
                                <a:lnTo>
                                  <a:pt x="31" y="23"/>
                                </a:lnTo>
                                <a:lnTo>
                                  <a:pt x="0" y="23"/>
                                </a:lnTo>
                                <a:lnTo>
                                  <a:pt x="0" y="8"/>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7" name="Picture 146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186" y="569"/>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8" name="Picture 146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186" y="569"/>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879" name="Freeform 1470"/>
                        <wps:cNvSpPr>
                          <a:spLocks/>
                        </wps:cNvSpPr>
                        <wps:spPr bwMode="auto">
                          <a:xfrm>
                            <a:off x="1186" y="562"/>
                            <a:ext cx="30" cy="30"/>
                          </a:xfrm>
                          <a:custGeom>
                            <a:avLst/>
                            <a:gdLst>
                              <a:gd name="T0" fmla="*/ 30 w 30"/>
                              <a:gd name="T1" fmla="*/ 15 h 30"/>
                              <a:gd name="T2" fmla="*/ 30 w 30"/>
                              <a:gd name="T3" fmla="*/ 30 h 30"/>
                              <a:gd name="T4" fmla="*/ 15 w 30"/>
                              <a:gd name="T5" fmla="*/ 30 h 30"/>
                              <a:gd name="T6" fmla="*/ 0 w 30"/>
                              <a:gd name="T7" fmla="*/ 22 h 30"/>
                              <a:gd name="T8" fmla="*/ 15 w 30"/>
                              <a:gd name="T9" fmla="*/ 0 h 30"/>
                              <a:gd name="T10" fmla="*/ 30 w 30"/>
                              <a:gd name="T11" fmla="*/ 7 h 30"/>
                              <a:gd name="T12" fmla="*/ 30 w 30"/>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30" y="15"/>
                                </a:moveTo>
                                <a:lnTo>
                                  <a:pt x="30" y="30"/>
                                </a:lnTo>
                                <a:lnTo>
                                  <a:pt x="15" y="30"/>
                                </a:lnTo>
                                <a:lnTo>
                                  <a:pt x="0" y="22"/>
                                </a:lnTo>
                                <a:lnTo>
                                  <a:pt x="15" y="0"/>
                                </a:lnTo>
                                <a:lnTo>
                                  <a:pt x="30" y="7"/>
                                </a:lnTo>
                                <a:lnTo>
                                  <a:pt x="3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 name="Rectangle 1471"/>
                        <wps:cNvSpPr>
                          <a:spLocks noChangeArrowheads="1"/>
                        </wps:cNvSpPr>
                        <wps:spPr bwMode="auto">
                          <a:xfrm>
                            <a:off x="1461" y="562"/>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 name="Freeform 1472"/>
                        <wps:cNvSpPr>
                          <a:spLocks/>
                        </wps:cNvSpPr>
                        <wps:spPr bwMode="auto">
                          <a:xfrm>
                            <a:off x="1461" y="554"/>
                            <a:ext cx="23" cy="23"/>
                          </a:xfrm>
                          <a:custGeom>
                            <a:avLst/>
                            <a:gdLst>
                              <a:gd name="T0" fmla="*/ 23 w 23"/>
                              <a:gd name="T1" fmla="*/ 8 h 23"/>
                              <a:gd name="T2" fmla="*/ 23 w 23"/>
                              <a:gd name="T3" fmla="*/ 23 h 23"/>
                              <a:gd name="T4" fmla="*/ 8 w 23"/>
                              <a:gd name="T5" fmla="*/ 23 h 23"/>
                              <a:gd name="T6" fmla="*/ 0 w 23"/>
                              <a:gd name="T7" fmla="*/ 23 h 23"/>
                              <a:gd name="T8" fmla="*/ 0 w 23"/>
                              <a:gd name="T9" fmla="*/ 0 h 23"/>
                              <a:gd name="T10" fmla="*/ 23 w 23"/>
                              <a:gd name="T11" fmla="*/ 8 h 23"/>
                            </a:gdLst>
                            <a:ahLst/>
                            <a:cxnLst>
                              <a:cxn ang="0">
                                <a:pos x="T0" y="T1"/>
                              </a:cxn>
                              <a:cxn ang="0">
                                <a:pos x="T2" y="T3"/>
                              </a:cxn>
                              <a:cxn ang="0">
                                <a:pos x="T4" y="T5"/>
                              </a:cxn>
                              <a:cxn ang="0">
                                <a:pos x="T6" y="T7"/>
                              </a:cxn>
                              <a:cxn ang="0">
                                <a:pos x="T8" y="T9"/>
                              </a:cxn>
                              <a:cxn ang="0">
                                <a:pos x="T10" y="T11"/>
                              </a:cxn>
                            </a:cxnLst>
                            <a:rect l="0" t="0" r="r" b="b"/>
                            <a:pathLst>
                              <a:path w="23" h="23">
                                <a:moveTo>
                                  <a:pt x="23" y="8"/>
                                </a:moveTo>
                                <a:lnTo>
                                  <a:pt x="23" y="23"/>
                                </a:lnTo>
                                <a:lnTo>
                                  <a:pt x="8" y="23"/>
                                </a:lnTo>
                                <a:lnTo>
                                  <a:pt x="0" y="23"/>
                                </a:lnTo>
                                <a:lnTo>
                                  <a:pt x="0" y="0"/>
                                </a:lnTo>
                                <a:lnTo>
                                  <a:pt x="23"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2" name="Freeform 1473"/>
                        <wps:cNvSpPr>
                          <a:spLocks/>
                        </wps:cNvSpPr>
                        <wps:spPr bwMode="auto">
                          <a:xfrm>
                            <a:off x="1346" y="592"/>
                            <a:ext cx="23" cy="30"/>
                          </a:xfrm>
                          <a:custGeom>
                            <a:avLst/>
                            <a:gdLst>
                              <a:gd name="T0" fmla="*/ 23 w 23"/>
                              <a:gd name="T1" fmla="*/ 15 h 30"/>
                              <a:gd name="T2" fmla="*/ 16 w 23"/>
                              <a:gd name="T3" fmla="*/ 30 h 30"/>
                              <a:gd name="T4" fmla="*/ 8 w 23"/>
                              <a:gd name="T5" fmla="*/ 30 h 30"/>
                              <a:gd name="T6" fmla="*/ 0 w 23"/>
                              <a:gd name="T7" fmla="*/ 15 h 30"/>
                              <a:gd name="T8" fmla="*/ 8 w 23"/>
                              <a:gd name="T9" fmla="*/ 0 h 30"/>
                              <a:gd name="T10" fmla="*/ 23 w 23"/>
                              <a:gd name="T11" fmla="*/ 8 h 30"/>
                              <a:gd name="T12" fmla="*/ 23 w 23"/>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23" h="30">
                                <a:moveTo>
                                  <a:pt x="23" y="15"/>
                                </a:moveTo>
                                <a:lnTo>
                                  <a:pt x="16" y="30"/>
                                </a:lnTo>
                                <a:lnTo>
                                  <a:pt x="8" y="30"/>
                                </a:lnTo>
                                <a:lnTo>
                                  <a:pt x="0" y="15"/>
                                </a:lnTo>
                                <a:lnTo>
                                  <a:pt x="8" y="0"/>
                                </a:lnTo>
                                <a:lnTo>
                                  <a:pt x="23" y="8"/>
                                </a:lnTo>
                                <a:lnTo>
                                  <a:pt x="23"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83"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5" y="607"/>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4" name="Picture 147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1155" y="607"/>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885" name="Freeform 1476"/>
                        <wps:cNvSpPr>
                          <a:spLocks/>
                        </wps:cNvSpPr>
                        <wps:spPr bwMode="auto">
                          <a:xfrm>
                            <a:off x="1155" y="600"/>
                            <a:ext cx="31" cy="22"/>
                          </a:xfrm>
                          <a:custGeom>
                            <a:avLst/>
                            <a:gdLst>
                              <a:gd name="T0" fmla="*/ 31 w 31"/>
                              <a:gd name="T1" fmla="*/ 15 h 22"/>
                              <a:gd name="T2" fmla="*/ 31 w 31"/>
                              <a:gd name="T3" fmla="*/ 22 h 22"/>
                              <a:gd name="T4" fmla="*/ 15 w 31"/>
                              <a:gd name="T5" fmla="*/ 22 h 22"/>
                              <a:gd name="T6" fmla="*/ 0 w 31"/>
                              <a:gd name="T7" fmla="*/ 15 h 22"/>
                              <a:gd name="T8" fmla="*/ 15 w 31"/>
                              <a:gd name="T9" fmla="*/ 0 h 22"/>
                              <a:gd name="T10" fmla="*/ 31 w 31"/>
                              <a:gd name="T11" fmla="*/ 15 h 22"/>
                            </a:gdLst>
                            <a:ahLst/>
                            <a:cxnLst>
                              <a:cxn ang="0">
                                <a:pos x="T0" y="T1"/>
                              </a:cxn>
                              <a:cxn ang="0">
                                <a:pos x="T2" y="T3"/>
                              </a:cxn>
                              <a:cxn ang="0">
                                <a:pos x="T4" y="T5"/>
                              </a:cxn>
                              <a:cxn ang="0">
                                <a:pos x="T6" y="T7"/>
                              </a:cxn>
                              <a:cxn ang="0">
                                <a:pos x="T8" y="T9"/>
                              </a:cxn>
                              <a:cxn ang="0">
                                <a:pos x="T10" y="T11"/>
                              </a:cxn>
                            </a:cxnLst>
                            <a:rect l="0" t="0" r="r" b="b"/>
                            <a:pathLst>
                              <a:path w="31" h="22">
                                <a:moveTo>
                                  <a:pt x="31" y="15"/>
                                </a:moveTo>
                                <a:lnTo>
                                  <a:pt x="31" y="22"/>
                                </a:lnTo>
                                <a:lnTo>
                                  <a:pt x="15" y="22"/>
                                </a:lnTo>
                                <a:lnTo>
                                  <a:pt x="0" y="15"/>
                                </a:lnTo>
                                <a:lnTo>
                                  <a:pt x="15" y="0"/>
                                </a:lnTo>
                                <a:lnTo>
                                  <a:pt x="31"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 name="Rectangle 1477"/>
                        <wps:cNvSpPr>
                          <a:spLocks noChangeArrowheads="1"/>
                        </wps:cNvSpPr>
                        <wps:spPr bwMode="auto">
                          <a:xfrm>
                            <a:off x="1408" y="607"/>
                            <a:ext cx="22"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 name="Freeform 1478"/>
                        <wps:cNvSpPr>
                          <a:spLocks/>
                        </wps:cNvSpPr>
                        <wps:spPr bwMode="auto">
                          <a:xfrm>
                            <a:off x="1400" y="600"/>
                            <a:ext cx="30" cy="22"/>
                          </a:xfrm>
                          <a:custGeom>
                            <a:avLst/>
                            <a:gdLst>
                              <a:gd name="T0" fmla="*/ 23 w 30"/>
                              <a:gd name="T1" fmla="*/ 0 h 22"/>
                              <a:gd name="T2" fmla="*/ 30 w 30"/>
                              <a:gd name="T3" fmla="*/ 15 h 22"/>
                              <a:gd name="T4" fmla="*/ 15 w 30"/>
                              <a:gd name="T5" fmla="*/ 22 h 22"/>
                              <a:gd name="T6" fmla="*/ 0 w 30"/>
                              <a:gd name="T7" fmla="*/ 22 h 22"/>
                              <a:gd name="T8" fmla="*/ 8 w 30"/>
                              <a:gd name="T9" fmla="*/ 7 h 22"/>
                              <a:gd name="T10" fmla="*/ 23 w 30"/>
                              <a:gd name="T11" fmla="*/ 0 h 22"/>
                            </a:gdLst>
                            <a:ahLst/>
                            <a:cxnLst>
                              <a:cxn ang="0">
                                <a:pos x="T0" y="T1"/>
                              </a:cxn>
                              <a:cxn ang="0">
                                <a:pos x="T2" y="T3"/>
                              </a:cxn>
                              <a:cxn ang="0">
                                <a:pos x="T4" y="T5"/>
                              </a:cxn>
                              <a:cxn ang="0">
                                <a:pos x="T6" y="T7"/>
                              </a:cxn>
                              <a:cxn ang="0">
                                <a:pos x="T8" y="T9"/>
                              </a:cxn>
                              <a:cxn ang="0">
                                <a:pos x="T10" y="T11"/>
                              </a:cxn>
                            </a:cxnLst>
                            <a:rect l="0" t="0" r="r" b="b"/>
                            <a:pathLst>
                              <a:path w="30" h="22">
                                <a:moveTo>
                                  <a:pt x="23" y="0"/>
                                </a:moveTo>
                                <a:lnTo>
                                  <a:pt x="30" y="15"/>
                                </a:lnTo>
                                <a:lnTo>
                                  <a:pt x="15" y="22"/>
                                </a:lnTo>
                                <a:lnTo>
                                  <a:pt x="0" y="22"/>
                                </a:lnTo>
                                <a:lnTo>
                                  <a:pt x="8" y="7"/>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8" name="Freeform 1479"/>
                        <wps:cNvSpPr>
                          <a:spLocks/>
                        </wps:cNvSpPr>
                        <wps:spPr bwMode="auto">
                          <a:xfrm>
                            <a:off x="1232" y="622"/>
                            <a:ext cx="30" cy="16"/>
                          </a:xfrm>
                          <a:custGeom>
                            <a:avLst/>
                            <a:gdLst>
                              <a:gd name="T0" fmla="*/ 30 w 30"/>
                              <a:gd name="T1" fmla="*/ 0 h 16"/>
                              <a:gd name="T2" fmla="*/ 23 w 30"/>
                              <a:gd name="T3" fmla="*/ 16 h 16"/>
                              <a:gd name="T4" fmla="*/ 7 w 30"/>
                              <a:gd name="T5" fmla="*/ 8 h 16"/>
                              <a:gd name="T6" fmla="*/ 0 w 30"/>
                              <a:gd name="T7" fmla="*/ 8 h 16"/>
                              <a:gd name="T8" fmla="*/ 15 w 30"/>
                              <a:gd name="T9" fmla="*/ 0 h 16"/>
                              <a:gd name="T10" fmla="*/ 30 w 30"/>
                              <a:gd name="T11" fmla="*/ 0 h 16"/>
                            </a:gdLst>
                            <a:ahLst/>
                            <a:cxnLst>
                              <a:cxn ang="0">
                                <a:pos x="T0" y="T1"/>
                              </a:cxn>
                              <a:cxn ang="0">
                                <a:pos x="T2" y="T3"/>
                              </a:cxn>
                              <a:cxn ang="0">
                                <a:pos x="T4" y="T5"/>
                              </a:cxn>
                              <a:cxn ang="0">
                                <a:pos x="T6" y="T7"/>
                              </a:cxn>
                              <a:cxn ang="0">
                                <a:pos x="T8" y="T9"/>
                              </a:cxn>
                              <a:cxn ang="0">
                                <a:pos x="T10" y="T11"/>
                              </a:cxn>
                            </a:cxnLst>
                            <a:rect l="0" t="0" r="r" b="b"/>
                            <a:pathLst>
                              <a:path w="30" h="16">
                                <a:moveTo>
                                  <a:pt x="30" y="0"/>
                                </a:moveTo>
                                <a:lnTo>
                                  <a:pt x="23" y="16"/>
                                </a:lnTo>
                                <a:lnTo>
                                  <a:pt x="7" y="8"/>
                                </a:lnTo>
                                <a:lnTo>
                                  <a:pt x="0" y="8"/>
                                </a:lnTo>
                                <a:lnTo>
                                  <a:pt x="15" y="0"/>
                                </a:lnTo>
                                <a:lnTo>
                                  <a:pt x="30"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889" name="Picture 148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492" y="584"/>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0" name="Picture 148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492" y="584"/>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1891" name="Freeform 1482"/>
                        <wps:cNvSpPr>
                          <a:spLocks/>
                        </wps:cNvSpPr>
                        <wps:spPr bwMode="auto">
                          <a:xfrm>
                            <a:off x="1492" y="584"/>
                            <a:ext cx="23" cy="16"/>
                          </a:xfrm>
                          <a:custGeom>
                            <a:avLst/>
                            <a:gdLst>
                              <a:gd name="T0" fmla="*/ 23 w 23"/>
                              <a:gd name="T1" fmla="*/ 0 h 16"/>
                              <a:gd name="T2" fmla="*/ 23 w 23"/>
                              <a:gd name="T3" fmla="*/ 16 h 16"/>
                              <a:gd name="T4" fmla="*/ 7 w 23"/>
                              <a:gd name="T5" fmla="*/ 16 h 16"/>
                              <a:gd name="T6" fmla="*/ 0 w 23"/>
                              <a:gd name="T7" fmla="*/ 0 h 16"/>
                              <a:gd name="T8" fmla="*/ 23 w 23"/>
                              <a:gd name="T9" fmla="*/ 0 h 16"/>
                            </a:gdLst>
                            <a:ahLst/>
                            <a:cxnLst>
                              <a:cxn ang="0">
                                <a:pos x="T0" y="T1"/>
                              </a:cxn>
                              <a:cxn ang="0">
                                <a:pos x="T2" y="T3"/>
                              </a:cxn>
                              <a:cxn ang="0">
                                <a:pos x="T4" y="T5"/>
                              </a:cxn>
                              <a:cxn ang="0">
                                <a:pos x="T6" y="T7"/>
                              </a:cxn>
                              <a:cxn ang="0">
                                <a:pos x="T8" y="T9"/>
                              </a:cxn>
                            </a:cxnLst>
                            <a:rect l="0" t="0" r="r" b="b"/>
                            <a:pathLst>
                              <a:path w="23" h="16">
                                <a:moveTo>
                                  <a:pt x="23" y="0"/>
                                </a:moveTo>
                                <a:lnTo>
                                  <a:pt x="23" y="16"/>
                                </a:lnTo>
                                <a:lnTo>
                                  <a:pt x="7" y="16"/>
                                </a:lnTo>
                                <a:lnTo>
                                  <a:pt x="0"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2" name="Picture 148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132" y="638"/>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3" name="Picture 148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132" y="638"/>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94" name="Freeform 1485"/>
                        <wps:cNvSpPr>
                          <a:spLocks/>
                        </wps:cNvSpPr>
                        <wps:spPr bwMode="auto">
                          <a:xfrm>
                            <a:off x="1132" y="630"/>
                            <a:ext cx="23" cy="23"/>
                          </a:xfrm>
                          <a:custGeom>
                            <a:avLst/>
                            <a:gdLst>
                              <a:gd name="T0" fmla="*/ 23 w 23"/>
                              <a:gd name="T1" fmla="*/ 8 h 23"/>
                              <a:gd name="T2" fmla="*/ 15 w 23"/>
                              <a:gd name="T3" fmla="*/ 23 h 23"/>
                              <a:gd name="T4" fmla="*/ 0 w 23"/>
                              <a:gd name="T5" fmla="*/ 15 h 23"/>
                              <a:gd name="T6" fmla="*/ 8 w 23"/>
                              <a:gd name="T7" fmla="*/ 0 h 23"/>
                              <a:gd name="T8" fmla="*/ 23 w 23"/>
                              <a:gd name="T9" fmla="*/ 8 h 23"/>
                            </a:gdLst>
                            <a:ahLst/>
                            <a:cxnLst>
                              <a:cxn ang="0">
                                <a:pos x="T0" y="T1"/>
                              </a:cxn>
                              <a:cxn ang="0">
                                <a:pos x="T2" y="T3"/>
                              </a:cxn>
                              <a:cxn ang="0">
                                <a:pos x="T4" y="T5"/>
                              </a:cxn>
                              <a:cxn ang="0">
                                <a:pos x="T6" y="T7"/>
                              </a:cxn>
                              <a:cxn ang="0">
                                <a:pos x="T8" y="T9"/>
                              </a:cxn>
                            </a:cxnLst>
                            <a:rect l="0" t="0" r="r" b="b"/>
                            <a:pathLst>
                              <a:path w="23" h="23">
                                <a:moveTo>
                                  <a:pt x="23" y="8"/>
                                </a:moveTo>
                                <a:lnTo>
                                  <a:pt x="15" y="23"/>
                                </a:lnTo>
                                <a:lnTo>
                                  <a:pt x="0" y="15"/>
                                </a:lnTo>
                                <a:lnTo>
                                  <a:pt x="8" y="0"/>
                                </a:lnTo>
                                <a:lnTo>
                                  <a:pt x="23"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5" name="Picture 148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430" y="622"/>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6" name="Picture 148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430" y="622"/>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1897" name="Freeform 1488"/>
                        <wps:cNvSpPr>
                          <a:spLocks/>
                        </wps:cNvSpPr>
                        <wps:spPr bwMode="auto">
                          <a:xfrm>
                            <a:off x="1430" y="622"/>
                            <a:ext cx="23" cy="16"/>
                          </a:xfrm>
                          <a:custGeom>
                            <a:avLst/>
                            <a:gdLst>
                              <a:gd name="T0" fmla="*/ 23 w 23"/>
                              <a:gd name="T1" fmla="*/ 0 h 16"/>
                              <a:gd name="T2" fmla="*/ 23 w 23"/>
                              <a:gd name="T3" fmla="*/ 8 h 16"/>
                              <a:gd name="T4" fmla="*/ 16 w 23"/>
                              <a:gd name="T5" fmla="*/ 16 h 16"/>
                              <a:gd name="T6" fmla="*/ 0 w 23"/>
                              <a:gd name="T7" fmla="*/ 8 h 16"/>
                              <a:gd name="T8" fmla="*/ 8 w 23"/>
                              <a:gd name="T9" fmla="*/ 0 h 16"/>
                              <a:gd name="T10" fmla="*/ 23 w 23"/>
                              <a:gd name="T11" fmla="*/ 0 h 16"/>
                            </a:gdLst>
                            <a:ahLst/>
                            <a:cxnLst>
                              <a:cxn ang="0">
                                <a:pos x="T0" y="T1"/>
                              </a:cxn>
                              <a:cxn ang="0">
                                <a:pos x="T2" y="T3"/>
                              </a:cxn>
                              <a:cxn ang="0">
                                <a:pos x="T4" y="T5"/>
                              </a:cxn>
                              <a:cxn ang="0">
                                <a:pos x="T6" y="T7"/>
                              </a:cxn>
                              <a:cxn ang="0">
                                <a:pos x="T8" y="T9"/>
                              </a:cxn>
                              <a:cxn ang="0">
                                <a:pos x="T10" y="T11"/>
                              </a:cxn>
                            </a:cxnLst>
                            <a:rect l="0" t="0" r="r" b="b"/>
                            <a:pathLst>
                              <a:path w="23" h="16">
                                <a:moveTo>
                                  <a:pt x="23" y="0"/>
                                </a:moveTo>
                                <a:lnTo>
                                  <a:pt x="23" y="8"/>
                                </a:lnTo>
                                <a:lnTo>
                                  <a:pt x="16" y="16"/>
                                </a:lnTo>
                                <a:lnTo>
                                  <a:pt x="0" y="8"/>
                                </a:lnTo>
                                <a:lnTo>
                                  <a:pt x="8"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8" name="Picture 148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1209" y="653"/>
                            <a:ext cx="30"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9" name="Picture 149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1209" y="653"/>
                            <a:ext cx="30" cy="15"/>
                          </a:xfrm>
                          <a:prstGeom prst="rect">
                            <a:avLst/>
                          </a:prstGeom>
                          <a:noFill/>
                          <a:extLst>
                            <a:ext uri="{909E8E84-426E-40DD-AFC4-6F175D3DCCD1}">
                              <a14:hiddenFill xmlns:a14="http://schemas.microsoft.com/office/drawing/2010/main">
                                <a:solidFill>
                                  <a:srgbClr val="FFFFFF"/>
                                </a:solidFill>
                              </a14:hiddenFill>
                            </a:ext>
                          </a:extLst>
                        </pic:spPr>
                      </pic:pic>
                      <wps:wsp>
                        <wps:cNvPr id="1900" name="Freeform 1491"/>
                        <wps:cNvSpPr>
                          <a:spLocks/>
                        </wps:cNvSpPr>
                        <wps:spPr bwMode="auto">
                          <a:xfrm>
                            <a:off x="1209" y="645"/>
                            <a:ext cx="30" cy="23"/>
                          </a:xfrm>
                          <a:custGeom>
                            <a:avLst/>
                            <a:gdLst>
                              <a:gd name="T0" fmla="*/ 30 w 30"/>
                              <a:gd name="T1" fmla="*/ 15 h 23"/>
                              <a:gd name="T2" fmla="*/ 23 w 30"/>
                              <a:gd name="T3" fmla="*/ 23 h 23"/>
                              <a:gd name="T4" fmla="*/ 15 w 30"/>
                              <a:gd name="T5" fmla="*/ 23 h 23"/>
                              <a:gd name="T6" fmla="*/ 0 w 30"/>
                              <a:gd name="T7" fmla="*/ 23 h 23"/>
                              <a:gd name="T8" fmla="*/ 0 w 30"/>
                              <a:gd name="T9" fmla="*/ 8 h 23"/>
                              <a:gd name="T10" fmla="*/ 15 w 30"/>
                              <a:gd name="T11" fmla="*/ 0 h 23"/>
                              <a:gd name="T12" fmla="*/ 30 w 30"/>
                              <a:gd name="T13" fmla="*/ 15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30" y="15"/>
                                </a:moveTo>
                                <a:lnTo>
                                  <a:pt x="23" y="23"/>
                                </a:lnTo>
                                <a:lnTo>
                                  <a:pt x="15" y="23"/>
                                </a:lnTo>
                                <a:lnTo>
                                  <a:pt x="0" y="23"/>
                                </a:lnTo>
                                <a:lnTo>
                                  <a:pt x="0" y="8"/>
                                </a:lnTo>
                                <a:lnTo>
                                  <a:pt x="15" y="0"/>
                                </a:lnTo>
                                <a:lnTo>
                                  <a:pt x="3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 name="Freeform 1492"/>
                        <wps:cNvSpPr>
                          <a:spLocks/>
                        </wps:cNvSpPr>
                        <wps:spPr bwMode="auto">
                          <a:xfrm>
                            <a:off x="1507" y="607"/>
                            <a:ext cx="31" cy="23"/>
                          </a:xfrm>
                          <a:custGeom>
                            <a:avLst/>
                            <a:gdLst>
                              <a:gd name="T0" fmla="*/ 31 w 31"/>
                              <a:gd name="T1" fmla="*/ 8 h 23"/>
                              <a:gd name="T2" fmla="*/ 31 w 31"/>
                              <a:gd name="T3" fmla="*/ 23 h 23"/>
                              <a:gd name="T4" fmla="*/ 8 w 31"/>
                              <a:gd name="T5" fmla="*/ 23 h 23"/>
                              <a:gd name="T6" fmla="*/ 0 w 31"/>
                              <a:gd name="T7" fmla="*/ 8 h 23"/>
                              <a:gd name="T8" fmla="*/ 15 w 31"/>
                              <a:gd name="T9" fmla="*/ 0 h 23"/>
                              <a:gd name="T10" fmla="*/ 31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31" y="8"/>
                                </a:moveTo>
                                <a:lnTo>
                                  <a:pt x="31" y="23"/>
                                </a:lnTo>
                                <a:lnTo>
                                  <a:pt x="8" y="23"/>
                                </a:lnTo>
                                <a:lnTo>
                                  <a:pt x="0" y="8"/>
                                </a:lnTo>
                                <a:lnTo>
                                  <a:pt x="15" y="0"/>
                                </a:lnTo>
                                <a:lnTo>
                                  <a:pt x="31" y="8"/>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02" name="Picture 149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124" y="668"/>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3" name="Picture 149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124" y="668"/>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904" name="Freeform 1495"/>
                        <wps:cNvSpPr>
                          <a:spLocks/>
                        </wps:cNvSpPr>
                        <wps:spPr bwMode="auto">
                          <a:xfrm>
                            <a:off x="1117" y="660"/>
                            <a:ext cx="30" cy="23"/>
                          </a:xfrm>
                          <a:custGeom>
                            <a:avLst/>
                            <a:gdLst>
                              <a:gd name="T0" fmla="*/ 30 w 30"/>
                              <a:gd name="T1" fmla="*/ 23 h 23"/>
                              <a:gd name="T2" fmla="*/ 0 w 30"/>
                              <a:gd name="T3" fmla="*/ 23 h 23"/>
                              <a:gd name="T4" fmla="*/ 7 w 30"/>
                              <a:gd name="T5" fmla="*/ 0 h 23"/>
                              <a:gd name="T6" fmla="*/ 23 w 30"/>
                              <a:gd name="T7" fmla="*/ 8 h 23"/>
                              <a:gd name="T8" fmla="*/ 30 w 30"/>
                              <a:gd name="T9" fmla="*/ 23 h 23"/>
                            </a:gdLst>
                            <a:ahLst/>
                            <a:cxnLst>
                              <a:cxn ang="0">
                                <a:pos x="T0" y="T1"/>
                              </a:cxn>
                              <a:cxn ang="0">
                                <a:pos x="T2" y="T3"/>
                              </a:cxn>
                              <a:cxn ang="0">
                                <a:pos x="T4" y="T5"/>
                              </a:cxn>
                              <a:cxn ang="0">
                                <a:pos x="T6" y="T7"/>
                              </a:cxn>
                              <a:cxn ang="0">
                                <a:pos x="T8" y="T9"/>
                              </a:cxn>
                            </a:cxnLst>
                            <a:rect l="0" t="0" r="r" b="b"/>
                            <a:pathLst>
                              <a:path w="30" h="23">
                                <a:moveTo>
                                  <a:pt x="30" y="23"/>
                                </a:moveTo>
                                <a:lnTo>
                                  <a:pt x="0" y="23"/>
                                </a:lnTo>
                                <a:lnTo>
                                  <a:pt x="7" y="0"/>
                                </a:lnTo>
                                <a:lnTo>
                                  <a:pt x="23" y="8"/>
                                </a:lnTo>
                                <a:lnTo>
                                  <a:pt x="3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 name="Rectangle 1496"/>
                        <wps:cNvSpPr>
                          <a:spLocks noChangeArrowheads="1"/>
                        </wps:cNvSpPr>
                        <wps:spPr bwMode="auto">
                          <a:xfrm>
                            <a:off x="1193" y="691"/>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 name="Freeform 1497"/>
                        <wps:cNvSpPr>
                          <a:spLocks/>
                        </wps:cNvSpPr>
                        <wps:spPr bwMode="auto">
                          <a:xfrm>
                            <a:off x="1186" y="683"/>
                            <a:ext cx="30" cy="23"/>
                          </a:xfrm>
                          <a:custGeom>
                            <a:avLst/>
                            <a:gdLst>
                              <a:gd name="T0" fmla="*/ 30 w 30"/>
                              <a:gd name="T1" fmla="*/ 8 h 23"/>
                              <a:gd name="T2" fmla="*/ 23 w 30"/>
                              <a:gd name="T3" fmla="*/ 23 h 23"/>
                              <a:gd name="T4" fmla="*/ 0 w 30"/>
                              <a:gd name="T5" fmla="*/ 23 h 23"/>
                              <a:gd name="T6" fmla="*/ 7 w 30"/>
                              <a:gd name="T7" fmla="*/ 0 h 23"/>
                              <a:gd name="T8" fmla="*/ 30 w 30"/>
                              <a:gd name="T9" fmla="*/ 8 h 23"/>
                            </a:gdLst>
                            <a:ahLst/>
                            <a:cxnLst>
                              <a:cxn ang="0">
                                <a:pos x="T0" y="T1"/>
                              </a:cxn>
                              <a:cxn ang="0">
                                <a:pos x="T2" y="T3"/>
                              </a:cxn>
                              <a:cxn ang="0">
                                <a:pos x="T4" y="T5"/>
                              </a:cxn>
                              <a:cxn ang="0">
                                <a:pos x="T6" y="T7"/>
                              </a:cxn>
                              <a:cxn ang="0">
                                <a:pos x="T8" y="T9"/>
                              </a:cxn>
                            </a:cxnLst>
                            <a:rect l="0" t="0" r="r" b="b"/>
                            <a:pathLst>
                              <a:path w="30" h="23">
                                <a:moveTo>
                                  <a:pt x="30" y="8"/>
                                </a:moveTo>
                                <a:lnTo>
                                  <a:pt x="23" y="23"/>
                                </a:lnTo>
                                <a:lnTo>
                                  <a:pt x="0" y="23"/>
                                </a:lnTo>
                                <a:lnTo>
                                  <a:pt x="7" y="0"/>
                                </a:lnTo>
                                <a:lnTo>
                                  <a:pt x="3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07" name="Picture 149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1102" y="698"/>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8" name="Picture 149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1102" y="698"/>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909" name="Freeform 1500"/>
                        <wps:cNvSpPr>
                          <a:spLocks/>
                        </wps:cNvSpPr>
                        <wps:spPr bwMode="auto">
                          <a:xfrm>
                            <a:off x="1102" y="691"/>
                            <a:ext cx="30" cy="30"/>
                          </a:xfrm>
                          <a:custGeom>
                            <a:avLst/>
                            <a:gdLst>
                              <a:gd name="T0" fmla="*/ 30 w 30"/>
                              <a:gd name="T1" fmla="*/ 7 h 30"/>
                              <a:gd name="T2" fmla="*/ 22 w 30"/>
                              <a:gd name="T3" fmla="*/ 30 h 30"/>
                              <a:gd name="T4" fmla="*/ 0 w 30"/>
                              <a:gd name="T5" fmla="*/ 15 h 30"/>
                              <a:gd name="T6" fmla="*/ 7 w 30"/>
                              <a:gd name="T7" fmla="*/ 0 h 30"/>
                              <a:gd name="T8" fmla="*/ 30 w 30"/>
                              <a:gd name="T9" fmla="*/ 7 h 30"/>
                            </a:gdLst>
                            <a:ahLst/>
                            <a:cxnLst>
                              <a:cxn ang="0">
                                <a:pos x="T0" y="T1"/>
                              </a:cxn>
                              <a:cxn ang="0">
                                <a:pos x="T2" y="T3"/>
                              </a:cxn>
                              <a:cxn ang="0">
                                <a:pos x="T4" y="T5"/>
                              </a:cxn>
                              <a:cxn ang="0">
                                <a:pos x="T6" y="T7"/>
                              </a:cxn>
                              <a:cxn ang="0">
                                <a:pos x="T8" y="T9"/>
                              </a:cxn>
                            </a:cxnLst>
                            <a:rect l="0" t="0" r="r" b="b"/>
                            <a:pathLst>
                              <a:path w="30" h="30">
                                <a:moveTo>
                                  <a:pt x="30" y="7"/>
                                </a:moveTo>
                                <a:lnTo>
                                  <a:pt x="22" y="30"/>
                                </a:lnTo>
                                <a:lnTo>
                                  <a:pt x="0" y="15"/>
                                </a:lnTo>
                                <a:lnTo>
                                  <a:pt x="7" y="0"/>
                                </a:lnTo>
                                <a:lnTo>
                                  <a:pt x="30"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10" name="Picture 150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530" y="638"/>
                            <a:ext cx="38"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1" name="Picture 150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1530" y="638"/>
                            <a:ext cx="38" cy="30"/>
                          </a:xfrm>
                          <a:prstGeom prst="rect">
                            <a:avLst/>
                          </a:prstGeom>
                          <a:noFill/>
                          <a:extLst>
                            <a:ext uri="{909E8E84-426E-40DD-AFC4-6F175D3DCCD1}">
                              <a14:hiddenFill xmlns:a14="http://schemas.microsoft.com/office/drawing/2010/main">
                                <a:solidFill>
                                  <a:srgbClr val="FFFFFF"/>
                                </a:solidFill>
                              </a14:hiddenFill>
                            </a:ext>
                          </a:extLst>
                        </pic:spPr>
                      </pic:pic>
                      <wps:wsp>
                        <wps:cNvPr id="1912" name="Freeform 1503"/>
                        <wps:cNvSpPr>
                          <a:spLocks/>
                        </wps:cNvSpPr>
                        <wps:spPr bwMode="auto">
                          <a:xfrm>
                            <a:off x="1530" y="638"/>
                            <a:ext cx="38" cy="30"/>
                          </a:xfrm>
                          <a:custGeom>
                            <a:avLst/>
                            <a:gdLst>
                              <a:gd name="T0" fmla="*/ 31 w 38"/>
                              <a:gd name="T1" fmla="*/ 0 h 30"/>
                              <a:gd name="T2" fmla="*/ 38 w 38"/>
                              <a:gd name="T3" fmla="*/ 22 h 30"/>
                              <a:gd name="T4" fmla="*/ 23 w 38"/>
                              <a:gd name="T5" fmla="*/ 30 h 30"/>
                              <a:gd name="T6" fmla="*/ 0 w 38"/>
                              <a:gd name="T7" fmla="*/ 15 h 30"/>
                              <a:gd name="T8" fmla="*/ 0 w 38"/>
                              <a:gd name="T9" fmla="*/ 7 h 30"/>
                              <a:gd name="T10" fmla="*/ 8 w 38"/>
                              <a:gd name="T11" fmla="*/ 0 h 30"/>
                              <a:gd name="T12" fmla="*/ 31 w 38"/>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38" h="30">
                                <a:moveTo>
                                  <a:pt x="31" y="0"/>
                                </a:moveTo>
                                <a:lnTo>
                                  <a:pt x="38" y="22"/>
                                </a:lnTo>
                                <a:lnTo>
                                  <a:pt x="23" y="30"/>
                                </a:lnTo>
                                <a:lnTo>
                                  <a:pt x="0" y="15"/>
                                </a:lnTo>
                                <a:lnTo>
                                  <a:pt x="0" y="7"/>
                                </a:lnTo>
                                <a:lnTo>
                                  <a:pt x="8" y="0"/>
                                </a:lnTo>
                                <a:lnTo>
                                  <a:pt x="31"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13" name="Picture 150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1170" y="713"/>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4" name="Picture 150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1170" y="713"/>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1915" name="Freeform 1506"/>
                        <wps:cNvSpPr>
                          <a:spLocks/>
                        </wps:cNvSpPr>
                        <wps:spPr bwMode="auto">
                          <a:xfrm>
                            <a:off x="1170" y="706"/>
                            <a:ext cx="23" cy="30"/>
                          </a:xfrm>
                          <a:custGeom>
                            <a:avLst/>
                            <a:gdLst>
                              <a:gd name="T0" fmla="*/ 23 w 23"/>
                              <a:gd name="T1" fmla="*/ 15 h 30"/>
                              <a:gd name="T2" fmla="*/ 23 w 23"/>
                              <a:gd name="T3" fmla="*/ 30 h 30"/>
                              <a:gd name="T4" fmla="*/ 8 w 23"/>
                              <a:gd name="T5" fmla="*/ 23 h 30"/>
                              <a:gd name="T6" fmla="*/ 0 w 23"/>
                              <a:gd name="T7" fmla="*/ 15 h 30"/>
                              <a:gd name="T8" fmla="*/ 8 w 23"/>
                              <a:gd name="T9" fmla="*/ 0 h 30"/>
                              <a:gd name="T10" fmla="*/ 23 w 23"/>
                              <a:gd name="T11" fmla="*/ 15 h 30"/>
                            </a:gdLst>
                            <a:ahLst/>
                            <a:cxnLst>
                              <a:cxn ang="0">
                                <a:pos x="T0" y="T1"/>
                              </a:cxn>
                              <a:cxn ang="0">
                                <a:pos x="T2" y="T3"/>
                              </a:cxn>
                              <a:cxn ang="0">
                                <a:pos x="T4" y="T5"/>
                              </a:cxn>
                              <a:cxn ang="0">
                                <a:pos x="T6" y="T7"/>
                              </a:cxn>
                              <a:cxn ang="0">
                                <a:pos x="T8" y="T9"/>
                              </a:cxn>
                              <a:cxn ang="0">
                                <a:pos x="T10" y="T11"/>
                              </a:cxn>
                            </a:cxnLst>
                            <a:rect l="0" t="0" r="r" b="b"/>
                            <a:pathLst>
                              <a:path w="23" h="30">
                                <a:moveTo>
                                  <a:pt x="23" y="15"/>
                                </a:moveTo>
                                <a:lnTo>
                                  <a:pt x="23" y="30"/>
                                </a:lnTo>
                                <a:lnTo>
                                  <a:pt x="8" y="23"/>
                                </a:lnTo>
                                <a:lnTo>
                                  <a:pt x="0" y="15"/>
                                </a:lnTo>
                                <a:lnTo>
                                  <a:pt x="8" y="0"/>
                                </a:lnTo>
                                <a:lnTo>
                                  <a:pt x="23"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16" name="Picture 150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1132" y="721"/>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7" name="Picture 150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1132" y="721"/>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1918" name="Freeform 1509"/>
                        <wps:cNvSpPr>
                          <a:spLocks/>
                        </wps:cNvSpPr>
                        <wps:spPr bwMode="auto">
                          <a:xfrm>
                            <a:off x="1132" y="721"/>
                            <a:ext cx="23" cy="23"/>
                          </a:xfrm>
                          <a:custGeom>
                            <a:avLst/>
                            <a:gdLst>
                              <a:gd name="T0" fmla="*/ 23 w 23"/>
                              <a:gd name="T1" fmla="*/ 15 h 23"/>
                              <a:gd name="T2" fmla="*/ 8 w 23"/>
                              <a:gd name="T3" fmla="*/ 23 h 23"/>
                              <a:gd name="T4" fmla="*/ 0 w 23"/>
                              <a:gd name="T5" fmla="*/ 0 h 23"/>
                              <a:gd name="T6" fmla="*/ 23 w 23"/>
                              <a:gd name="T7" fmla="*/ 0 h 23"/>
                              <a:gd name="T8" fmla="*/ 23 w 23"/>
                              <a:gd name="T9" fmla="*/ 15 h 23"/>
                            </a:gdLst>
                            <a:ahLst/>
                            <a:cxnLst>
                              <a:cxn ang="0">
                                <a:pos x="T0" y="T1"/>
                              </a:cxn>
                              <a:cxn ang="0">
                                <a:pos x="T2" y="T3"/>
                              </a:cxn>
                              <a:cxn ang="0">
                                <a:pos x="T4" y="T5"/>
                              </a:cxn>
                              <a:cxn ang="0">
                                <a:pos x="T6" y="T7"/>
                              </a:cxn>
                              <a:cxn ang="0">
                                <a:pos x="T8" y="T9"/>
                              </a:cxn>
                            </a:cxnLst>
                            <a:rect l="0" t="0" r="r" b="b"/>
                            <a:pathLst>
                              <a:path w="23" h="23">
                                <a:moveTo>
                                  <a:pt x="23" y="15"/>
                                </a:moveTo>
                                <a:lnTo>
                                  <a:pt x="8" y="23"/>
                                </a:lnTo>
                                <a:lnTo>
                                  <a:pt x="0" y="0"/>
                                </a:lnTo>
                                <a:lnTo>
                                  <a:pt x="23" y="0"/>
                                </a:lnTo>
                                <a:lnTo>
                                  <a:pt x="23"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 name="Freeform 1510"/>
                        <wps:cNvSpPr>
                          <a:spLocks/>
                        </wps:cNvSpPr>
                        <wps:spPr bwMode="auto">
                          <a:xfrm>
                            <a:off x="1492" y="698"/>
                            <a:ext cx="23" cy="15"/>
                          </a:xfrm>
                          <a:custGeom>
                            <a:avLst/>
                            <a:gdLst>
                              <a:gd name="T0" fmla="*/ 23 w 23"/>
                              <a:gd name="T1" fmla="*/ 0 h 15"/>
                              <a:gd name="T2" fmla="*/ 23 w 23"/>
                              <a:gd name="T3" fmla="*/ 15 h 15"/>
                              <a:gd name="T4" fmla="*/ 0 w 23"/>
                              <a:gd name="T5" fmla="*/ 15 h 15"/>
                              <a:gd name="T6" fmla="*/ 0 w 23"/>
                              <a:gd name="T7" fmla="*/ 8 h 15"/>
                              <a:gd name="T8" fmla="*/ 7 w 23"/>
                              <a:gd name="T9" fmla="*/ 0 h 15"/>
                              <a:gd name="T10" fmla="*/ 23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23" y="0"/>
                                </a:moveTo>
                                <a:lnTo>
                                  <a:pt x="23" y="15"/>
                                </a:lnTo>
                                <a:lnTo>
                                  <a:pt x="0" y="15"/>
                                </a:lnTo>
                                <a:lnTo>
                                  <a:pt x="0" y="8"/>
                                </a:lnTo>
                                <a:lnTo>
                                  <a:pt x="7" y="0"/>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20" name="Picture 151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530" y="691"/>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1" name="Picture 15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530" y="691"/>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922" name="Freeform 1513"/>
                        <wps:cNvSpPr>
                          <a:spLocks/>
                        </wps:cNvSpPr>
                        <wps:spPr bwMode="auto">
                          <a:xfrm>
                            <a:off x="1530" y="683"/>
                            <a:ext cx="31" cy="23"/>
                          </a:xfrm>
                          <a:custGeom>
                            <a:avLst/>
                            <a:gdLst>
                              <a:gd name="T0" fmla="*/ 31 w 31"/>
                              <a:gd name="T1" fmla="*/ 0 h 23"/>
                              <a:gd name="T2" fmla="*/ 31 w 31"/>
                              <a:gd name="T3" fmla="*/ 23 h 23"/>
                              <a:gd name="T4" fmla="*/ 8 w 31"/>
                              <a:gd name="T5" fmla="*/ 15 h 23"/>
                              <a:gd name="T6" fmla="*/ 0 w 31"/>
                              <a:gd name="T7" fmla="*/ 8 h 23"/>
                              <a:gd name="T8" fmla="*/ 31 w 31"/>
                              <a:gd name="T9" fmla="*/ 0 h 23"/>
                            </a:gdLst>
                            <a:ahLst/>
                            <a:cxnLst>
                              <a:cxn ang="0">
                                <a:pos x="T0" y="T1"/>
                              </a:cxn>
                              <a:cxn ang="0">
                                <a:pos x="T2" y="T3"/>
                              </a:cxn>
                              <a:cxn ang="0">
                                <a:pos x="T4" y="T5"/>
                              </a:cxn>
                              <a:cxn ang="0">
                                <a:pos x="T6" y="T7"/>
                              </a:cxn>
                              <a:cxn ang="0">
                                <a:pos x="T8" y="T9"/>
                              </a:cxn>
                            </a:cxnLst>
                            <a:rect l="0" t="0" r="r" b="b"/>
                            <a:pathLst>
                              <a:path w="31" h="23">
                                <a:moveTo>
                                  <a:pt x="31" y="0"/>
                                </a:moveTo>
                                <a:lnTo>
                                  <a:pt x="31" y="23"/>
                                </a:lnTo>
                                <a:lnTo>
                                  <a:pt x="8" y="15"/>
                                </a:lnTo>
                                <a:lnTo>
                                  <a:pt x="0" y="8"/>
                                </a:lnTo>
                                <a:lnTo>
                                  <a:pt x="31"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 name="Freeform 1514"/>
                        <wps:cNvSpPr>
                          <a:spLocks/>
                        </wps:cNvSpPr>
                        <wps:spPr bwMode="auto">
                          <a:xfrm>
                            <a:off x="1453" y="676"/>
                            <a:ext cx="31" cy="22"/>
                          </a:xfrm>
                          <a:custGeom>
                            <a:avLst/>
                            <a:gdLst>
                              <a:gd name="T0" fmla="*/ 23 w 31"/>
                              <a:gd name="T1" fmla="*/ 0 h 22"/>
                              <a:gd name="T2" fmla="*/ 31 w 31"/>
                              <a:gd name="T3" fmla="*/ 7 h 22"/>
                              <a:gd name="T4" fmla="*/ 31 w 31"/>
                              <a:gd name="T5" fmla="*/ 15 h 22"/>
                              <a:gd name="T6" fmla="*/ 16 w 31"/>
                              <a:gd name="T7" fmla="*/ 22 h 22"/>
                              <a:gd name="T8" fmla="*/ 0 w 31"/>
                              <a:gd name="T9" fmla="*/ 7 h 22"/>
                              <a:gd name="T10" fmla="*/ 23 w 31"/>
                              <a:gd name="T11" fmla="*/ 0 h 22"/>
                            </a:gdLst>
                            <a:ahLst/>
                            <a:cxnLst>
                              <a:cxn ang="0">
                                <a:pos x="T0" y="T1"/>
                              </a:cxn>
                              <a:cxn ang="0">
                                <a:pos x="T2" y="T3"/>
                              </a:cxn>
                              <a:cxn ang="0">
                                <a:pos x="T4" y="T5"/>
                              </a:cxn>
                              <a:cxn ang="0">
                                <a:pos x="T6" y="T7"/>
                              </a:cxn>
                              <a:cxn ang="0">
                                <a:pos x="T8" y="T9"/>
                              </a:cxn>
                              <a:cxn ang="0">
                                <a:pos x="T10" y="T11"/>
                              </a:cxn>
                            </a:cxnLst>
                            <a:rect l="0" t="0" r="r" b="b"/>
                            <a:pathLst>
                              <a:path w="31" h="22">
                                <a:moveTo>
                                  <a:pt x="23" y="0"/>
                                </a:moveTo>
                                <a:lnTo>
                                  <a:pt x="31" y="7"/>
                                </a:lnTo>
                                <a:lnTo>
                                  <a:pt x="31" y="15"/>
                                </a:lnTo>
                                <a:lnTo>
                                  <a:pt x="16" y="22"/>
                                </a:lnTo>
                                <a:lnTo>
                                  <a:pt x="0" y="7"/>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924" name="Rectangle 1515"/>
                        <wps:cNvSpPr>
                          <a:spLocks noChangeArrowheads="1"/>
                        </wps:cNvSpPr>
                        <wps:spPr bwMode="auto">
                          <a:xfrm>
                            <a:off x="1446" y="645"/>
                            <a:ext cx="23" cy="23"/>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 name="Rectangle 1516"/>
                        <wps:cNvSpPr>
                          <a:spLocks noChangeArrowheads="1"/>
                        </wps:cNvSpPr>
                        <wps:spPr bwMode="auto">
                          <a:xfrm>
                            <a:off x="1450" y="649"/>
                            <a:ext cx="15" cy="15"/>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26" name="Picture 151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1308" y="1230"/>
                            <a:ext cx="31"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7" name="Picture 151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308" y="1230"/>
                            <a:ext cx="31" cy="22"/>
                          </a:xfrm>
                          <a:prstGeom prst="rect">
                            <a:avLst/>
                          </a:prstGeom>
                          <a:noFill/>
                          <a:extLst>
                            <a:ext uri="{909E8E84-426E-40DD-AFC4-6F175D3DCCD1}">
                              <a14:hiddenFill xmlns:a14="http://schemas.microsoft.com/office/drawing/2010/main">
                                <a:solidFill>
                                  <a:srgbClr val="FFFFFF"/>
                                </a:solidFill>
                              </a14:hiddenFill>
                            </a:ext>
                          </a:extLst>
                        </pic:spPr>
                      </pic:pic>
                      <wps:wsp>
                        <wps:cNvPr id="1928" name="Freeform 1519"/>
                        <wps:cNvSpPr>
                          <a:spLocks/>
                        </wps:cNvSpPr>
                        <wps:spPr bwMode="auto">
                          <a:xfrm>
                            <a:off x="1308" y="1230"/>
                            <a:ext cx="31" cy="22"/>
                          </a:xfrm>
                          <a:custGeom>
                            <a:avLst/>
                            <a:gdLst>
                              <a:gd name="T0" fmla="*/ 0 w 31"/>
                              <a:gd name="T1" fmla="*/ 7 h 22"/>
                              <a:gd name="T2" fmla="*/ 0 w 31"/>
                              <a:gd name="T3" fmla="*/ 0 h 22"/>
                              <a:gd name="T4" fmla="*/ 15 w 31"/>
                              <a:gd name="T5" fmla="*/ 0 h 22"/>
                              <a:gd name="T6" fmla="*/ 31 w 31"/>
                              <a:gd name="T7" fmla="*/ 7 h 22"/>
                              <a:gd name="T8" fmla="*/ 31 w 31"/>
                              <a:gd name="T9" fmla="*/ 15 h 22"/>
                              <a:gd name="T10" fmla="*/ 23 w 31"/>
                              <a:gd name="T11" fmla="*/ 22 h 22"/>
                              <a:gd name="T12" fmla="*/ 0 w 31"/>
                              <a:gd name="T13" fmla="*/ 7 h 22"/>
                            </a:gdLst>
                            <a:ahLst/>
                            <a:cxnLst>
                              <a:cxn ang="0">
                                <a:pos x="T0" y="T1"/>
                              </a:cxn>
                              <a:cxn ang="0">
                                <a:pos x="T2" y="T3"/>
                              </a:cxn>
                              <a:cxn ang="0">
                                <a:pos x="T4" y="T5"/>
                              </a:cxn>
                              <a:cxn ang="0">
                                <a:pos x="T6" y="T7"/>
                              </a:cxn>
                              <a:cxn ang="0">
                                <a:pos x="T8" y="T9"/>
                              </a:cxn>
                              <a:cxn ang="0">
                                <a:pos x="T10" y="T11"/>
                              </a:cxn>
                              <a:cxn ang="0">
                                <a:pos x="T12" y="T13"/>
                              </a:cxn>
                            </a:cxnLst>
                            <a:rect l="0" t="0" r="r" b="b"/>
                            <a:pathLst>
                              <a:path w="31" h="22">
                                <a:moveTo>
                                  <a:pt x="0" y="7"/>
                                </a:moveTo>
                                <a:lnTo>
                                  <a:pt x="0" y="0"/>
                                </a:lnTo>
                                <a:lnTo>
                                  <a:pt x="15" y="0"/>
                                </a:lnTo>
                                <a:lnTo>
                                  <a:pt x="31" y="7"/>
                                </a:lnTo>
                                <a:lnTo>
                                  <a:pt x="31" y="15"/>
                                </a:lnTo>
                                <a:lnTo>
                                  <a:pt x="23" y="22"/>
                                </a:lnTo>
                                <a:lnTo>
                                  <a:pt x="0"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9" name="Freeform 1520"/>
                        <wps:cNvSpPr>
                          <a:spLocks/>
                        </wps:cNvSpPr>
                        <wps:spPr bwMode="auto">
                          <a:xfrm>
                            <a:off x="1354" y="1222"/>
                            <a:ext cx="38" cy="23"/>
                          </a:xfrm>
                          <a:custGeom>
                            <a:avLst/>
                            <a:gdLst>
                              <a:gd name="T0" fmla="*/ 0 w 38"/>
                              <a:gd name="T1" fmla="*/ 15 h 23"/>
                              <a:gd name="T2" fmla="*/ 15 w 38"/>
                              <a:gd name="T3" fmla="*/ 0 h 23"/>
                              <a:gd name="T4" fmla="*/ 38 w 38"/>
                              <a:gd name="T5" fmla="*/ 8 h 23"/>
                              <a:gd name="T6" fmla="*/ 31 w 38"/>
                              <a:gd name="T7" fmla="*/ 23 h 23"/>
                              <a:gd name="T8" fmla="*/ 0 w 38"/>
                              <a:gd name="T9" fmla="*/ 15 h 23"/>
                            </a:gdLst>
                            <a:ahLst/>
                            <a:cxnLst>
                              <a:cxn ang="0">
                                <a:pos x="T0" y="T1"/>
                              </a:cxn>
                              <a:cxn ang="0">
                                <a:pos x="T2" y="T3"/>
                              </a:cxn>
                              <a:cxn ang="0">
                                <a:pos x="T4" y="T5"/>
                              </a:cxn>
                              <a:cxn ang="0">
                                <a:pos x="T6" y="T7"/>
                              </a:cxn>
                              <a:cxn ang="0">
                                <a:pos x="T8" y="T9"/>
                              </a:cxn>
                            </a:cxnLst>
                            <a:rect l="0" t="0" r="r" b="b"/>
                            <a:pathLst>
                              <a:path w="38" h="23">
                                <a:moveTo>
                                  <a:pt x="0" y="15"/>
                                </a:moveTo>
                                <a:lnTo>
                                  <a:pt x="15" y="0"/>
                                </a:lnTo>
                                <a:lnTo>
                                  <a:pt x="38" y="8"/>
                                </a:lnTo>
                                <a:lnTo>
                                  <a:pt x="31" y="23"/>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930" name="Freeform 1521"/>
                        <wps:cNvSpPr>
                          <a:spLocks/>
                        </wps:cNvSpPr>
                        <wps:spPr bwMode="auto">
                          <a:xfrm>
                            <a:off x="1354" y="1139"/>
                            <a:ext cx="38" cy="22"/>
                          </a:xfrm>
                          <a:custGeom>
                            <a:avLst/>
                            <a:gdLst>
                              <a:gd name="T0" fmla="*/ 0 w 38"/>
                              <a:gd name="T1" fmla="*/ 15 h 22"/>
                              <a:gd name="T2" fmla="*/ 8 w 38"/>
                              <a:gd name="T3" fmla="*/ 0 h 22"/>
                              <a:gd name="T4" fmla="*/ 38 w 38"/>
                              <a:gd name="T5" fmla="*/ 15 h 22"/>
                              <a:gd name="T6" fmla="*/ 31 w 38"/>
                              <a:gd name="T7" fmla="*/ 22 h 22"/>
                              <a:gd name="T8" fmla="*/ 0 w 38"/>
                              <a:gd name="T9" fmla="*/ 15 h 22"/>
                            </a:gdLst>
                            <a:ahLst/>
                            <a:cxnLst>
                              <a:cxn ang="0">
                                <a:pos x="T0" y="T1"/>
                              </a:cxn>
                              <a:cxn ang="0">
                                <a:pos x="T2" y="T3"/>
                              </a:cxn>
                              <a:cxn ang="0">
                                <a:pos x="T4" y="T5"/>
                              </a:cxn>
                              <a:cxn ang="0">
                                <a:pos x="T6" y="T7"/>
                              </a:cxn>
                              <a:cxn ang="0">
                                <a:pos x="T8" y="T9"/>
                              </a:cxn>
                            </a:cxnLst>
                            <a:rect l="0" t="0" r="r" b="b"/>
                            <a:pathLst>
                              <a:path w="38" h="22">
                                <a:moveTo>
                                  <a:pt x="0" y="15"/>
                                </a:moveTo>
                                <a:lnTo>
                                  <a:pt x="8" y="0"/>
                                </a:lnTo>
                                <a:lnTo>
                                  <a:pt x="38" y="15"/>
                                </a:lnTo>
                                <a:lnTo>
                                  <a:pt x="31" y="22"/>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31" name="Picture 152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1408" y="1207"/>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2" name="Picture 152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408" y="1207"/>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933" name="Freeform 1524"/>
                        <wps:cNvSpPr>
                          <a:spLocks/>
                        </wps:cNvSpPr>
                        <wps:spPr bwMode="auto">
                          <a:xfrm>
                            <a:off x="1408" y="1207"/>
                            <a:ext cx="30" cy="23"/>
                          </a:xfrm>
                          <a:custGeom>
                            <a:avLst/>
                            <a:gdLst>
                              <a:gd name="T0" fmla="*/ 0 w 30"/>
                              <a:gd name="T1" fmla="*/ 23 h 23"/>
                              <a:gd name="T2" fmla="*/ 0 w 30"/>
                              <a:gd name="T3" fmla="*/ 0 h 23"/>
                              <a:gd name="T4" fmla="*/ 15 w 30"/>
                              <a:gd name="T5" fmla="*/ 0 h 23"/>
                              <a:gd name="T6" fmla="*/ 30 w 30"/>
                              <a:gd name="T7" fmla="*/ 7 h 23"/>
                              <a:gd name="T8" fmla="*/ 30 w 30"/>
                              <a:gd name="T9" fmla="*/ 15 h 23"/>
                              <a:gd name="T10" fmla="*/ 22 w 30"/>
                              <a:gd name="T11" fmla="*/ 23 h 23"/>
                              <a:gd name="T12" fmla="*/ 0 w 30"/>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0" y="23"/>
                                </a:moveTo>
                                <a:lnTo>
                                  <a:pt x="0" y="0"/>
                                </a:lnTo>
                                <a:lnTo>
                                  <a:pt x="15" y="0"/>
                                </a:lnTo>
                                <a:lnTo>
                                  <a:pt x="30" y="7"/>
                                </a:lnTo>
                                <a:lnTo>
                                  <a:pt x="30" y="15"/>
                                </a:lnTo>
                                <a:lnTo>
                                  <a:pt x="22" y="23"/>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4" name="Picture 152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1255" y="1230"/>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5" name="Picture 152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255" y="1230"/>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1936" name="Freeform 1527"/>
                        <wps:cNvSpPr>
                          <a:spLocks/>
                        </wps:cNvSpPr>
                        <wps:spPr bwMode="auto">
                          <a:xfrm>
                            <a:off x="1255" y="1230"/>
                            <a:ext cx="30" cy="22"/>
                          </a:xfrm>
                          <a:custGeom>
                            <a:avLst/>
                            <a:gdLst>
                              <a:gd name="T0" fmla="*/ 7 w 30"/>
                              <a:gd name="T1" fmla="*/ 22 h 22"/>
                              <a:gd name="T2" fmla="*/ 0 w 30"/>
                              <a:gd name="T3" fmla="*/ 7 h 22"/>
                              <a:gd name="T4" fmla="*/ 7 w 30"/>
                              <a:gd name="T5" fmla="*/ 0 h 22"/>
                              <a:gd name="T6" fmla="*/ 30 w 30"/>
                              <a:gd name="T7" fmla="*/ 0 h 22"/>
                              <a:gd name="T8" fmla="*/ 30 w 30"/>
                              <a:gd name="T9" fmla="*/ 15 h 22"/>
                              <a:gd name="T10" fmla="*/ 7 w 30"/>
                              <a:gd name="T11" fmla="*/ 22 h 22"/>
                            </a:gdLst>
                            <a:ahLst/>
                            <a:cxnLst>
                              <a:cxn ang="0">
                                <a:pos x="T0" y="T1"/>
                              </a:cxn>
                              <a:cxn ang="0">
                                <a:pos x="T2" y="T3"/>
                              </a:cxn>
                              <a:cxn ang="0">
                                <a:pos x="T4" y="T5"/>
                              </a:cxn>
                              <a:cxn ang="0">
                                <a:pos x="T6" y="T7"/>
                              </a:cxn>
                              <a:cxn ang="0">
                                <a:pos x="T8" y="T9"/>
                              </a:cxn>
                              <a:cxn ang="0">
                                <a:pos x="T10" y="T11"/>
                              </a:cxn>
                            </a:cxnLst>
                            <a:rect l="0" t="0" r="r" b="b"/>
                            <a:pathLst>
                              <a:path w="30" h="22">
                                <a:moveTo>
                                  <a:pt x="7" y="22"/>
                                </a:moveTo>
                                <a:lnTo>
                                  <a:pt x="0" y="7"/>
                                </a:lnTo>
                                <a:lnTo>
                                  <a:pt x="7" y="0"/>
                                </a:lnTo>
                                <a:lnTo>
                                  <a:pt x="30" y="0"/>
                                </a:lnTo>
                                <a:lnTo>
                                  <a:pt x="30" y="15"/>
                                </a:lnTo>
                                <a:lnTo>
                                  <a:pt x="7" y="22"/>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7" name="Picture 152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1446" y="1192"/>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8" name="Picture 152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446" y="1192"/>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1939" name="Freeform 1530"/>
                        <wps:cNvSpPr>
                          <a:spLocks/>
                        </wps:cNvSpPr>
                        <wps:spPr bwMode="auto">
                          <a:xfrm>
                            <a:off x="1446" y="1184"/>
                            <a:ext cx="30" cy="30"/>
                          </a:xfrm>
                          <a:custGeom>
                            <a:avLst/>
                            <a:gdLst>
                              <a:gd name="T0" fmla="*/ 7 w 30"/>
                              <a:gd name="T1" fmla="*/ 23 h 30"/>
                              <a:gd name="T2" fmla="*/ 0 w 30"/>
                              <a:gd name="T3" fmla="*/ 8 h 30"/>
                              <a:gd name="T4" fmla="*/ 15 w 30"/>
                              <a:gd name="T5" fmla="*/ 0 h 30"/>
                              <a:gd name="T6" fmla="*/ 30 w 30"/>
                              <a:gd name="T7" fmla="*/ 15 h 30"/>
                              <a:gd name="T8" fmla="*/ 15 w 30"/>
                              <a:gd name="T9" fmla="*/ 30 h 30"/>
                              <a:gd name="T10" fmla="*/ 7 w 30"/>
                              <a:gd name="T11" fmla="*/ 30 h 30"/>
                              <a:gd name="T12" fmla="*/ 7 w 30"/>
                              <a:gd name="T13" fmla="*/ 23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7" y="23"/>
                                </a:moveTo>
                                <a:lnTo>
                                  <a:pt x="0" y="8"/>
                                </a:lnTo>
                                <a:lnTo>
                                  <a:pt x="15" y="0"/>
                                </a:lnTo>
                                <a:lnTo>
                                  <a:pt x="30" y="15"/>
                                </a:lnTo>
                                <a:lnTo>
                                  <a:pt x="15" y="30"/>
                                </a:lnTo>
                                <a:lnTo>
                                  <a:pt x="7" y="30"/>
                                </a:lnTo>
                                <a:lnTo>
                                  <a:pt x="7"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0" name="Rectangle 1531"/>
                        <wps:cNvSpPr>
                          <a:spLocks noChangeArrowheads="1"/>
                        </wps:cNvSpPr>
                        <wps:spPr bwMode="auto">
                          <a:xfrm>
                            <a:off x="1186" y="1199"/>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 name="Rectangle 1532"/>
                        <wps:cNvSpPr>
                          <a:spLocks noChangeArrowheads="1"/>
                        </wps:cNvSpPr>
                        <wps:spPr bwMode="auto">
                          <a:xfrm>
                            <a:off x="1190" y="1203"/>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 name="Freeform 1533"/>
                        <wps:cNvSpPr>
                          <a:spLocks/>
                        </wps:cNvSpPr>
                        <wps:spPr bwMode="auto">
                          <a:xfrm>
                            <a:off x="1316" y="1154"/>
                            <a:ext cx="30" cy="30"/>
                          </a:xfrm>
                          <a:custGeom>
                            <a:avLst/>
                            <a:gdLst>
                              <a:gd name="T0" fmla="*/ 0 w 30"/>
                              <a:gd name="T1" fmla="*/ 15 h 30"/>
                              <a:gd name="T2" fmla="*/ 7 w 30"/>
                              <a:gd name="T3" fmla="*/ 0 h 30"/>
                              <a:gd name="T4" fmla="*/ 23 w 30"/>
                              <a:gd name="T5" fmla="*/ 0 h 30"/>
                              <a:gd name="T6" fmla="*/ 30 w 30"/>
                              <a:gd name="T7" fmla="*/ 7 h 30"/>
                              <a:gd name="T8" fmla="*/ 23 w 30"/>
                              <a:gd name="T9" fmla="*/ 30 h 30"/>
                              <a:gd name="T10" fmla="*/ 0 w 30"/>
                              <a:gd name="T11" fmla="*/ 15 h 30"/>
                            </a:gdLst>
                            <a:ahLst/>
                            <a:cxnLst>
                              <a:cxn ang="0">
                                <a:pos x="T0" y="T1"/>
                              </a:cxn>
                              <a:cxn ang="0">
                                <a:pos x="T2" y="T3"/>
                              </a:cxn>
                              <a:cxn ang="0">
                                <a:pos x="T4" y="T5"/>
                              </a:cxn>
                              <a:cxn ang="0">
                                <a:pos x="T6" y="T7"/>
                              </a:cxn>
                              <a:cxn ang="0">
                                <a:pos x="T8" y="T9"/>
                              </a:cxn>
                              <a:cxn ang="0">
                                <a:pos x="T10" y="T11"/>
                              </a:cxn>
                            </a:cxnLst>
                            <a:rect l="0" t="0" r="r" b="b"/>
                            <a:pathLst>
                              <a:path w="30" h="30">
                                <a:moveTo>
                                  <a:pt x="0" y="15"/>
                                </a:moveTo>
                                <a:lnTo>
                                  <a:pt x="7" y="0"/>
                                </a:lnTo>
                                <a:lnTo>
                                  <a:pt x="23" y="0"/>
                                </a:lnTo>
                                <a:lnTo>
                                  <a:pt x="30" y="7"/>
                                </a:lnTo>
                                <a:lnTo>
                                  <a:pt x="23" y="30"/>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43" name="Picture 153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1476" y="1161"/>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4" name="Picture 153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476" y="1161"/>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945" name="Freeform 1536"/>
                        <wps:cNvSpPr>
                          <a:spLocks/>
                        </wps:cNvSpPr>
                        <wps:spPr bwMode="auto">
                          <a:xfrm>
                            <a:off x="1476" y="1161"/>
                            <a:ext cx="31" cy="23"/>
                          </a:xfrm>
                          <a:custGeom>
                            <a:avLst/>
                            <a:gdLst>
                              <a:gd name="T0" fmla="*/ 0 w 31"/>
                              <a:gd name="T1" fmla="*/ 8 h 23"/>
                              <a:gd name="T2" fmla="*/ 0 w 31"/>
                              <a:gd name="T3" fmla="*/ 0 h 23"/>
                              <a:gd name="T4" fmla="*/ 16 w 31"/>
                              <a:gd name="T5" fmla="*/ 0 h 23"/>
                              <a:gd name="T6" fmla="*/ 31 w 31"/>
                              <a:gd name="T7" fmla="*/ 8 h 23"/>
                              <a:gd name="T8" fmla="*/ 23 w 31"/>
                              <a:gd name="T9" fmla="*/ 23 h 23"/>
                              <a:gd name="T10" fmla="*/ 0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0" y="8"/>
                                </a:moveTo>
                                <a:lnTo>
                                  <a:pt x="0" y="0"/>
                                </a:lnTo>
                                <a:lnTo>
                                  <a:pt x="16" y="0"/>
                                </a:lnTo>
                                <a:lnTo>
                                  <a:pt x="31" y="8"/>
                                </a:lnTo>
                                <a:lnTo>
                                  <a:pt x="23" y="23"/>
                                </a:lnTo>
                                <a:lnTo>
                                  <a:pt x="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46" name="Picture 153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270" y="1154"/>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7" name="Picture 153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1270" y="1154"/>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948" name="Freeform 1539"/>
                        <wps:cNvSpPr>
                          <a:spLocks/>
                        </wps:cNvSpPr>
                        <wps:spPr bwMode="auto">
                          <a:xfrm>
                            <a:off x="1270" y="1154"/>
                            <a:ext cx="30" cy="23"/>
                          </a:xfrm>
                          <a:custGeom>
                            <a:avLst/>
                            <a:gdLst>
                              <a:gd name="T0" fmla="*/ 0 w 30"/>
                              <a:gd name="T1" fmla="*/ 23 h 23"/>
                              <a:gd name="T2" fmla="*/ 0 w 30"/>
                              <a:gd name="T3" fmla="*/ 15 h 23"/>
                              <a:gd name="T4" fmla="*/ 7 w 30"/>
                              <a:gd name="T5" fmla="*/ 0 h 23"/>
                              <a:gd name="T6" fmla="*/ 30 w 30"/>
                              <a:gd name="T7" fmla="*/ 0 h 23"/>
                              <a:gd name="T8" fmla="*/ 23 w 30"/>
                              <a:gd name="T9" fmla="*/ 15 h 23"/>
                              <a:gd name="T10" fmla="*/ 0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0" y="23"/>
                                </a:moveTo>
                                <a:lnTo>
                                  <a:pt x="0" y="15"/>
                                </a:lnTo>
                                <a:lnTo>
                                  <a:pt x="7" y="0"/>
                                </a:lnTo>
                                <a:lnTo>
                                  <a:pt x="30" y="0"/>
                                </a:lnTo>
                                <a:lnTo>
                                  <a:pt x="23" y="15"/>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9" name="Freeform 1540"/>
                        <wps:cNvSpPr>
                          <a:spLocks/>
                        </wps:cNvSpPr>
                        <wps:spPr bwMode="auto">
                          <a:xfrm>
                            <a:off x="1400" y="1139"/>
                            <a:ext cx="23" cy="22"/>
                          </a:xfrm>
                          <a:custGeom>
                            <a:avLst/>
                            <a:gdLst>
                              <a:gd name="T0" fmla="*/ 0 w 23"/>
                              <a:gd name="T1" fmla="*/ 15 h 22"/>
                              <a:gd name="T2" fmla="*/ 8 w 23"/>
                              <a:gd name="T3" fmla="*/ 0 h 22"/>
                              <a:gd name="T4" fmla="*/ 23 w 23"/>
                              <a:gd name="T5" fmla="*/ 0 h 22"/>
                              <a:gd name="T6" fmla="*/ 15 w 23"/>
                              <a:gd name="T7" fmla="*/ 22 h 22"/>
                              <a:gd name="T8" fmla="*/ 0 w 23"/>
                              <a:gd name="T9" fmla="*/ 15 h 22"/>
                            </a:gdLst>
                            <a:ahLst/>
                            <a:cxnLst>
                              <a:cxn ang="0">
                                <a:pos x="T0" y="T1"/>
                              </a:cxn>
                              <a:cxn ang="0">
                                <a:pos x="T2" y="T3"/>
                              </a:cxn>
                              <a:cxn ang="0">
                                <a:pos x="T4" y="T5"/>
                              </a:cxn>
                              <a:cxn ang="0">
                                <a:pos x="T6" y="T7"/>
                              </a:cxn>
                              <a:cxn ang="0">
                                <a:pos x="T8" y="T9"/>
                              </a:cxn>
                            </a:cxnLst>
                            <a:rect l="0" t="0" r="r" b="b"/>
                            <a:pathLst>
                              <a:path w="23" h="22">
                                <a:moveTo>
                                  <a:pt x="0" y="15"/>
                                </a:moveTo>
                                <a:lnTo>
                                  <a:pt x="8" y="0"/>
                                </a:lnTo>
                                <a:lnTo>
                                  <a:pt x="23" y="0"/>
                                </a:lnTo>
                                <a:lnTo>
                                  <a:pt x="15" y="22"/>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50" name="Picture 154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1155" y="1177"/>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1" name="Picture 154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1155" y="1177"/>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952" name="Freeform 1543"/>
                        <wps:cNvSpPr>
                          <a:spLocks/>
                        </wps:cNvSpPr>
                        <wps:spPr bwMode="auto">
                          <a:xfrm>
                            <a:off x="1155" y="1169"/>
                            <a:ext cx="31" cy="23"/>
                          </a:xfrm>
                          <a:custGeom>
                            <a:avLst/>
                            <a:gdLst>
                              <a:gd name="T0" fmla="*/ 0 w 31"/>
                              <a:gd name="T1" fmla="*/ 15 h 23"/>
                              <a:gd name="T2" fmla="*/ 23 w 31"/>
                              <a:gd name="T3" fmla="*/ 0 h 23"/>
                              <a:gd name="T4" fmla="*/ 31 w 31"/>
                              <a:gd name="T5" fmla="*/ 8 h 23"/>
                              <a:gd name="T6" fmla="*/ 31 w 31"/>
                              <a:gd name="T7" fmla="*/ 23 h 23"/>
                              <a:gd name="T8" fmla="*/ 0 w 31"/>
                              <a:gd name="T9" fmla="*/ 15 h 23"/>
                            </a:gdLst>
                            <a:ahLst/>
                            <a:cxnLst>
                              <a:cxn ang="0">
                                <a:pos x="T0" y="T1"/>
                              </a:cxn>
                              <a:cxn ang="0">
                                <a:pos x="T2" y="T3"/>
                              </a:cxn>
                              <a:cxn ang="0">
                                <a:pos x="T4" y="T5"/>
                              </a:cxn>
                              <a:cxn ang="0">
                                <a:pos x="T6" y="T7"/>
                              </a:cxn>
                              <a:cxn ang="0">
                                <a:pos x="T8" y="T9"/>
                              </a:cxn>
                            </a:cxnLst>
                            <a:rect l="0" t="0" r="r" b="b"/>
                            <a:pathLst>
                              <a:path w="31" h="23">
                                <a:moveTo>
                                  <a:pt x="0" y="15"/>
                                </a:moveTo>
                                <a:lnTo>
                                  <a:pt x="23" y="0"/>
                                </a:lnTo>
                                <a:lnTo>
                                  <a:pt x="31" y="8"/>
                                </a:lnTo>
                                <a:lnTo>
                                  <a:pt x="31" y="23"/>
                                </a:lnTo>
                                <a:lnTo>
                                  <a:pt x="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53" name="Picture 154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507" y="1131"/>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4" name="Picture 154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1507" y="1131"/>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955" name="Freeform 1546"/>
                        <wps:cNvSpPr>
                          <a:spLocks/>
                        </wps:cNvSpPr>
                        <wps:spPr bwMode="auto">
                          <a:xfrm>
                            <a:off x="1507" y="1123"/>
                            <a:ext cx="31" cy="31"/>
                          </a:xfrm>
                          <a:custGeom>
                            <a:avLst/>
                            <a:gdLst>
                              <a:gd name="T0" fmla="*/ 0 w 31"/>
                              <a:gd name="T1" fmla="*/ 16 h 31"/>
                              <a:gd name="T2" fmla="*/ 8 w 31"/>
                              <a:gd name="T3" fmla="*/ 0 h 31"/>
                              <a:gd name="T4" fmla="*/ 31 w 31"/>
                              <a:gd name="T5" fmla="*/ 16 h 31"/>
                              <a:gd name="T6" fmla="*/ 15 w 31"/>
                              <a:gd name="T7" fmla="*/ 31 h 31"/>
                              <a:gd name="T8" fmla="*/ 0 w 31"/>
                              <a:gd name="T9" fmla="*/ 16 h 31"/>
                            </a:gdLst>
                            <a:ahLst/>
                            <a:cxnLst>
                              <a:cxn ang="0">
                                <a:pos x="T0" y="T1"/>
                              </a:cxn>
                              <a:cxn ang="0">
                                <a:pos x="T2" y="T3"/>
                              </a:cxn>
                              <a:cxn ang="0">
                                <a:pos x="T4" y="T5"/>
                              </a:cxn>
                              <a:cxn ang="0">
                                <a:pos x="T6" y="T7"/>
                              </a:cxn>
                              <a:cxn ang="0">
                                <a:pos x="T8" y="T9"/>
                              </a:cxn>
                            </a:cxnLst>
                            <a:rect l="0" t="0" r="r" b="b"/>
                            <a:pathLst>
                              <a:path w="31" h="31">
                                <a:moveTo>
                                  <a:pt x="0" y="16"/>
                                </a:moveTo>
                                <a:lnTo>
                                  <a:pt x="8" y="0"/>
                                </a:lnTo>
                                <a:lnTo>
                                  <a:pt x="31" y="16"/>
                                </a:lnTo>
                                <a:lnTo>
                                  <a:pt x="15" y="31"/>
                                </a:lnTo>
                                <a:lnTo>
                                  <a:pt x="0" y="16"/>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56" name="Picture 15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216" y="1131"/>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7" name="Picture 154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216" y="1131"/>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958" name="Freeform 1549"/>
                        <wps:cNvSpPr>
                          <a:spLocks/>
                        </wps:cNvSpPr>
                        <wps:spPr bwMode="auto">
                          <a:xfrm>
                            <a:off x="1216" y="1131"/>
                            <a:ext cx="31" cy="15"/>
                          </a:xfrm>
                          <a:custGeom>
                            <a:avLst/>
                            <a:gdLst>
                              <a:gd name="T0" fmla="*/ 0 w 31"/>
                              <a:gd name="T1" fmla="*/ 15 h 15"/>
                              <a:gd name="T2" fmla="*/ 0 w 31"/>
                              <a:gd name="T3" fmla="*/ 8 h 15"/>
                              <a:gd name="T4" fmla="*/ 8 w 31"/>
                              <a:gd name="T5" fmla="*/ 0 h 15"/>
                              <a:gd name="T6" fmla="*/ 31 w 31"/>
                              <a:gd name="T7" fmla="*/ 0 h 15"/>
                              <a:gd name="T8" fmla="*/ 23 w 31"/>
                              <a:gd name="T9" fmla="*/ 15 h 15"/>
                              <a:gd name="T10" fmla="*/ 0 w 31"/>
                              <a:gd name="T11" fmla="*/ 15 h 15"/>
                            </a:gdLst>
                            <a:ahLst/>
                            <a:cxnLst>
                              <a:cxn ang="0">
                                <a:pos x="T0" y="T1"/>
                              </a:cxn>
                              <a:cxn ang="0">
                                <a:pos x="T2" y="T3"/>
                              </a:cxn>
                              <a:cxn ang="0">
                                <a:pos x="T4" y="T5"/>
                              </a:cxn>
                              <a:cxn ang="0">
                                <a:pos x="T6" y="T7"/>
                              </a:cxn>
                              <a:cxn ang="0">
                                <a:pos x="T8" y="T9"/>
                              </a:cxn>
                              <a:cxn ang="0">
                                <a:pos x="T10" y="T11"/>
                              </a:cxn>
                            </a:cxnLst>
                            <a:rect l="0" t="0" r="r" b="b"/>
                            <a:pathLst>
                              <a:path w="31" h="15">
                                <a:moveTo>
                                  <a:pt x="0" y="15"/>
                                </a:moveTo>
                                <a:lnTo>
                                  <a:pt x="0" y="8"/>
                                </a:lnTo>
                                <a:lnTo>
                                  <a:pt x="8" y="0"/>
                                </a:lnTo>
                                <a:lnTo>
                                  <a:pt x="31" y="0"/>
                                </a:lnTo>
                                <a:lnTo>
                                  <a:pt x="23" y="15"/>
                                </a:lnTo>
                                <a:lnTo>
                                  <a:pt x="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59" name="Picture 155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1423" y="1116"/>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0" name="Picture 155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1423" y="1116"/>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1961" name="Freeform 1552"/>
                        <wps:cNvSpPr>
                          <a:spLocks/>
                        </wps:cNvSpPr>
                        <wps:spPr bwMode="auto">
                          <a:xfrm>
                            <a:off x="1423" y="1108"/>
                            <a:ext cx="38" cy="31"/>
                          </a:xfrm>
                          <a:custGeom>
                            <a:avLst/>
                            <a:gdLst>
                              <a:gd name="T0" fmla="*/ 0 w 38"/>
                              <a:gd name="T1" fmla="*/ 15 h 31"/>
                              <a:gd name="T2" fmla="*/ 23 w 38"/>
                              <a:gd name="T3" fmla="*/ 0 h 31"/>
                              <a:gd name="T4" fmla="*/ 38 w 38"/>
                              <a:gd name="T5" fmla="*/ 8 h 31"/>
                              <a:gd name="T6" fmla="*/ 38 w 38"/>
                              <a:gd name="T7" fmla="*/ 23 h 31"/>
                              <a:gd name="T8" fmla="*/ 23 w 38"/>
                              <a:gd name="T9" fmla="*/ 31 h 31"/>
                              <a:gd name="T10" fmla="*/ 0 w 38"/>
                              <a:gd name="T11" fmla="*/ 15 h 31"/>
                            </a:gdLst>
                            <a:ahLst/>
                            <a:cxnLst>
                              <a:cxn ang="0">
                                <a:pos x="T0" y="T1"/>
                              </a:cxn>
                              <a:cxn ang="0">
                                <a:pos x="T2" y="T3"/>
                              </a:cxn>
                              <a:cxn ang="0">
                                <a:pos x="T4" y="T5"/>
                              </a:cxn>
                              <a:cxn ang="0">
                                <a:pos x="T6" y="T7"/>
                              </a:cxn>
                              <a:cxn ang="0">
                                <a:pos x="T8" y="T9"/>
                              </a:cxn>
                              <a:cxn ang="0">
                                <a:pos x="T10" y="T11"/>
                              </a:cxn>
                            </a:cxnLst>
                            <a:rect l="0" t="0" r="r" b="b"/>
                            <a:pathLst>
                              <a:path w="38" h="31">
                                <a:moveTo>
                                  <a:pt x="0" y="15"/>
                                </a:moveTo>
                                <a:lnTo>
                                  <a:pt x="23" y="0"/>
                                </a:lnTo>
                                <a:lnTo>
                                  <a:pt x="38" y="8"/>
                                </a:lnTo>
                                <a:lnTo>
                                  <a:pt x="38" y="23"/>
                                </a:lnTo>
                                <a:lnTo>
                                  <a:pt x="23" y="31"/>
                                </a:lnTo>
                                <a:lnTo>
                                  <a:pt x="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 name="Freeform 1553"/>
                        <wps:cNvSpPr>
                          <a:spLocks/>
                        </wps:cNvSpPr>
                        <wps:spPr bwMode="auto">
                          <a:xfrm>
                            <a:off x="1132" y="1146"/>
                            <a:ext cx="31" cy="23"/>
                          </a:xfrm>
                          <a:custGeom>
                            <a:avLst/>
                            <a:gdLst>
                              <a:gd name="T0" fmla="*/ 0 w 31"/>
                              <a:gd name="T1" fmla="*/ 15 h 23"/>
                              <a:gd name="T2" fmla="*/ 0 w 31"/>
                              <a:gd name="T3" fmla="*/ 0 h 23"/>
                              <a:gd name="T4" fmla="*/ 23 w 31"/>
                              <a:gd name="T5" fmla="*/ 0 h 23"/>
                              <a:gd name="T6" fmla="*/ 31 w 31"/>
                              <a:gd name="T7" fmla="*/ 15 h 23"/>
                              <a:gd name="T8" fmla="*/ 23 w 31"/>
                              <a:gd name="T9" fmla="*/ 23 h 23"/>
                              <a:gd name="T10" fmla="*/ 0 w 31"/>
                              <a:gd name="T11" fmla="*/ 15 h 23"/>
                            </a:gdLst>
                            <a:ahLst/>
                            <a:cxnLst>
                              <a:cxn ang="0">
                                <a:pos x="T0" y="T1"/>
                              </a:cxn>
                              <a:cxn ang="0">
                                <a:pos x="T2" y="T3"/>
                              </a:cxn>
                              <a:cxn ang="0">
                                <a:pos x="T4" y="T5"/>
                              </a:cxn>
                              <a:cxn ang="0">
                                <a:pos x="T6" y="T7"/>
                              </a:cxn>
                              <a:cxn ang="0">
                                <a:pos x="T8" y="T9"/>
                              </a:cxn>
                              <a:cxn ang="0">
                                <a:pos x="T10" y="T11"/>
                              </a:cxn>
                            </a:cxnLst>
                            <a:rect l="0" t="0" r="r" b="b"/>
                            <a:pathLst>
                              <a:path w="31" h="23">
                                <a:moveTo>
                                  <a:pt x="0" y="15"/>
                                </a:moveTo>
                                <a:lnTo>
                                  <a:pt x="0" y="0"/>
                                </a:lnTo>
                                <a:lnTo>
                                  <a:pt x="23" y="0"/>
                                </a:lnTo>
                                <a:lnTo>
                                  <a:pt x="31" y="15"/>
                                </a:lnTo>
                                <a:lnTo>
                                  <a:pt x="23" y="23"/>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63" name="Picture 155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515" y="1101"/>
                            <a:ext cx="30"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4" name="Picture 155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515" y="1101"/>
                            <a:ext cx="30" cy="15"/>
                          </a:xfrm>
                          <a:prstGeom prst="rect">
                            <a:avLst/>
                          </a:prstGeom>
                          <a:noFill/>
                          <a:extLst>
                            <a:ext uri="{909E8E84-426E-40DD-AFC4-6F175D3DCCD1}">
                              <a14:hiddenFill xmlns:a14="http://schemas.microsoft.com/office/drawing/2010/main">
                                <a:solidFill>
                                  <a:srgbClr val="FFFFFF"/>
                                </a:solidFill>
                              </a14:hiddenFill>
                            </a:ext>
                          </a:extLst>
                        </pic:spPr>
                      </pic:pic>
                      <wps:wsp>
                        <wps:cNvPr id="1965" name="Freeform 1556"/>
                        <wps:cNvSpPr>
                          <a:spLocks/>
                        </wps:cNvSpPr>
                        <wps:spPr bwMode="auto">
                          <a:xfrm>
                            <a:off x="1515" y="1101"/>
                            <a:ext cx="30" cy="15"/>
                          </a:xfrm>
                          <a:custGeom>
                            <a:avLst/>
                            <a:gdLst>
                              <a:gd name="T0" fmla="*/ 0 w 30"/>
                              <a:gd name="T1" fmla="*/ 0 h 15"/>
                              <a:gd name="T2" fmla="*/ 30 w 30"/>
                              <a:gd name="T3" fmla="*/ 0 h 15"/>
                              <a:gd name="T4" fmla="*/ 23 w 30"/>
                              <a:gd name="T5" fmla="*/ 15 h 15"/>
                              <a:gd name="T6" fmla="*/ 7 w 30"/>
                              <a:gd name="T7" fmla="*/ 15 h 15"/>
                              <a:gd name="T8" fmla="*/ 0 w 30"/>
                              <a:gd name="T9" fmla="*/ 0 h 15"/>
                            </a:gdLst>
                            <a:ahLst/>
                            <a:cxnLst>
                              <a:cxn ang="0">
                                <a:pos x="T0" y="T1"/>
                              </a:cxn>
                              <a:cxn ang="0">
                                <a:pos x="T2" y="T3"/>
                              </a:cxn>
                              <a:cxn ang="0">
                                <a:pos x="T4" y="T5"/>
                              </a:cxn>
                              <a:cxn ang="0">
                                <a:pos x="T6" y="T7"/>
                              </a:cxn>
                              <a:cxn ang="0">
                                <a:pos x="T8" y="T9"/>
                              </a:cxn>
                            </a:cxnLst>
                            <a:rect l="0" t="0" r="r" b="b"/>
                            <a:pathLst>
                              <a:path w="30" h="15">
                                <a:moveTo>
                                  <a:pt x="0" y="0"/>
                                </a:moveTo>
                                <a:lnTo>
                                  <a:pt x="30" y="0"/>
                                </a:lnTo>
                                <a:lnTo>
                                  <a:pt x="23" y="15"/>
                                </a:lnTo>
                                <a:lnTo>
                                  <a:pt x="7"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 name="Rectangle 1557"/>
                        <wps:cNvSpPr>
                          <a:spLocks noChangeArrowheads="1"/>
                        </wps:cNvSpPr>
                        <wps:spPr bwMode="auto">
                          <a:xfrm>
                            <a:off x="1453" y="1085"/>
                            <a:ext cx="31" cy="16"/>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 name="Freeform 1558"/>
                        <wps:cNvSpPr>
                          <a:spLocks/>
                        </wps:cNvSpPr>
                        <wps:spPr bwMode="auto">
                          <a:xfrm>
                            <a:off x="1453" y="1078"/>
                            <a:ext cx="31" cy="23"/>
                          </a:xfrm>
                          <a:custGeom>
                            <a:avLst/>
                            <a:gdLst>
                              <a:gd name="T0" fmla="*/ 0 w 31"/>
                              <a:gd name="T1" fmla="*/ 23 h 23"/>
                              <a:gd name="T2" fmla="*/ 0 w 31"/>
                              <a:gd name="T3" fmla="*/ 0 h 23"/>
                              <a:gd name="T4" fmla="*/ 31 w 31"/>
                              <a:gd name="T5" fmla="*/ 7 h 23"/>
                              <a:gd name="T6" fmla="*/ 31 w 31"/>
                              <a:gd name="T7" fmla="*/ 15 h 23"/>
                              <a:gd name="T8" fmla="*/ 23 w 31"/>
                              <a:gd name="T9" fmla="*/ 23 h 23"/>
                              <a:gd name="T10" fmla="*/ 0 w 31"/>
                              <a:gd name="T11" fmla="*/ 23 h 23"/>
                            </a:gdLst>
                            <a:ahLst/>
                            <a:cxnLst>
                              <a:cxn ang="0">
                                <a:pos x="T0" y="T1"/>
                              </a:cxn>
                              <a:cxn ang="0">
                                <a:pos x="T2" y="T3"/>
                              </a:cxn>
                              <a:cxn ang="0">
                                <a:pos x="T4" y="T5"/>
                              </a:cxn>
                              <a:cxn ang="0">
                                <a:pos x="T6" y="T7"/>
                              </a:cxn>
                              <a:cxn ang="0">
                                <a:pos x="T8" y="T9"/>
                              </a:cxn>
                              <a:cxn ang="0">
                                <a:pos x="T10" y="T11"/>
                              </a:cxn>
                            </a:cxnLst>
                            <a:rect l="0" t="0" r="r" b="b"/>
                            <a:pathLst>
                              <a:path w="31" h="23">
                                <a:moveTo>
                                  <a:pt x="0" y="23"/>
                                </a:moveTo>
                                <a:lnTo>
                                  <a:pt x="0" y="0"/>
                                </a:lnTo>
                                <a:lnTo>
                                  <a:pt x="31" y="7"/>
                                </a:lnTo>
                                <a:lnTo>
                                  <a:pt x="31" y="15"/>
                                </a:lnTo>
                                <a:lnTo>
                                  <a:pt x="23" y="23"/>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68" name="Picture 155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545" y="1070"/>
                            <a:ext cx="16"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9" name="Picture 156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545" y="1070"/>
                            <a:ext cx="16" cy="15"/>
                          </a:xfrm>
                          <a:prstGeom prst="rect">
                            <a:avLst/>
                          </a:prstGeom>
                          <a:noFill/>
                          <a:extLst>
                            <a:ext uri="{909E8E84-426E-40DD-AFC4-6F175D3DCCD1}">
                              <a14:hiddenFill xmlns:a14="http://schemas.microsoft.com/office/drawing/2010/main">
                                <a:solidFill>
                                  <a:srgbClr val="FFFFFF"/>
                                </a:solidFill>
                              </a14:hiddenFill>
                            </a:ext>
                          </a:extLst>
                        </pic:spPr>
                      </pic:pic>
                      <wps:wsp>
                        <wps:cNvPr id="1970" name="Freeform 1561"/>
                        <wps:cNvSpPr>
                          <a:spLocks/>
                        </wps:cNvSpPr>
                        <wps:spPr bwMode="auto">
                          <a:xfrm>
                            <a:off x="1538" y="1063"/>
                            <a:ext cx="23" cy="22"/>
                          </a:xfrm>
                          <a:custGeom>
                            <a:avLst/>
                            <a:gdLst>
                              <a:gd name="T0" fmla="*/ 0 w 23"/>
                              <a:gd name="T1" fmla="*/ 22 h 22"/>
                              <a:gd name="T2" fmla="*/ 7 w 23"/>
                              <a:gd name="T3" fmla="*/ 0 h 22"/>
                              <a:gd name="T4" fmla="*/ 23 w 23"/>
                              <a:gd name="T5" fmla="*/ 15 h 22"/>
                              <a:gd name="T6" fmla="*/ 15 w 23"/>
                              <a:gd name="T7" fmla="*/ 22 h 22"/>
                              <a:gd name="T8" fmla="*/ 0 w 23"/>
                              <a:gd name="T9" fmla="*/ 22 h 22"/>
                            </a:gdLst>
                            <a:ahLst/>
                            <a:cxnLst>
                              <a:cxn ang="0">
                                <a:pos x="T0" y="T1"/>
                              </a:cxn>
                              <a:cxn ang="0">
                                <a:pos x="T2" y="T3"/>
                              </a:cxn>
                              <a:cxn ang="0">
                                <a:pos x="T4" y="T5"/>
                              </a:cxn>
                              <a:cxn ang="0">
                                <a:pos x="T6" y="T7"/>
                              </a:cxn>
                              <a:cxn ang="0">
                                <a:pos x="T8" y="T9"/>
                              </a:cxn>
                            </a:cxnLst>
                            <a:rect l="0" t="0" r="r" b="b"/>
                            <a:pathLst>
                              <a:path w="23" h="22">
                                <a:moveTo>
                                  <a:pt x="0" y="22"/>
                                </a:moveTo>
                                <a:lnTo>
                                  <a:pt x="7" y="0"/>
                                </a:lnTo>
                                <a:lnTo>
                                  <a:pt x="23" y="15"/>
                                </a:lnTo>
                                <a:lnTo>
                                  <a:pt x="15" y="22"/>
                                </a:lnTo>
                                <a:lnTo>
                                  <a:pt x="0" y="22"/>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 name="Rectangle 1562"/>
                        <wps:cNvSpPr>
                          <a:spLocks noChangeArrowheads="1"/>
                        </wps:cNvSpPr>
                        <wps:spPr bwMode="auto">
                          <a:xfrm>
                            <a:off x="1109" y="1116"/>
                            <a:ext cx="31"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Freeform 1563"/>
                        <wps:cNvSpPr>
                          <a:spLocks/>
                        </wps:cNvSpPr>
                        <wps:spPr bwMode="auto">
                          <a:xfrm>
                            <a:off x="1109" y="1108"/>
                            <a:ext cx="31" cy="23"/>
                          </a:xfrm>
                          <a:custGeom>
                            <a:avLst/>
                            <a:gdLst>
                              <a:gd name="T0" fmla="*/ 0 w 31"/>
                              <a:gd name="T1" fmla="*/ 23 h 23"/>
                              <a:gd name="T2" fmla="*/ 0 w 31"/>
                              <a:gd name="T3" fmla="*/ 8 h 23"/>
                              <a:gd name="T4" fmla="*/ 15 w 31"/>
                              <a:gd name="T5" fmla="*/ 0 h 23"/>
                              <a:gd name="T6" fmla="*/ 31 w 31"/>
                              <a:gd name="T7" fmla="*/ 8 h 23"/>
                              <a:gd name="T8" fmla="*/ 31 w 31"/>
                              <a:gd name="T9" fmla="*/ 15 h 23"/>
                              <a:gd name="T10" fmla="*/ 23 w 31"/>
                              <a:gd name="T11" fmla="*/ 23 h 23"/>
                              <a:gd name="T12" fmla="*/ 0 w 31"/>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0" y="23"/>
                                </a:moveTo>
                                <a:lnTo>
                                  <a:pt x="0" y="8"/>
                                </a:lnTo>
                                <a:lnTo>
                                  <a:pt x="15" y="0"/>
                                </a:lnTo>
                                <a:lnTo>
                                  <a:pt x="31" y="8"/>
                                </a:lnTo>
                                <a:lnTo>
                                  <a:pt x="31" y="15"/>
                                </a:lnTo>
                                <a:lnTo>
                                  <a:pt x="23" y="23"/>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73" name="Picture 156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1476" y="1055"/>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4" name="Picture 156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1476" y="1055"/>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975" name="Freeform 1566"/>
                        <wps:cNvSpPr>
                          <a:spLocks/>
                        </wps:cNvSpPr>
                        <wps:spPr bwMode="auto">
                          <a:xfrm>
                            <a:off x="1476" y="1055"/>
                            <a:ext cx="31" cy="23"/>
                          </a:xfrm>
                          <a:custGeom>
                            <a:avLst/>
                            <a:gdLst>
                              <a:gd name="T0" fmla="*/ 0 w 31"/>
                              <a:gd name="T1" fmla="*/ 8 h 23"/>
                              <a:gd name="T2" fmla="*/ 8 w 31"/>
                              <a:gd name="T3" fmla="*/ 0 h 23"/>
                              <a:gd name="T4" fmla="*/ 23 w 31"/>
                              <a:gd name="T5" fmla="*/ 0 h 23"/>
                              <a:gd name="T6" fmla="*/ 31 w 31"/>
                              <a:gd name="T7" fmla="*/ 15 h 23"/>
                              <a:gd name="T8" fmla="*/ 23 w 31"/>
                              <a:gd name="T9" fmla="*/ 23 h 23"/>
                              <a:gd name="T10" fmla="*/ 0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0" y="8"/>
                                </a:moveTo>
                                <a:lnTo>
                                  <a:pt x="8" y="0"/>
                                </a:lnTo>
                                <a:lnTo>
                                  <a:pt x="23" y="0"/>
                                </a:lnTo>
                                <a:lnTo>
                                  <a:pt x="31" y="15"/>
                                </a:lnTo>
                                <a:lnTo>
                                  <a:pt x="23" y="23"/>
                                </a:lnTo>
                                <a:lnTo>
                                  <a:pt x="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 name="Rectangle 1567"/>
                        <wps:cNvSpPr>
                          <a:spLocks noChangeArrowheads="1"/>
                        </wps:cNvSpPr>
                        <wps:spPr bwMode="auto">
                          <a:xfrm>
                            <a:off x="1507" y="1047"/>
                            <a:ext cx="23" cy="16"/>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Freeform 1568"/>
                        <wps:cNvSpPr>
                          <a:spLocks/>
                        </wps:cNvSpPr>
                        <wps:spPr bwMode="auto">
                          <a:xfrm>
                            <a:off x="1507" y="1040"/>
                            <a:ext cx="23" cy="23"/>
                          </a:xfrm>
                          <a:custGeom>
                            <a:avLst/>
                            <a:gdLst>
                              <a:gd name="T0" fmla="*/ 0 w 23"/>
                              <a:gd name="T1" fmla="*/ 7 h 23"/>
                              <a:gd name="T2" fmla="*/ 23 w 23"/>
                              <a:gd name="T3" fmla="*/ 0 h 23"/>
                              <a:gd name="T4" fmla="*/ 23 w 23"/>
                              <a:gd name="T5" fmla="*/ 23 h 23"/>
                              <a:gd name="T6" fmla="*/ 0 w 23"/>
                              <a:gd name="T7" fmla="*/ 23 h 23"/>
                              <a:gd name="T8" fmla="*/ 0 w 23"/>
                              <a:gd name="T9" fmla="*/ 7 h 23"/>
                            </a:gdLst>
                            <a:ahLst/>
                            <a:cxnLst>
                              <a:cxn ang="0">
                                <a:pos x="T0" y="T1"/>
                              </a:cxn>
                              <a:cxn ang="0">
                                <a:pos x="T2" y="T3"/>
                              </a:cxn>
                              <a:cxn ang="0">
                                <a:pos x="T4" y="T5"/>
                              </a:cxn>
                              <a:cxn ang="0">
                                <a:pos x="T6" y="T7"/>
                              </a:cxn>
                              <a:cxn ang="0">
                                <a:pos x="T8" y="T9"/>
                              </a:cxn>
                            </a:cxnLst>
                            <a:rect l="0" t="0" r="r" b="b"/>
                            <a:pathLst>
                              <a:path w="23" h="23">
                                <a:moveTo>
                                  <a:pt x="0" y="7"/>
                                </a:moveTo>
                                <a:lnTo>
                                  <a:pt x="23" y="0"/>
                                </a:lnTo>
                                <a:lnTo>
                                  <a:pt x="23" y="23"/>
                                </a:lnTo>
                                <a:lnTo>
                                  <a:pt x="0" y="23"/>
                                </a:lnTo>
                                <a:lnTo>
                                  <a:pt x="0"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 name="Freeform 1569"/>
                        <wps:cNvSpPr>
                          <a:spLocks/>
                        </wps:cNvSpPr>
                        <wps:spPr bwMode="auto">
                          <a:xfrm>
                            <a:off x="1147" y="1055"/>
                            <a:ext cx="39" cy="23"/>
                          </a:xfrm>
                          <a:custGeom>
                            <a:avLst/>
                            <a:gdLst>
                              <a:gd name="T0" fmla="*/ 8 w 39"/>
                              <a:gd name="T1" fmla="*/ 23 h 23"/>
                              <a:gd name="T2" fmla="*/ 0 w 39"/>
                              <a:gd name="T3" fmla="*/ 15 h 23"/>
                              <a:gd name="T4" fmla="*/ 8 w 39"/>
                              <a:gd name="T5" fmla="*/ 0 h 23"/>
                              <a:gd name="T6" fmla="*/ 31 w 39"/>
                              <a:gd name="T7" fmla="*/ 8 h 23"/>
                              <a:gd name="T8" fmla="*/ 39 w 39"/>
                              <a:gd name="T9" fmla="*/ 15 h 23"/>
                              <a:gd name="T10" fmla="*/ 31 w 39"/>
                              <a:gd name="T11" fmla="*/ 23 h 23"/>
                              <a:gd name="T12" fmla="*/ 8 w 39"/>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9" h="23">
                                <a:moveTo>
                                  <a:pt x="8" y="23"/>
                                </a:moveTo>
                                <a:lnTo>
                                  <a:pt x="0" y="15"/>
                                </a:lnTo>
                                <a:lnTo>
                                  <a:pt x="8" y="0"/>
                                </a:lnTo>
                                <a:lnTo>
                                  <a:pt x="31" y="8"/>
                                </a:lnTo>
                                <a:lnTo>
                                  <a:pt x="39" y="15"/>
                                </a:lnTo>
                                <a:lnTo>
                                  <a:pt x="31" y="23"/>
                                </a:lnTo>
                                <a:lnTo>
                                  <a:pt x="8" y="23"/>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979" name="Rectangle 1570"/>
                        <wps:cNvSpPr>
                          <a:spLocks noChangeArrowheads="1"/>
                        </wps:cNvSpPr>
                        <wps:spPr bwMode="auto">
                          <a:xfrm>
                            <a:off x="1109" y="1078"/>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1571"/>
                        <wps:cNvSpPr>
                          <a:spLocks noChangeArrowheads="1"/>
                        </wps:cNvSpPr>
                        <wps:spPr bwMode="auto">
                          <a:xfrm>
                            <a:off x="1113" y="1082"/>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1" name="Freeform 1572"/>
                        <wps:cNvSpPr>
                          <a:spLocks/>
                        </wps:cNvSpPr>
                        <wps:spPr bwMode="auto">
                          <a:xfrm>
                            <a:off x="1178" y="1070"/>
                            <a:ext cx="38" cy="23"/>
                          </a:xfrm>
                          <a:custGeom>
                            <a:avLst/>
                            <a:gdLst>
                              <a:gd name="T0" fmla="*/ 15 w 38"/>
                              <a:gd name="T1" fmla="*/ 23 h 23"/>
                              <a:gd name="T2" fmla="*/ 8 w 38"/>
                              <a:gd name="T3" fmla="*/ 23 h 23"/>
                              <a:gd name="T4" fmla="*/ 0 w 38"/>
                              <a:gd name="T5" fmla="*/ 15 h 23"/>
                              <a:gd name="T6" fmla="*/ 23 w 38"/>
                              <a:gd name="T7" fmla="*/ 0 h 23"/>
                              <a:gd name="T8" fmla="*/ 38 w 38"/>
                              <a:gd name="T9" fmla="*/ 15 h 23"/>
                              <a:gd name="T10" fmla="*/ 15 w 38"/>
                              <a:gd name="T11" fmla="*/ 23 h 23"/>
                            </a:gdLst>
                            <a:ahLst/>
                            <a:cxnLst>
                              <a:cxn ang="0">
                                <a:pos x="T0" y="T1"/>
                              </a:cxn>
                              <a:cxn ang="0">
                                <a:pos x="T2" y="T3"/>
                              </a:cxn>
                              <a:cxn ang="0">
                                <a:pos x="T4" y="T5"/>
                              </a:cxn>
                              <a:cxn ang="0">
                                <a:pos x="T6" y="T7"/>
                              </a:cxn>
                              <a:cxn ang="0">
                                <a:pos x="T8" y="T9"/>
                              </a:cxn>
                              <a:cxn ang="0">
                                <a:pos x="T10" y="T11"/>
                              </a:cxn>
                            </a:cxnLst>
                            <a:rect l="0" t="0" r="r" b="b"/>
                            <a:pathLst>
                              <a:path w="38" h="23">
                                <a:moveTo>
                                  <a:pt x="15" y="23"/>
                                </a:moveTo>
                                <a:lnTo>
                                  <a:pt x="8" y="23"/>
                                </a:lnTo>
                                <a:lnTo>
                                  <a:pt x="0" y="15"/>
                                </a:lnTo>
                                <a:lnTo>
                                  <a:pt x="23" y="0"/>
                                </a:lnTo>
                                <a:lnTo>
                                  <a:pt x="38" y="15"/>
                                </a:lnTo>
                                <a:lnTo>
                                  <a:pt x="15" y="23"/>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982" name="Rectangle 1573"/>
                        <wps:cNvSpPr>
                          <a:spLocks noChangeArrowheads="1"/>
                        </wps:cNvSpPr>
                        <wps:spPr bwMode="auto">
                          <a:xfrm>
                            <a:off x="1201" y="1108"/>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1574"/>
                        <wps:cNvSpPr>
                          <a:spLocks noChangeArrowheads="1"/>
                        </wps:cNvSpPr>
                        <wps:spPr bwMode="auto">
                          <a:xfrm>
                            <a:off x="1205" y="1112"/>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84" name="Picture 157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1232" y="1146"/>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5" name="Picture 157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1232" y="1146"/>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986" name="Freeform 1577"/>
                        <wps:cNvSpPr>
                          <a:spLocks/>
                        </wps:cNvSpPr>
                        <wps:spPr bwMode="auto">
                          <a:xfrm>
                            <a:off x="1232" y="1146"/>
                            <a:ext cx="30" cy="23"/>
                          </a:xfrm>
                          <a:custGeom>
                            <a:avLst/>
                            <a:gdLst>
                              <a:gd name="T0" fmla="*/ 7 w 30"/>
                              <a:gd name="T1" fmla="*/ 23 h 23"/>
                              <a:gd name="T2" fmla="*/ 0 w 30"/>
                              <a:gd name="T3" fmla="*/ 8 h 23"/>
                              <a:gd name="T4" fmla="*/ 15 w 30"/>
                              <a:gd name="T5" fmla="*/ 0 h 23"/>
                              <a:gd name="T6" fmla="*/ 30 w 30"/>
                              <a:gd name="T7" fmla="*/ 0 h 23"/>
                              <a:gd name="T8" fmla="*/ 23 w 30"/>
                              <a:gd name="T9" fmla="*/ 15 h 23"/>
                              <a:gd name="T10" fmla="*/ 7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7" y="23"/>
                                </a:moveTo>
                                <a:lnTo>
                                  <a:pt x="0" y="8"/>
                                </a:lnTo>
                                <a:lnTo>
                                  <a:pt x="15" y="0"/>
                                </a:lnTo>
                                <a:lnTo>
                                  <a:pt x="30" y="0"/>
                                </a:lnTo>
                                <a:lnTo>
                                  <a:pt x="23" y="15"/>
                                </a:lnTo>
                                <a:lnTo>
                                  <a:pt x="7"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87" name="Picture 157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1209" y="1214"/>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8" name="Picture 157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1209" y="1214"/>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989" name="Freeform 1580"/>
                        <wps:cNvSpPr>
                          <a:spLocks/>
                        </wps:cNvSpPr>
                        <wps:spPr bwMode="auto">
                          <a:xfrm>
                            <a:off x="1209" y="1214"/>
                            <a:ext cx="30" cy="23"/>
                          </a:xfrm>
                          <a:custGeom>
                            <a:avLst/>
                            <a:gdLst>
                              <a:gd name="T0" fmla="*/ 7 w 30"/>
                              <a:gd name="T1" fmla="*/ 23 h 23"/>
                              <a:gd name="T2" fmla="*/ 0 w 30"/>
                              <a:gd name="T3" fmla="*/ 16 h 23"/>
                              <a:gd name="T4" fmla="*/ 7 w 30"/>
                              <a:gd name="T5" fmla="*/ 0 h 23"/>
                              <a:gd name="T6" fmla="*/ 30 w 30"/>
                              <a:gd name="T7" fmla="*/ 0 h 23"/>
                              <a:gd name="T8" fmla="*/ 30 w 30"/>
                              <a:gd name="T9" fmla="*/ 16 h 23"/>
                              <a:gd name="T10" fmla="*/ 7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7" y="23"/>
                                </a:moveTo>
                                <a:lnTo>
                                  <a:pt x="0" y="16"/>
                                </a:lnTo>
                                <a:lnTo>
                                  <a:pt x="7" y="0"/>
                                </a:lnTo>
                                <a:lnTo>
                                  <a:pt x="30" y="0"/>
                                </a:lnTo>
                                <a:lnTo>
                                  <a:pt x="30" y="16"/>
                                </a:lnTo>
                                <a:lnTo>
                                  <a:pt x="7"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 name="Freeform 1581"/>
                        <wps:cNvSpPr>
                          <a:spLocks/>
                        </wps:cNvSpPr>
                        <wps:spPr bwMode="auto">
                          <a:xfrm>
                            <a:off x="1201" y="774"/>
                            <a:ext cx="38" cy="31"/>
                          </a:xfrm>
                          <a:custGeom>
                            <a:avLst/>
                            <a:gdLst>
                              <a:gd name="T0" fmla="*/ 38 w 38"/>
                              <a:gd name="T1" fmla="*/ 8 h 31"/>
                              <a:gd name="T2" fmla="*/ 31 w 38"/>
                              <a:gd name="T3" fmla="*/ 31 h 31"/>
                              <a:gd name="T4" fmla="*/ 0 w 38"/>
                              <a:gd name="T5" fmla="*/ 23 h 31"/>
                              <a:gd name="T6" fmla="*/ 8 w 38"/>
                              <a:gd name="T7" fmla="*/ 0 h 31"/>
                              <a:gd name="T8" fmla="*/ 31 w 38"/>
                              <a:gd name="T9" fmla="*/ 0 h 31"/>
                              <a:gd name="T10" fmla="*/ 38 w 38"/>
                              <a:gd name="T11" fmla="*/ 8 h 31"/>
                            </a:gdLst>
                            <a:ahLst/>
                            <a:cxnLst>
                              <a:cxn ang="0">
                                <a:pos x="T0" y="T1"/>
                              </a:cxn>
                              <a:cxn ang="0">
                                <a:pos x="T2" y="T3"/>
                              </a:cxn>
                              <a:cxn ang="0">
                                <a:pos x="T4" y="T5"/>
                              </a:cxn>
                              <a:cxn ang="0">
                                <a:pos x="T6" y="T7"/>
                              </a:cxn>
                              <a:cxn ang="0">
                                <a:pos x="T8" y="T9"/>
                              </a:cxn>
                              <a:cxn ang="0">
                                <a:pos x="T10" y="T11"/>
                              </a:cxn>
                            </a:cxnLst>
                            <a:rect l="0" t="0" r="r" b="b"/>
                            <a:pathLst>
                              <a:path w="38" h="31">
                                <a:moveTo>
                                  <a:pt x="38" y="8"/>
                                </a:moveTo>
                                <a:lnTo>
                                  <a:pt x="31" y="31"/>
                                </a:lnTo>
                                <a:lnTo>
                                  <a:pt x="0" y="23"/>
                                </a:lnTo>
                                <a:lnTo>
                                  <a:pt x="8" y="0"/>
                                </a:lnTo>
                                <a:lnTo>
                                  <a:pt x="31" y="0"/>
                                </a:lnTo>
                                <a:lnTo>
                                  <a:pt x="38"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991" name="Freeform 1582"/>
                        <wps:cNvSpPr>
                          <a:spLocks/>
                        </wps:cNvSpPr>
                        <wps:spPr bwMode="auto">
                          <a:xfrm>
                            <a:off x="1247" y="744"/>
                            <a:ext cx="38" cy="30"/>
                          </a:xfrm>
                          <a:custGeom>
                            <a:avLst/>
                            <a:gdLst>
                              <a:gd name="T0" fmla="*/ 38 w 38"/>
                              <a:gd name="T1" fmla="*/ 15 h 30"/>
                              <a:gd name="T2" fmla="*/ 30 w 38"/>
                              <a:gd name="T3" fmla="*/ 30 h 30"/>
                              <a:gd name="T4" fmla="*/ 15 w 38"/>
                              <a:gd name="T5" fmla="*/ 30 h 30"/>
                              <a:gd name="T6" fmla="*/ 0 w 38"/>
                              <a:gd name="T7" fmla="*/ 23 h 30"/>
                              <a:gd name="T8" fmla="*/ 0 w 38"/>
                              <a:gd name="T9" fmla="*/ 15 h 30"/>
                              <a:gd name="T10" fmla="*/ 15 w 38"/>
                              <a:gd name="T11" fmla="*/ 0 h 30"/>
                              <a:gd name="T12" fmla="*/ 38 w 38"/>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8" h="30">
                                <a:moveTo>
                                  <a:pt x="38" y="15"/>
                                </a:moveTo>
                                <a:lnTo>
                                  <a:pt x="30" y="30"/>
                                </a:lnTo>
                                <a:lnTo>
                                  <a:pt x="15" y="30"/>
                                </a:lnTo>
                                <a:lnTo>
                                  <a:pt x="0" y="23"/>
                                </a:lnTo>
                                <a:lnTo>
                                  <a:pt x="0" y="15"/>
                                </a:lnTo>
                                <a:lnTo>
                                  <a:pt x="15" y="0"/>
                                </a:lnTo>
                                <a:lnTo>
                                  <a:pt x="38"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992" name="Freeform 1583"/>
                        <wps:cNvSpPr>
                          <a:spLocks/>
                        </wps:cNvSpPr>
                        <wps:spPr bwMode="auto">
                          <a:xfrm>
                            <a:off x="1163" y="812"/>
                            <a:ext cx="38" cy="31"/>
                          </a:xfrm>
                          <a:custGeom>
                            <a:avLst/>
                            <a:gdLst>
                              <a:gd name="T0" fmla="*/ 38 w 38"/>
                              <a:gd name="T1" fmla="*/ 8 h 31"/>
                              <a:gd name="T2" fmla="*/ 23 w 38"/>
                              <a:gd name="T3" fmla="*/ 31 h 31"/>
                              <a:gd name="T4" fmla="*/ 0 w 38"/>
                              <a:gd name="T5" fmla="*/ 23 h 31"/>
                              <a:gd name="T6" fmla="*/ 15 w 38"/>
                              <a:gd name="T7" fmla="*/ 0 h 31"/>
                              <a:gd name="T8" fmla="*/ 30 w 38"/>
                              <a:gd name="T9" fmla="*/ 0 h 31"/>
                              <a:gd name="T10" fmla="*/ 38 w 38"/>
                              <a:gd name="T11" fmla="*/ 8 h 31"/>
                            </a:gdLst>
                            <a:ahLst/>
                            <a:cxnLst>
                              <a:cxn ang="0">
                                <a:pos x="T0" y="T1"/>
                              </a:cxn>
                              <a:cxn ang="0">
                                <a:pos x="T2" y="T3"/>
                              </a:cxn>
                              <a:cxn ang="0">
                                <a:pos x="T4" y="T5"/>
                              </a:cxn>
                              <a:cxn ang="0">
                                <a:pos x="T6" y="T7"/>
                              </a:cxn>
                              <a:cxn ang="0">
                                <a:pos x="T8" y="T9"/>
                              </a:cxn>
                              <a:cxn ang="0">
                                <a:pos x="T10" y="T11"/>
                              </a:cxn>
                            </a:cxnLst>
                            <a:rect l="0" t="0" r="r" b="b"/>
                            <a:pathLst>
                              <a:path w="38" h="31">
                                <a:moveTo>
                                  <a:pt x="38" y="8"/>
                                </a:moveTo>
                                <a:lnTo>
                                  <a:pt x="23" y="31"/>
                                </a:lnTo>
                                <a:lnTo>
                                  <a:pt x="0" y="23"/>
                                </a:lnTo>
                                <a:lnTo>
                                  <a:pt x="15" y="0"/>
                                </a:lnTo>
                                <a:lnTo>
                                  <a:pt x="30" y="0"/>
                                </a:lnTo>
                                <a:lnTo>
                                  <a:pt x="38"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993" name="Freeform 1584"/>
                        <wps:cNvSpPr>
                          <a:spLocks/>
                        </wps:cNvSpPr>
                        <wps:spPr bwMode="auto">
                          <a:xfrm>
                            <a:off x="1308" y="729"/>
                            <a:ext cx="23" cy="30"/>
                          </a:xfrm>
                          <a:custGeom>
                            <a:avLst/>
                            <a:gdLst>
                              <a:gd name="T0" fmla="*/ 23 w 23"/>
                              <a:gd name="T1" fmla="*/ 7 h 30"/>
                              <a:gd name="T2" fmla="*/ 15 w 23"/>
                              <a:gd name="T3" fmla="*/ 30 h 30"/>
                              <a:gd name="T4" fmla="*/ 0 w 23"/>
                              <a:gd name="T5" fmla="*/ 22 h 30"/>
                              <a:gd name="T6" fmla="*/ 0 w 23"/>
                              <a:gd name="T7" fmla="*/ 0 h 30"/>
                              <a:gd name="T8" fmla="*/ 23 w 23"/>
                              <a:gd name="T9" fmla="*/ 7 h 30"/>
                            </a:gdLst>
                            <a:ahLst/>
                            <a:cxnLst>
                              <a:cxn ang="0">
                                <a:pos x="T0" y="T1"/>
                              </a:cxn>
                              <a:cxn ang="0">
                                <a:pos x="T2" y="T3"/>
                              </a:cxn>
                              <a:cxn ang="0">
                                <a:pos x="T4" y="T5"/>
                              </a:cxn>
                              <a:cxn ang="0">
                                <a:pos x="T6" y="T7"/>
                              </a:cxn>
                              <a:cxn ang="0">
                                <a:pos x="T8" y="T9"/>
                              </a:cxn>
                            </a:cxnLst>
                            <a:rect l="0" t="0" r="r" b="b"/>
                            <a:pathLst>
                              <a:path w="23" h="30">
                                <a:moveTo>
                                  <a:pt x="23" y="7"/>
                                </a:moveTo>
                                <a:lnTo>
                                  <a:pt x="15" y="30"/>
                                </a:lnTo>
                                <a:lnTo>
                                  <a:pt x="0" y="22"/>
                                </a:lnTo>
                                <a:lnTo>
                                  <a:pt x="0" y="0"/>
                                </a:lnTo>
                                <a:lnTo>
                                  <a:pt x="23"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994" name="Freeform 1585"/>
                        <wps:cNvSpPr>
                          <a:spLocks/>
                        </wps:cNvSpPr>
                        <wps:spPr bwMode="auto">
                          <a:xfrm>
                            <a:off x="1209" y="789"/>
                            <a:ext cx="237" cy="213"/>
                          </a:xfrm>
                          <a:custGeom>
                            <a:avLst/>
                            <a:gdLst>
                              <a:gd name="T0" fmla="*/ 168 w 237"/>
                              <a:gd name="T1" fmla="*/ 0 h 213"/>
                              <a:gd name="T2" fmla="*/ 191 w 237"/>
                              <a:gd name="T3" fmla="*/ 23 h 213"/>
                              <a:gd name="T4" fmla="*/ 221 w 237"/>
                              <a:gd name="T5" fmla="*/ 46 h 213"/>
                              <a:gd name="T6" fmla="*/ 237 w 237"/>
                              <a:gd name="T7" fmla="*/ 76 h 213"/>
                              <a:gd name="T8" fmla="*/ 237 w 237"/>
                              <a:gd name="T9" fmla="*/ 107 h 213"/>
                              <a:gd name="T10" fmla="*/ 214 w 237"/>
                              <a:gd name="T11" fmla="*/ 167 h 213"/>
                              <a:gd name="T12" fmla="*/ 160 w 237"/>
                              <a:gd name="T13" fmla="*/ 205 h 213"/>
                              <a:gd name="T14" fmla="*/ 99 w 237"/>
                              <a:gd name="T15" fmla="*/ 213 h 213"/>
                              <a:gd name="T16" fmla="*/ 46 w 237"/>
                              <a:gd name="T17" fmla="*/ 198 h 213"/>
                              <a:gd name="T18" fmla="*/ 23 w 237"/>
                              <a:gd name="T19" fmla="*/ 175 h 213"/>
                              <a:gd name="T20" fmla="*/ 7 w 237"/>
                              <a:gd name="T21" fmla="*/ 145 h 213"/>
                              <a:gd name="T22" fmla="*/ 0 w 237"/>
                              <a:gd name="T23" fmla="*/ 84 h 213"/>
                              <a:gd name="T24" fmla="*/ 23 w 237"/>
                              <a:gd name="T25" fmla="*/ 38 h 213"/>
                              <a:gd name="T26" fmla="*/ 61 w 237"/>
                              <a:gd name="T27" fmla="*/ 8 h 213"/>
                              <a:gd name="T28" fmla="*/ 114 w 237"/>
                              <a:gd name="T29" fmla="*/ 0 h 213"/>
                              <a:gd name="T30" fmla="*/ 168 w 237"/>
                              <a:gd name="T31" fmla="*/ 0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7" h="213">
                                <a:moveTo>
                                  <a:pt x="168" y="0"/>
                                </a:moveTo>
                                <a:lnTo>
                                  <a:pt x="191" y="23"/>
                                </a:lnTo>
                                <a:lnTo>
                                  <a:pt x="221" y="46"/>
                                </a:lnTo>
                                <a:lnTo>
                                  <a:pt x="237" y="76"/>
                                </a:lnTo>
                                <a:lnTo>
                                  <a:pt x="237" y="107"/>
                                </a:lnTo>
                                <a:lnTo>
                                  <a:pt x="214" y="167"/>
                                </a:lnTo>
                                <a:lnTo>
                                  <a:pt x="160" y="205"/>
                                </a:lnTo>
                                <a:lnTo>
                                  <a:pt x="99" y="213"/>
                                </a:lnTo>
                                <a:lnTo>
                                  <a:pt x="46" y="198"/>
                                </a:lnTo>
                                <a:lnTo>
                                  <a:pt x="23" y="175"/>
                                </a:lnTo>
                                <a:lnTo>
                                  <a:pt x="7" y="145"/>
                                </a:lnTo>
                                <a:lnTo>
                                  <a:pt x="0" y="84"/>
                                </a:lnTo>
                                <a:lnTo>
                                  <a:pt x="23" y="38"/>
                                </a:lnTo>
                                <a:lnTo>
                                  <a:pt x="61" y="8"/>
                                </a:lnTo>
                                <a:lnTo>
                                  <a:pt x="114" y="0"/>
                                </a:lnTo>
                                <a:lnTo>
                                  <a:pt x="168" y="0"/>
                                </a:lnTo>
                                <a:close/>
                              </a:path>
                            </a:pathLst>
                          </a:custGeom>
                          <a:solidFill>
                            <a:srgbClr val="F3CC0C"/>
                          </a:solidFill>
                          <a:ln w="5080">
                            <a:solidFill>
                              <a:srgbClr val="F3CC0C"/>
                            </a:solidFill>
                            <a:round/>
                            <a:headEnd/>
                            <a:tailEnd/>
                          </a:ln>
                        </wps:spPr>
                        <wps:bodyPr rot="0" vert="horz" wrap="square" lIns="91440" tIns="45720" rIns="91440" bIns="45720" anchor="t" anchorCtr="0" upright="1">
                          <a:noAutofit/>
                        </wps:bodyPr>
                      </wps:wsp>
                      <pic:pic xmlns:pic="http://schemas.openxmlformats.org/drawingml/2006/picture">
                        <pic:nvPicPr>
                          <pic:cNvPr id="1995" name="Picture 158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1140" y="858"/>
                            <a:ext cx="46"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6" name="Picture 158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1140" y="858"/>
                            <a:ext cx="46" cy="30"/>
                          </a:xfrm>
                          <a:prstGeom prst="rect">
                            <a:avLst/>
                          </a:prstGeom>
                          <a:noFill/>
                          <a:extLst>
                            <a:ext uri="{909E8E84-426E-40DD-AFC4-6F175D3DCCD1}">
                              <a14:hiddenFill xmlns:a14="http://schemas.microsoft.com/office/drawing/2010/main">
                                <a:solidFill>
                                  <a:srgbClr val="FFFFFF"/>
                                </a:solidFill>
                              </a14:hiddenFill>
                            </a:ext>
                          </a:extLst>
                        </pic:spPr>
                      </pic:pic>
                      <wps:wsp>
                        <wps:cNvPr id="1997" name="Freeform 1588"/>
                        <wps:cNvSpPr>
                          <a:spLocks/>
                        </wps:cNvSpPr>
                        <wps:spPr bwMode="auto">
                          <a:xfrm>
                            <a:off x="1140" y="850"/>
                            <a:ext cx="46" cy="38"/>
                          </a:xfrm>
                          <a:custGeom>
                            <a:avLst/>
                            <a:gdLst>
                              <a:gd name="T0" fmla="*/ 46 w 46"/>
                              <a:gd name="T1" fmla="*/ 8 h 38"/>
                              <a:gd name="T2" fmla="*/ 38 w 46"/>
                              <a:gd name="T3" fmla="*/ 23 h 38"/>
                              <a:gd name="T4" fmla="*/ 38 w 46"/>
                              <a:gd name="T5" fmla="*/ 38 h 38"/>
                              <a:gd name="T6" fmla="*/ 15 w 46"/>
                              <a:gd name="T7" fmla="*/ 38 h 38"/>
                              <a:gd name="T8" fmla="*/ 0 w 46"/>
                              <a:gd name="T9" fmla="*/ 15 h 38"/>
                              <a:gd name="T10" fmla="*/ 23 w 46"/>
                              <a:gd name="T11" fmla="*/ 0 h 38"/>
                              <a:gd name="T12" fmla="*/ 46 w 46"/>
                              <a:gd name="T13" fmla="*/ 8 h 38"/>
                            </a:gdLst>
                            <a:ahLst/>
                            <a:cxnLst>
                              <a:cxn ang="0">
                                <a:pos x="T0" y="T1"/>
                              </a:cxn>
                              <a:cxn ang="0">
                                <a:pos x="T2" y="T3"/>
                              </a:cxn>
                              <a:cxn ang="0">
                                <a:pos x="T4" y="T5"/>
                              </a:cxn>
                              <a:cxn ang="0">
                                <a:pos x="T6" y="T7"/>
                              </a:cxn>
                              <a:cxn ang="0">
                                <a:pos x="T8" y="T9"/>
                              </a:cxn>
                              <a:cxn ang="0">
                                <a:pos x="T10" y="T11"/>
                              </a:cxn>
                              <a:cxn ang="0">
                                <a:pos x="T12" y="T13"/>
                              </a:cxn>
                            </a:cxnLst>
                            <a:rect l="0" t="0" r="r" b="b"/>
                            <a:pathLst>
                              <a:path w="46" h="38">
                                <a:moveTo>
                                  <a:pt x="46" y="8"/>
                                </a:moveTo>
                                <a:lnTo>
                                  <a:pt x="38" y="23"/>
                                </a:lnTo>
                                <a:lnTo>
                                  <a:pt x="38" y="38"/>
                                </a:lnTo>
                                <a:lnTo>
                                  <a:pt x="15" y="38"/>
                                </a:lnTo>
                                <a:lnTo>
                                  <a:pt x="0" y="15"/>
                                </a:lnTo>
                                <a:lnTo>
                                  <a:pt x="23" y="0"/>
                                </a:lnTo>
                                <a:lnTo>
                                  <a:pt x="46"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 name="Freeform 1589"/>
                        <wps:cNvSpPr>
                          <a:spLocks/>
                        </wps:cNvSpPr>
                        <wps:spPr bwMode="auto">
                          <a:xfrm>
                            <a:off x="1354" y="729"/>
                            <a:ext cx="31" cy="30"/>
                          </a:xfrm>
                          <a:custGeom>
                            <a:avLst/>
                            <a:gdLst>
                              <a:gd name="T0" fmla="*/ 31 w 31"/>
                              <a:gd name="T1" fmla="*/ 7 h 30"/>
                              <a:gd name="T2" fmla="*/ 31 w 31"/>
                              <a:gd name="T3" fmla="*/ 22 h 30"/>
                              <a:gd name="T4" fmla="*/ 23 w 31"/>
                              <a:gd name="T5" fmla="*/ 30 h 30"/>
                              <a:gd name="T6" fmla="*/ 0 w 31"/>
                              <a:gd name="T7" fmla="*/ 22 h 30"/>
                              <a:gd name="T8" fmla="*/ 0 w 31"/>
                              <a:gd name="T9" fmla="*/ 7 h 30"/>
                              <a:gd name="T10" fmla="*/ 8 w 31"/>
                              <a:gd name="T11" fmla="*/ 0 h 30"/>
                              <a:gd name="T12" fmla="*/ 31 w 31"/>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31" y="7"/>
                                </a:moveTo>
                                <a:lnTo>
                                  <a:pt x="31" y="22"/>
                                </a:lnTo>
                                <a:lnTo>
                                  <a:pt x="23" y="30"/>
                                </a:lnTo>
                                <a:lnTo>
                                  <a:pt x="0" y="22"/>
                                </a:lnTo>
                                <a:lnTo>
                                  <a:pt x="0" y="7"/>
                                </a:lnTo>
                                <a:lnTo>
                                  <a:pt x="8" y="0"/>
                                </a:lnTo>
                                <a:lnTo>
                                  <a:pt x="31"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999" name="Picture 159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147" y="911"/>
                            <a:ext cx="39"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0" name="Picture 159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1147" y="911"/>
                            <a:ext cx="39" cy="30"/>
                          </a:xfrm>
                          <a:prstGeom prst="rect">
                            <a:avLst/>
                          </a:prstGeom>
                          <a:noFill/>
                          <a:extLst>
                            <a:ext uri="{909E8E84-426E-40DD-AFC4-6F175D3DCCD1}">
                              <a14:hiddenFill xmlns:a14="http://schemas.microsoft.com/office/drawing/2010/main">
                                <a:solidFill>
                                  <a:srgbClr val="FFFFFF"/>
                                </a:solidFill>
                              </a14:hiddenFill>
                            </a:ext>
                          </a:extLst>
                        </pic:spPr>
                      </pic:pic>
                      <wps:wsp>
                        <wps:cNvPr id="2001" name="Freeform 1592"/>
                        <wps:cNvSpPr>
                          <a:spLocks/>
                        </wps:cNvSpPr>
                        <wps:spPr bwMode="auto">
                          <a:xfrm>
                            <a:off x="1147" y="911"/>
                            <a:ext cx="39" cy="30"/>
                          </a:xfrm>
                          <a:custGeom>
                            <a:avLst/>
                            <a:gdLst>
                              <a:gd name="T0" fmla="*/ 39 w 39"/>
                              <a:gd name="T1" fmla="*/ 0 h 30"/>
                              <a:gd name="T2" fmla="*/ 39 w 39"/>
                              <a:gd name="T3" fmla="*/ 23 h 30"/>
                              <a:gd name="T4" fmla="*/ 23 w 39"/>
                              <a:gd name="T5" fmla="*/ 30 h 30"/>
                              <a:gd name="T6" fmla="*/ 0 w 39"/>
                              <a:gd name="T7" fmla="*/ 23 h 30"/>
                              <a:gd name="T8" fmla="*/ 8 w 39"/>
                              <a:gd name="T9" fmla="*/ 0 h 30"/>
                              <a:gd name="T10" fmla="*/ 39 w 39"/>
                              <a:gd name="T11" fmla="*/ 0 h 30"/>
                            </a:gdLst>
                            <a:ahLst/>
                            <a:cxnLst>
                              <a:cxn ang="0">
                                <a:pos x="T0" y="T1"/>
                              </a:cxn>
                              <a:cxn ang="0">
                                <a:pos x="T2" y="T3"/>
                              </a:cxn>
                              <a:cxn ang="0">
                                <a:pos x="T4" y="T5"/>
                              </a:cxn>
                              <a:cxn ang="0">
                                <a:pos x="T6" y="T7"/>
                              </a:cxn>
                              <a:cxn ang="0">
                                <a:pos x="T8" y="T9"/>
                              </a:cxn>
                              <a:cxn ang="0">
                                <a:pos x="T10" y="T11"/>
                              </a:cxn>
                            </a:cxnLst>
                            <a:rect l="0" t="0" r="r" b="b"/>
                            <a:pathLst>
                              <a:path w="39" h="30">
                                <a:moveTo>
                                  <a:pt x="39" y="0"/>
                                </a:moveTo>
                                <a:lnTo>
                                  <a:pt x="39" y="23"/>
                                </a:lnTo>
                                <a:lnTo>
                                  <a:pt x="23" y="30"/>
                                </a:lnTo>
                                <a:lnTo>
                                  <a:pt x="0" y="23"/>
                                </a:lnTo>
                                <a:lnTo>
                                  <a:pt x="8" y="0"/>
                                </a:lnTo>
                                <a:lnTo>
                                  <a:pt x="39"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2" name="Picture 159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1408" y="751"/>
                            <a:ext cx="38"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3" name="Picture 159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1408" y="751"/>
                            <a:ext cx="38" cy="38"/>
                          </a:xfrm>
                          <a:prstGeom prst="rect">
                            <a:avLst/>
                          </a:prstGeom>
                          <a:noFill/>
                          <a:extLst>
                            <a:ext uri="{909E8E84-426E-40DD-AFC4-6F175D3DCCD1}">
                              <a14:hiddenFill xmlns:a14="http://schemas.microsoft.com/office/drawing/2010/main">
                                <a:solidFill>
                                  <a:srgbClr val="FFFFFF"/>
                                </a:solidFill>
                              </a14:hiddenFill>
                            </a:ext>
                          </a:extLst>
                        </pic:spPr>
                      </pic:pic>
                      <wps:wsp>
                        <wps:cNvPr id="2004" name="Freeform 1595"/>
                        <wps:cNvSpPr>
                          <a:spLocks/>
                        </wps:cNvSpPr>
                        <wps:spPr bwMode="auto">
                          <a:xfrm>
                            <a:off x="1408" y="751"/>
                            <a:ext cx="38" cy="38"/>
                          </a:xfrm>
                          <a:custGeom>
                            <a:avLst/>
                            <a:gdLst>
                              <a:gd name="T0" fmla="*/ 38 w 38"/>
                              <a:gd name="T1" fmla="*/ 8 h 38"/>
                              <a:gd name="T2" fmla="*/ 22 w 38"/>
                              <a:gd name="T3" fmla="*/ 38 h 38"/>
                              <a:gd name="T4" fmla="*/ 0 w 38"/>
                              <a:gd name="T5" fmla="*/ 16 h 38"/>
                              <a:gd name="T6" fmla="*/ 0 w 38"/>
                              <a:gd name="T7" fmla="*/ 8 h 38"/>
                              <a:gd name="T8" fmla="*/ 7 w 38"/>
                              <a:gd name="T9" fmla="*/ 0 h 38"/>
                              <a:gd name="T10" fmla="*/ 22 w 38"/>
                              <a:gd name="T11" fmla="*/ 0 h 38"/>
                              <a:gd name="T12" fmla="*/ 38 w 38"/>
                              <a:gd name="T13" fmla="*/ 8 h 38"/>
                            </a:gdLst>
                            <a:ahLst/>
                            <a:cxnLst>
                              <a:cxn ang="0">
                                <a:pos x="T0" y="T1"/>
                              </a:cxn>
                              <a:cxn ang="0">
                                <a:pos x="T2" y="T3"/>
                              </a:cxn>
                              <a:cxn ang="0">
                                <a:pos x="T4" y="T5"/>
                              </a:cxn>
                              <a:cxn ang="0">
                                <a:pos x="T6" y="T7"/>
                              </a:cxn>
                              <a:cxn ang="0">
                                <a:pos x="T8" y="T9"/>
                              </a:cxn>
                              <a:cxn ang="0">
                                <a:pos x="T10" y="T11"/>
                              </a:cxn>
                              <a:cxn ang="0">
                                <a:pos x="T12" y="T13"/>
                              </a:cxn>
                            </a:cxnLst>
                            <a:rect l="0" t="0" r="r" b="b"/>
                            <a:pathLst>
                              <a:path w="38" h="38">
                                <a:moveTo>
                                  <a:pt x="38" y="8"/>
                                </a:moveTo>
                                <a:lnTo>
                                  <a:pt x="22" y="38"/>
                                </a:lnTo>
                                <a:lnTo>
                                  <a:pt x="0" y="16"/>
                                </a:lnTo>
                                <a:lnTo>
                                  <a:pt x="0" y="8"/>
                                </a:lnTo>
                                <a:lnTo>
                                  <a:pt x="7" y="0"/>
                                </a:lnTo>
                                <a:lnTo>
                                  <a:pt x="22" y="0"/>
                                </a:lnTo>
                                <a:lnTo>
                                  <a:pt x="38"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5" name="Picture 159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1170" y="956"/>
                            <a:ext cx="31"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6" name="Picture 159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1170" y="956"/>
                            <a:ext cx="31" cy="38"/>
                          </a:xfrm>
                          <a:prstGeom prst="rect">
                            <a:avLst/>
                          </a:prstGeom>
                          <a:noFill/>
                          <a:extLst>
                            <a:ext uri="{909E8E84-426E-40DD-AFC4-6F175D3DCCD1}">
                              <a14:hiddenFill xmlns:a14="http://schemas.microsoft.com/office/drawing/2010/main">
                                <a:solidFill>
                                  <a:srgbClr val="FFFFFF"/>
                                </a:solidFill>
                              </a14:hiddenFill>
                            </a:ext>
                          </a:extLst>
                        </pic:spPr>
                      </pic:pic>
                      <wps:wsp>
                        <wps:cNvPr id="2007" name="Freeform 1598"/>
                        <wps:cNvSpPr>
                          <a:spLocks/>
                        </wps:cNvSpPr>
                        <wps:spPr bwMode="auto">
                          <a:xfrm>
                            <a:off x="1170" y="949"/>
                            <a:ext cx="31" cy="45"/>
                          </a:xfrm>
                          <a:custGeom>
                            <a:avLst/>
                            <a:gdLst>
                              <a:gd name="T0" fmla="*/ 31 w 31"/>
                              <a:gd name="T1" fmla="*/ 15 h 45"/>
                              <a:gd name="T2" fmla="*/ 31 w 31"/>
                              <a:gd name="T3" fmla="*/ 30 h 45"/>
                              <a:gd name="T4" fmla="*/ 16 w 31"/>
                              <a:gd name="T5" fmla="*/ 45 h 45"/>
                              <a:gd name="T6" fmla="*/ 0 w 31"/>
                              <a:gd name="T7" fmla="*/ 30 h 45"/>
                              <a:gd name="T8" fmla="*/ 0 w 31"/>
                              <a:gd name="T9" fmla="*/ 7 h 45"/>
                              <a:gd name="T10" fmla="*/ 16 w 31"/>
                              <a:gd name="T11" fmla="*/ 0 h 45"/>
                              <a:gd name="T12" fmla="*/ 31 w 31"/>
                              <a:gd name="T13" fmla="*/ 15 h 45"/>
                            </a:gdLst>
                            <a:ahLst/>
                            <a:cxnLst>
                              <a:cxn ang="0">
                                <a:pos x="T0" y="T1"/>
                              </a:cxn>
                              <a:cxn ang="0">
                                <a:pos x="T2" y="T3"/>
                              </a:cxn>
                              <a:cxn ang="0">
                                <a:pos x="T4" y="T5"/>
                              </a:cxn>
                              <a:cxn ang="0">
                                <a:pos x="T6" y="T7"/>
                              </a:cxn>
                              <a:cxn ang="0">
                                <a:pos x="T8" y="T9"/>
                              </a:cxn>
                              <a:cxn ang="0">
                                <a:pos x="T10" y="T11"/>
                              </a:cxn>
                              <a:cxn ang="0">
                                <a:pos x="T12" y="T13"/>
                              </a:cxn>
                            </a:cxnLst>
                            <a:rect l="0" t="0" r="r" b="b"/>
                            <a:pathLst>
                              <a:path w="31" h="45">
                                <a:moveTo>
                                  <a:pt x="31" y="15"/>
                                </a:moveTo>
                                <a:lnTo>
                                  <a:pt x="31" y="30"/>
                                </a:lnTo>
                                <a:lnTo>
                                  <a:pt x="16" y="45"/>
                                </a:lnTo>
                                <a:lnTo>
                                  <a:pt x="0" y="30"/>
                                </a:lnTo>
                                <a:lnTo>
                                  <a:pt x="0" y="7"/>
                                </a:lnTo>
                                <a:lnTo>
                                  <a:pt x="16" y="0"/>
                                </a:lnTo>
                                <a:lnTo>
                                  <a:pt x="31"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8" name="Picture 159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1201" y="994"/>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 name="Picture 160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201" y="994"/>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2010" name="Freeform 1601"/>
                        <wps:cNvSpPr>
                          <a:spLocks/>
                        </wps:cNvSpPr>
                        <wps:spPr bwMode="auto">
                          <a:xfrm>
                            <a:off x="1201" y="987"/>
                            <a:ext cx="31" cy="38"/>
                          </a:xfrm>
                          <a:custGeom>
                            <a:avLst/>
                            <a:gdLst>
                              <a:gd name="T0" fmla="*/ 31 w 31"/>
                              <a:gd name="T1" fmla="*/ 7 h 38"/>
                              <a:gd name="T2" fmla="*/ 31 w 31"/>
                              <a:gd name="T3" fmla="*/ 30 h 38"/>
                              <a:gd name="T4" fmla="*/ 8 w 31"/>
                              <a:gd name="T5" fmla="*/ 38 h 38"/>
                              <a:gd name="T6" fmla="*/ 0 w 31"/>
                              <a:gd name="T7" fmla="*/ 23 h 38"/>
                              <a:gd name="T8" fmla="*/ 0 w 31"/>
                              <a:gd name="T9" fmla="*/ 7 h 38"/>
                              <a:gd name="T10" fmla="*/ 15 w 31"/>
                              <a:gd name="T11" fmla="*/ 0 h 38"/>
                              <a:gd name="T12" fmla="*/ 31 w 31"/>
                              <a:gd name="T13" fmla="*/ 7 h 38"/>
                            </a:gdLst>
                            <a:ahLst/>
                            <a:cxnLst>
                              <a:cxn ang="0">
                                <a:pos x="T0" y="T1"/>
                              </a:cxn>
                              <a:cxn ang="0">
                                <a:pos x="T2" y="T3"/>
                              </a:cxn>
                              <a:cxn ang="0">
                                <a:pos x="T4" y="T5"/>
                              </a:cxn>
                              <a:cxn ang="0">
                                <a:pos x="T6" y="T7"/>
                              </a:cxn>
                              <a:cxn ang="0">
                                <a:pos x="T8" y="T9"/>
                              </a:cxn>
                              <a:cxn ang="0">
                                <a:pos x="T10" y="T11"/>
                              </a:cxn>
                              <a:cxn ang="0">
                                <a:pos x="T12" y="T13"/>
                              </a:cxn>
                            </a:cxnLst>
                            <a:rect l="0" t="0" r="r" b="b"/>
                            <a:pathLst>
                              <a:path w="31" h="38">
                                <a:moveTo>
                                  <a:pt x="31" y="7"/>
                                </a:moveTo>
                                <a:lnTo>
                                  <a:pt x="31" y="30"/>
                                </a:lnTo>
                                <a:lnTo>
                                  <a:pt x="8" y="38"/>
                                </a:lnTo>
                                <a:lnTo>
                                  <a:pt x="0" y="23"/>
                                </a:lnTo>
                                <a:lnTo>
                                  <a:pt x="0" y="7"/>
                                </a:lnTo>
                                <a:lnTo>
                                  <a:pt x="15" y="0"/>
                                </a:lnTo>
                                <a:lnTo>
                                  <a:pt x="31"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 name="Rectangle 1602"/>
                        <wps:cNvSpPr>
                          <a:spLocks noChangeArrowheads="1"/>
                        </wps:cNvSpPr>
                        <wps:spPr bwMode="auto">
                          <a:xfrm>
                            <a:off x="1300" y="1032"/>
                            <a:ext cx="31" cy="23"/>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Freeform 1603"/>
                        <wps:cNvSpPr>
                          <a:spLocks/>
                        </wps:cNvSpPr>
                        <wps:spPr bwMode="auto">
                          <a:xfrm>
                            <a:off x="1300" y="1025"/>
                            <a:ext cx="31" cy="30"/>
                          </a:xfrm>
                          <a:custGeom>
                            <a:avLst/>
                            <a:gdLst>
                              <a:gd name="T0" fmla="*/ 31 w 31"/>
                              <a:gd name="T1" fmla="*/ 7 h 30"/>
                              <a:gd name="T2" fmla="*/ 31 w 31"/>
                              <a:gd name="T3" fmla="*/ 15 h 30"/>
                              <a:gd name="T4" fmla="*/ 23 w 31"/>
                              <a:gd name="T5" fmla="*/ 30 h 30"/>
                              <a:gd name="T6" fmla="*/ 0 w 31"/>
                              <a:gd name="T7" fmla="*/ 22 h 30"/>
                              <a:gd name="T8" fmla="*/ 0 w 31"/>
                              <a:gd name="T9" fmla="*/ 0 h 30"/>
                              <a:gd name="T10" fmla="*/ 31 w 31"/>
                              <a:gd name="T11" fmla="*/ 7 h 30"/>
                            </a:gdLst>
                            <a:ahLst/>
                            <a:cxnLst>
                              <a:cxn ang="0">
                                <a:pos x="T0" y="T1"/>
                              </a:cxn>
                              <a:cxn ang="0">
                                <a:pos x="T2" y="T3"/>
                              </a:cxn>
                              <a:cxn ang="0">
                                <a:pos x="T4" y="T5"/>
                              </a:cxn>
                              <a:cxn ang="0">
                                <a:pos x="T6" y="T7"/>
                              </a:cxn>
                              <a:cxn ang="0">
                                <a:pos x="T8" y="T9"/>
                              </a:cxn>
                              <a:cxn ang="0">
                                <a:pos x="T10" y="T11"/>
                              </a:cxn>
                            </a:cxnLst>
                            <a:rect l="0" t="0" r="r" b="b"/>
                            <a:pathLst>
                              <a:path w="31" h="30">
                                <a:moveTo>
                                  <a:pt x="31" y="7"/>
                                </a:moveTo>
                                <a:lnTo>
                                  <a:pt x="31" y="15"/>
                                </a:lnTo>
                                <a:lnTo>
                                  <a:pt x="23" y="30"/>
                                </a:lnTo>
                                <a:lnTo>
                                  <a:pt x="0" y="22"/>
                                </a:lnTo>
                                <a:lnTo>
                                  <a:pt x="0" y="0"/>
                                </a:lnTo>
                                <a:lnTo>
                                  <a:pt x="31"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3" name="Freeform 1604"/>
                        <wps:cNvSpPr>
                          <a:spLocks/>
                        </wps:cNvSpPr>
                        <wps:spPr bwMode="auto">
                          <a:xfrm>
                            <a:off x="1247" y="1017"/>
                            <a:ext cx="38" cy="30"/>
                          </a:xfrm>
                          <a:custGeom>
                            <a:avLst/>
                            <a:gdLst>
                              <a:gd name="T0" fmla="*/ 38 w 38"/>
                              <a:gd name="T1" fmla="*/ 0 h 30"/>
                              <a:gd name="T2" fmla="*/ 38 w 38"/>
                              <a:gd name="T3" fmla="*/ 15 h 30"/>
                              <a:gd name="T4" fmla="*/ 23 w 38"/>
                              <a:gd name="T5" fmla="*/ 30 h 30"/>
                              <a:gd name="T6" fmla="*/ 0 w 38"/>
                              <a:gd name="T7" fmla="*/ 23 h 30"/>
                              <a:gd name="T8" fmla="*/ 8 w 38"/>
                              <a:gd name="T9" fmla="*/ 0 h 30"/>
                              <a:gd name="T10" fmla="*/ 23 w 38"/>
                              <a:gd name="T11" fmla="*/ 0 h 30"/>
                              <a:gd name="T12" fmla="*/ 38 w 38"/>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38" h="30">
                                <a:moveTo>
                                  <a:pt x="38" y="0"/>
                                </a:moveTo>
                                <a:lnTo>
                                  <a:pt x="38" y="15"/>
                                </a:lnTo>
                                <a:lnTo>
                                  <a:pt x="23" y="30"/>
                                </a:lnTo>
                                <a:lnTo>
                                  <a:pt x="0" y="23"/>
                                </a:lnTo>
                                <a:lnTo>
                                  <a:pt x="8" y="0"/>
                                </a:lnTo>
                                <a:lnTo>
                                  <a:pt x="23" y="0"/>
                                </a:lnTo>
                                <a:lnTo>
                                  <a:pt x="38"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2014" name="Freeform 1605"/>
                        <wps:cNvSpPr>
                          <a:spLocks/>
                        </wps:cNvSpPr>
                        <wps:spPr bwMode="auto">
                          <a:xfrm>
                            <a:off x="1438" y="964"/>
                            <a:ext cx="38" cy="38"/>
                          </a:xfrm>
                          <a:custGeom>
                            <a:avLst/>
                            <a:gdLst>
                              <a:gd name="T0" fmla="*/ 15 w 38"/>
                              <a:gd name="T1" fmla="*/ 38 h 38"/>
                              <a:gd name="T2" fmla="*/ 0 w 38"/>
                              <a:gd name="T3" fmla="*/ 30 h 38"/>
                              <a:gd name="T4" fmla="*/ 0 w 38"/>
                              <a:gd name="T5" fmla="*/ 15 h 38"/>
                              <a:gd name="T6" fmla="*/ 31 w 38"/>
                              <a:gd name="T7" fmla="*/ 0 h 38"/>
                              <a:gd name="T8" fmla="*/ 38 w 38"/>
                              <a:gd name="T9" fmla="*/ 15 h 38"/>
                              <a:gd name="T10" fmla="*/ 38 w 38"/>
                              <a:gd name="T11" fmla="*/ 23 h 38"/>
                              <a:gd name="T12" fmla="*/ 31 w 38"/>
                              <a:gd name="T13" fmla="*/ 38 h 38"/>
                              <a:gd name="T14" fmla="*/ 15 w 38"/>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8">
                                <a:moveTo>
                                  <a:pt x="15" y="38"/>
                                </a:moveTo>
                                <a:lnTo>
                                  <a:pt x="0" y="30"/>
                                </a:lnTo>
                                <a:lnTo>
                                  <a:pt x="0" y="15"/>
                                </a:lnTo>
                                <a:lnTo>
                                  <a:pt x="31" y="0"/>
                                </a:lnTo>
                                <a:lnTo>
                                  <a:pt x="38" y="15"/>
                                </a:lnTo>
                                <a:lnTo>
                                  <a:pt x="38" y="23"/>
                                </a:lnTo>
                                <a:lnTo>
                                  <a:pt x="31" y="38"/>
                                </a:lnTo>
                                <a:lnTo>
                                  <a:pt x="15" y="3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2015" name="Picture 160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1392" y="1002"/>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6" name="Picture 160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1392" y="1002"/>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2017" name="Freeform 1608"/>
                        <wps:cNvSpPr>
                          <a:spLocks/>
                        </wps:cNvSpPr>
                        <wps:spPr bwMode="auto">
                          <a:xfrm>
                            <a:off x="1392" y="1002"/>
                            <a:ext cx="38" cy="23"/>
                          </a:xfrm>
                          <a:custGeom>
                            <a:avLst/>
                            <a:gdLst>
                              <a:gd name="T0" fmla="*/ 8 w 38"/>
                              <a:gd name="T1" fmla="*/ 23 h 23"/>
                              <a:gd name="T2" fmla="*/ 0 w 38"/>
                              <a:gd name="T3" fmla="*/ 8 h 23"/>
                              <a:gd name="T4" fmla="*/ 16 w 38"/>
                              <a:gd name="T5" fmla="*/ 0 h 23"/>
                              <a:gd name="T6" fmla="*/ 38 w 38"/>
                              <a:gd name="T7" fmla="*/ 0 h 23"/>
                              <a:gd name="T8" fmla="*/ 38 w 38"/>
                              <a:gd name="T9" fmla="*/ 23 h 23"/>
                              <a:gd name="T10" fmla="*/ 8 w 38"/>
                              <a:gd name="T11" fmla="*/ 23 h 23"/>
                            </a:gdLst>
                            <a:ahLst/>
                            <a:cxnLst>
                              <a:cxn ang="0">
                                <a:pos x="T0" y="T1"/>
                              </a:cxn>
                              <a:cxn ang="0">
                                <a:pos x="T2" y="T3"/>
                              </a:cxn>
                              <a:cxn ang="0">
                                <a:pos x="T4" y="T5"/>
                              </a:cxn>
                              <a:cxn ang="0">
                                <a:pos x="T6" y="T7"/>
                              </a:cxn>
                              <a:cxn ang="0">
                                <a:pos x="T8" y="T9"/>
                              </a:cxn>
                              <a:cxn ang="0">
                                <a:pos x="T10" y="T11"/>
                              </a:cxn>
                            </a:cxnLst>
                            <a:rect l="0" t="0" r="r" b="b"/>
                            <a:pathLst>
                              <a:path w="38" h="23">
                                <a:moveTo>
                                  <a:pt x="8" y="23"/>
                                </a:moveTo>
                                <a:lnTo>
                                  <a:pt x="0" y="8"/>
                                </a:lnTo>
                                <a:lnTo>
                                  <a:pt x="16" y="0"/>
                                </a:lnTo>
                                <a:lnTo>
                                  <a:pt x="38" y="0"/>
                                </a:lnTo>
                                <a:lnTo>
                                  <a:pt x="38" y="23"/>
                                </a:lnTo>
                                <a:lnTo>
                                  <a:pt x="8"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8" name="Freeform 1609"/>
                        <wps:cNvSpPr>
                          <a:spLocks/>
                        </wps:cNvSpPr>
                        <wps:spPr bwMode="auto">
                          <a:xfrm>
                            <a:off x="1461" y="827"/>
                            <a:ext cx="31" cy="31"/>
                          </a:xfrm>
                          <a:custGeom>
                            <a:avLst/>
                            <a:gdLst>
                              <a:gd name="T0" fmla="*/ 8 w 31"/>
                              <a:gd name="T1" fmla="*/ 31 h 31"/>
                              <a:gd name="T2" fmla="*/ 0 w 31"/>
                              <a:gd name="T3" fmla="*/ 8 h 31"/>
                              <a:gd name="T4" fmla="*/ 31 w 31"/>
                              <a:gd name="T5" fmla="*/ 0 h 31"/>
                              <a:gd name="T6" fmla="*/ 31 w 31"/>
                              <a:gd name="T7" fmla="*/ 31 h 31"/>
                              <a:gd name="T8" fmla="*/ 8 w 31"/>
                              <a:gd name="T9" fmla="*/ 31 h 31"/>
                            </a:gdLst>
                            <a:ahLst/>
                            <a:cxnLst>
                              <a:cxn ang="0">
                                <a:pos x="T0" y="T1"/>
                              </a:cxn>
                              <a:cxn ang="0">
                                <a:pos x="T2" y="T3"/>
                              </a:cxn>
                              <a:cxn ang="0">
                                <a:pos x="T4" y="T5"/>
                              </a:cxn>
                              <a:cxn ang="0">
                                <a:pos x="T6" y="T7"/>
                              </a:cxn>
                              <a:cxn ang="0">
                                <a:pos x="T8" y="T9"/>
                              </a:cxn>
                            </a:cxnLst>
                            <a:rect l="0" t="0" r="r" b="b"/>
                            <a:pathLst>
                              <a:path w="31" h="31">
                                <a:moveTo>
                                  <a:pt x="8" y="31"/>
                                </a:moveTo>
                                <a:lnTo>
                                  <a:pt x="0" y="8"/>
                                </a:lnTo>
                                <a:lnTo>
                                  <a:pt x="31" y="0"/>
                                </a:lnTo>
                                <a:lnTo>
                                  <a:pt x="31" y="31"/>
                                </a:lnTo>
                                <a:lnTo>
                                  <a:pt x="8"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2019" name="Freeform 1610"/>
                        <wps:cNvSpPr>
                          <a:spLocks/>
                        </wps:cNvSpPr>
                        <wps:spPr bwMode="auto">
                          <a:xfrm>
                            <a:off x="1346" y="1025"/>
                            <a:ext cx="39" cy="22"/>
                          </a:xfrm>
                          <a:custGeom>
                            <a:avLst/>
                            <a:gdLst>
                              <a:gd name="T0" fmla="*/ 16 w 39"/>
                              <a:gd name="T1" fmla="*/ 22 h 22"/>
                              <a:gd name="T2" fmla="*/ 8 w 39"/>
                              <a:gd name="T3" fmla="*/ 15 h 22"/>
                              <a:gd name="T4" fmla="*/ 0 w 39"/>
                              <a:gd name="T5" fmla="*/ 7 h 22"/>
                              <a:gd name="T6" fmla="*/ 23 w 39"/>
                              <a:gd name="T7" fmla="*/ 0 h 22"/>
                              <a:gd name="T8" fmla="*/ 39 w 39"/>
                              <a:gd name="T9" fmla="*/ 15 h 22"/>
                              <a:gd name="T10" fmla="*/ 16 w 39"/>
                              <a:gd name="T11" fmla="*/ 22 h 22"/>
                            </a:gdLst>
                            <a:ahLst/>
                            <a:cxnLst>
                              <a:cxn ang="0">
                                <a:pos x="T0" y="T1"/>
                              </a:cxn>
                              <a:cxn ang="0">
                                <a:pos x="T2" y="T3"/>
                              </a:cxn>
                              <a:cxn ang="0">
                                <a:pos x="T4" y="T5"/>
                              </a:cxn>
                              <a:cxn ang="0">
                                <a:pos x="T6" y="T7"/>
                              </a:cxn>
                              <a:cxn ang="0">
                                <a:pos x="T8" y="T9"/>
                              </a:cxn>
                              <a:cxn ang="0">
                                <a:pos x="T10" y="T11"/>
                              </a:cxn>
                            </a:cxnLst>
                            <a:rect l="0" t="0" r="r" b="b"/>
                            <a:pathLst>
                              <a:path w="39" h="22">
                                <a:moveTo>
                                  <a:pt x="16" y="22"/>
                                </a:moveTo>
                                <a:lnTo>
                                  <a:pt x="8" y="15"/>
                                </a:lnTo>
                                <a:lnTo>
                                  <a:pt x="0" y="7"/>
                                </a:lnTo>
                                <a:lnTo>
                                  <a:pt x="23" y="0"/>
                                </a:lnTo>
                                <a:lnTo>
                                  <a:pt x="39" y="15"/>
                                </a:lnTo>
                                <a:lnTo>
                                  <a:pt x="16" y="22"/>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2020" name="Freeform 1611"/>
                        <wps:cNvSpPr>
                          <a:spLocks/>
                        </wps:cNvSpPr>
                        <wps:spPr bwMode="auto">
                          <a:xfrm>
                            <a:off x="1469" y="926"/>
                            <a:ext cx="38" cy="30"/>
                          </a:xfrm>
                          <a:custGeom>
                            <a:avLst/>
                            <a:gdLst>
                              <a:gd name="T0" fmla="*/ 7 w 38"/>
                              <a:gd name="T1" fmla="*/ 30 h 30"/>
                              <a:gd name="T2" fmla="*/ 0 w 38"/>
                              <a:gd name="T3" fmla="*/ 23 h 30"/>
                              <a:gd name="T4" fmla="*/ 0 w 38"/>
                              <a:gd name="T5" fmla="*/ 8 h 30"/>
                              <a:gd name="T6" fmla="*/ 30 w 38"/>
                              <a:gd name="T7" fmla="*/ 0 h 30"/>
                              <a:gd name="T8" fmla="*/ 38 w 38"/>
                              <a:gd name="T9" fmla="*/ 8 h 30"/>
                              <a:gd name="T10" fmla="*/ 38 w 38"/>
                              <a:gd name="T11" fmla="*/ 23 h 30"/>
                              <a:gd name="T12" fmla="*/ 23 w 38"/>
                              <a:gd name="T13" fmla="*/ 30 h 30"/>
                              <a:gd name="T14" fmla="*/ 7 w 38"/>
                              <a:gd name="T15" fmla="*/ 3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0">
                                <a:moveTo>
                                  <a:pt x="7" y="30"/>
                                </a:moveTo>
                                <a:lnTo>
                                  <a:pt x="0" y="23"/>
                                </a:lnTo>
                                <a:lnTo>
                                  <a:pt x="0" y="8"/>
                                </a:lnTo>
                                <a:lnTo>
                                  <a:pt x="30" y="0"/>
                                </a:lnTo>
                                <a:lnTo>
                                  <a:pt x="38" y="8"/>
                                </a:lnTo>
                                <a:lnTo>
                                  <a:pt x="38" y="23"/>
                                </a:lnTo>
                                <a:lnTo>
                                  <a:pt x="23" y="30"/>
                                </a:lnTo>
                                <a:lnTo>
                                  <a:pt x="7"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2021" name="Freeform 1612"/>
                        <wps:cNvSpPr>
                          <a:spLocks/>
                        </wps:cNvSpPr>
                        <wps:spPr bwMode="auto">
                          <a:xfrm>
                            <a:off x="1476" y="865"/>
                            <a:ext cx="31" cy="38"/>
                          </a:xfrm>
                          <a:custGeom>
                            <a:avLst/>
                            <a:gdLst>
                              <a:gd name="T0" fmla="*/ 0 w 31"/>
                              <a:gd name="T1" fmla="*/ 38 h 38"/>
                              <a:gd name="T2" fmla="*/ 0 w 31"/>
                              <a:gd name="T3" fmla="*/ 8 h 38"/>
                              <a:gd name="T4" fmla="*/ 23 w 31"/>
                              <a:gd name="T5" fmla="*/ 0 h 38"/>
                              <a:gd name="T6" fmla="*/ 31 w 31"/>
                              <a:gd name="T7" fmla="*/ 31 h 38"/>
                              <a:gd name="T8" fmla="*/ 0 w 31"/>
                              <a:gd name="T9" fmla="*/ 38 h 38"/>
                            </a:gdLst>
                            <a:ahLst/>
                            <a:cxnLst>
                              <a:cxn ang="0">
                                <a:pos x="T0" y="T1"/>
                              </a:cxn>
                              <a:cxn ang="0">
                                <a:pos x="T2" y="T3"/>
                              </a:cxn>
                              <a:cxn ang="0">
                                <a:pos x="T4" y="T5"/>
                              </a:cxn>
                              <a:cxn ang="0">
                                <a:pos x="T6" y="T7"/>
                              </a:cxn>
                              <a:cxn ang="0">
                                <a:pos x="T8" y="T9"/>
                              </a:cxn>
                            </a:cxnLst>
                            <a:rect l="0" t="0" r="r" b="b"/>
                            <a:pathLst>
                              <a:path w="31" h="38">
                                <a:moveTo>
                                  <a:pt x="0" y="38"/>
                                </a:moveTo>
                                <a:lnTo>
                                  <a:pt x="0" y="8"/>
                                </a:lnTo>
                                <a:lnTo>
                                  <a:pt x="23" y="0"/>
                                </a:lnTo>
                                <a:lnTo>
                                  <a:pt x="31" y="31"/>
                                </a:lnTo>
                                <a:lnTo>
                                  <a:pt x="0" y="3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2022" name="Picture 161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1438" y="782"/>
                            <a:ext cx="38"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3" name="Picture 161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1438" y="782"/>
                            <a:ext cx="38" cy="38"/>
                          </a:xfrm>
                          <a:prstGeom prst="rect">
                            <a:avLst/>
                          </a:prstGeom>
                          <a:noFill/>
                          <a:extLst>
                            <a:ext uri="{909E8E84-426E-40DD-AFC4-6F175D3DCCD1}">
                              <a14:hiddenFill xmlns:a14="http://schemas.microsoft.com/office/drawing/2010/main">
                                <a:solidFill>
                                  <a:srgbClr val="FFFFFF"/>
                                </a:solidFill>
                              </a14:hiddenFill>
                            </a:ext>
                          </a:extLst>
                        </pic:spPr>
                      </pic:pic>
                      <wps:wsp>
                        <wps:cNvPr id="2024" name="Freeform 1615"/>
                        <wps:cNvSpPr>
                          <a:spLocks/>
                        </wps:cNvSpPr>
                        <wps:spPr bwMode="auto">
                          <a:xfrm>
                            <a:off x="1438" y="782"/>
                            <a:ext cx="38" cy="38"/>
                          </a:xfrm>
                          <a:custGeom>
                            <a:avLst/>
                            <a:gdLst>
                              <a:gd name="T0" fmla="*/ 8 w 38"/>
                              <a:gd name="T1" fmla="*/ 38 h 38"/>
                              <a:gd name="T2" fmla="*/ 0 w 38"/>
                              <a:gd name="T3" fmla="*/ 15 h 38"/>
                              <a:gd name="T4" fmla="*/ 15 w 38"/>
                              <a:gd name="T5" fmla="*/ 0 h 38"/>
                              <a:gd name="T6" fmla="*/ 31 w 38"/>
                              <a:gd name="T7" fmla="*/ 0 h 38"/>
                              <a:gd name="T8" fmla="*/ 38 w 38"/>
                              <a:gd name="T9" fmla="*/ 7 h 38"/>
                              <a:gd name="T10" fmla="*/ 31 w 38"/>
                              <a:gd name="T11" fmla="*/ 30 h 38"/>
                              <a:gd name="T12" fmla="*/ 8 w 38"/>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38" h="38">
                                <a:moveTo>
                                  <a:pt x="8" y="38"/>
                                </a:moveTo>
                                <a:lnTo>
                                  <a:pt x="0" y="15"/>
                                </a:lnTo>
                                <a:lnTo>
                                  <a:pt x="15" y="0"/>
                                </a:lnTo>
                                <a:lnTo>
                                  <a:pt x="31" y="0"/>
                                </a:lnTo>
                                <a:lnTo>
                                  <a:pt x="38" y="7"/>
                                </a:lnTo>
                                <a:lnTo>
                                  <a:pt x="31" y="30"/>
                                </a:lnTo>
                                <a:lnTo>
                                  <a:pt x="8" y="3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5" name="Picture 161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1583" y="767"/>
                            <a:ext cx="207"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6" name="Picture 161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1583" y="767"/>
                            <a:ext cx="207"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7" name="Picture 161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1782" y="850"/>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8" name="Picture 161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1782" y="850"/>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2029" name="Freeform 1620"/>
                        <wps:cNvSpPr>
                          <a:spLocks/>
                        </wps:cNvSpPr>
                        <wps:spPr bwMode="auto">
                          <a:xfrm>
                            <a:off x="1782" y="850"/>
                            <a:ext cx="31" cy="23"/>
                          </a:xfrm>
                          <a:custGeom>
                            <a:avLst/>
                            <a:gdLst>
                              <a:gd name="T0" fmla="*/ 16 w 31"/>
                              <a:gd name="T1" fmla="*/ 0 h 23"/>
                              <a:gd name="T2" fmla="*/ 0 w 31"/>
                              <a:gd name="T3" fmla="*/ 0 h 23"/>
                              <a:gd name="T4" fmla="*/ 0 w 31"/>
                              <a:gd name="T5" fmla="*/ 15 h 23"/>
                              <a:gd name="T6" fmla="*/ 16 w 31"/>
                              <a:gd name="T7" fmla="*/ 23 h 23"/>
                              <a:gd name="T8" fmla="*/ 31 w 31"/>
                              <a:gd name="T9" fmla="*/ 15 h 23"/>
                              <a:gd name="T10" fmla="*/ 23 w 31"/>
                              <a:gd name="T11" fmla="*/ 8 h 23"/>
                              <a:gd name="T12" fmla="*/ 16 w 31"/>
                              <a:gd name="T13" fmla="*/ 0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16" y="0"/>
                                </a:moveTo>
                                <a:lnTo>
                                  <a:pt x="0" y="0"/>
                                </a:lnTo>
                                <a:lnTo>
                                  <a:pt x="0" y="15"/>
                                </a:lnTo>
                                <a:lnTo>
                                  <a:pt x="16" y="23"/>
                                </a:lnTo>
                                <a:lnTo>
                                  <a:pt x="31" y="15"/>
                                </a:lnTo>
                                <a:lnTo>
                                  <a:pt x="23" y="8"/>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Freeform 1621"/>
                        <wps:cNvSpPr>
                          <a:spLocks/>
                        </wps:cNvSpPr>
                        <wps:spPr bwMode="auto">
                          <a:xfrm>
                            <a:off x="1775" y="880"/>
                            <a:ext cx="30" cy="23"/>
                          </a:xfrm>
                          <a:custGeom>
                            <a:avLst/>
                            <a:gdLst>
                              <a:gd name="T0" fmla="*/ 23 w 30"/>
                              <a:gd name="T1" fmla="*/ 0 h 23"/>
                              <a:gd name="T2" fmla="*/ 0 w 30"/>
                              <a:gd name="T3" fmla="*/ 8 h 23"/>
                              <a:gd name="T4" fmla="*/ 7 w 30"/>
                              <a:gd name="T5" fmla="*/ 23 h 23"/>
                              <a:gd name="T6" fmla="*/ 30 w 30"/>
                              <a:gd name="T7" fmla="*/ 23 h 23"/>
                              <a:gd name="T8" fmla="*/ 30 w 30"/>
                              <a:gd name="T9" fmla="*/ 8 h 23"/>
                              <a:gd name="T10" fmla="*/ 23 w 30"/>
                              <a:gd name="T11" fmla="*/ 0 h 23"/>
                            </a:gdLst>
                            <a:ahLst/>
                            <a:cxnLst>
                              <a:cxn ang="0">
                                <a:pos x="T0" y="T1"/>
                              </a:cxn>
                              <a:cxn ang="0">
                                <a:pos x="T2" y="T3"/>
                              </a:cxn>
                              <a:cxn ang="0">
                                <a:pos x="T4" y="T5"/>
                              </a:cxn>
                              <a:cxn ang="0">
                                <a:pos x="T6" y="T7"/>
                              </a:cxn>
                              <a:cxn ang="0">
                                <a:pos x="T8" y="T9"/>
                              </a:cxn>
                              <a:cxn ang="0">
                                <a:pos x="T10" y="T11"/>
                              </a:cxn>
                            </a:cxnLst>
                            <a:rect l="0" t="0" r="r" b="b"/>
                            <a:pathLst>
                              <a:path w="30" h="23">
                                <a:moveTo>
                                  <a:pt x="23" y="0"/>
                                </a:moveTo>
                                <a:lnTo>
                                  <a:pt x="0" y="8"/>
                                </a:lnTo>
                                <a:lnTo>
                                  <a:pt x="7" y="23"/>
                                </a:lnTo>
                                <a:lnTo>
                                  <a:pt x="30" y="23"/>
                                </a:lnTo>
                                <a:lnTo>
                                  <a:pt x="30" y="8"/>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2031" name="Freeform 1622"/>
                        <wps:cNvSpPr>
                          <a:spLocks/>
                        </wps:cNvSpPr>
                        <wps:spPr bwMode="auto">
                          <a:xfrm>
                            <a:off x="1683" y="880"/>
                            <a:ext cx="31" cy="23"/>
                          </a:xfrm>
                          <a:custGeom>
                            <a:avLst/>
                            <a:gdLst>
                              <a:gd name="T0" fmla="*/ 15 w 31"/>
                              <a:gd name="T1" fmla="*/ 0 h 23"/>
                              <a:gd name="T2" fmla="*/ 0 w 31"/>
                              <a:gd name="T3" fmla="*/ 8 h 23"/>
                              <a:gd name="T4" fmla="*/ 0 w 31"/>
                              <a:gd name="T5" fmla="*/ 16 h 23"/>
                              <a:gd name="T6" fmla="*/ 8 w 31"/>
                              <a:gd name="T7" fmla="*/ 23 h 23"/>
                              <a:gd name="T8" fmla="*/ 23 w 31"/>
                              <a:gd name="T9" fmla="*/ 23 h 23"/>
                              <a:gd name="T10" fmla="*/ 31 w 31"/>
                              <a:gd name="T11" fmla="*/ 8 h 23"/>
                              <a:gd name="T12" fmla="*/ 15 w 31"/>
                              <a:gd name="T13" fmla="*/ 0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15" y="0"/>
                                </a:moveTo>
                                <a:lnTo>
                                  <a:pt x="0" y="8"/>
                                </a:lnTo>
                                <a:lnTo>
                                  <a:pt x="0" y="16"/>
                                </a:lnTo>
                                <a:lnTo>
                                  <a:pt x="8" y="23"/>
                                </a:lnTo>
                                <a:lnTo>
                                  <a:pt x="23" y="23"/>
                                </a:lnTo>
                                <a:lnTo>
                                  <a:pt x="31" y="8"/>
                                </a:lnTo>
                                <a:lnTo>
                                  <a:pt x="15"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032" name="Picture 162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1759" y="918"/>
                            <a:ext cx="31"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3" name="Picture 162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1759" y="918"/>
                            <a:ext cx="31" cy="16"/>
                          </a:xfrm>
                          <a:prstGeom prst="rect">
                            <a:avLst/>
                          </a:prstGeom>
                          <a:noFill/>
                          <a:extLst>
                            <a:ext uri="{909E8E84-426E-40DD-AFC4-6F175D3DCCD1}">
                              <a14:hiddenFill xmlns:a14="http://schemas.microsoft.com/office/drawing/2010/main">
                                <a:solidFill>
                                  <a:srgbClr val="FFFFFF"/>
                                </a:solidFill>
                              </a14:hiddenFill>
                            </a:ext>
                          </a:extLst>
                        </pic:spPr>
                      </pic:pic>
                      <wps:wsp>
                        <wps:cNvPr id="2034" name="Freeform 1625"/>
                        <wps:cNvSpPr>
                          <a:spLocks/>
                        </wps:cNvSpPr>
                        <wps:spPr bwMode="auto">
                          <a:xfrm>
                            <a:off x="1759" y="911"/>
                            <a:ext cx="31" cy="23"/>
                          </a:xfrm>
                          <a:custGeom>
                            <a:avLst/>
                            <a:gdLst>
                              <a:gd name="T0" fmla="*/ 23 w 31"/>
                              <a:gd name="T1" fmla="*/ 7 h 23"/>
                              <a:gd name="T2" fmla="*/ 0 w 31"/>
                              <a:gd name="T3" fmla="*/ 0 h 23"/>
                              <a:gd name="T4" fmla="*/ 0 w 31"/>
                              <a:gd name="T5" fmla="*/ 15 h 23"/>
                              <a:gd name="T6" fmla="*/ 8 w 31"/>
                              <a:gd name="T7" fmla="*/ 23 h 23"/>
                              <a:gd name="T8" fmla="*/ 31 w 31"/>
                              <a:gd name="T9" fmla="*/ 15 h 23"/>
                              <a:gd name="T10" fmla="*/ 23 w 31"/>
                              <a:gd name="T11" fmla="*/ 7 h 23"/>
                            </a:gdLst>
                            <a:ahLst/>
                            <a:cxnLst>
                              <a:cxn ang="0">
                                <a:pos x="T0" y="T1"/>
                              </a:cxn>
                              <a:cxn ang="0">
                                <a:pos x="T2" y="T3"/>
                              </a:cxn>
                              <a:cxn ang="0">
                                <a:pos x="T4" y="T5"/>
                              </a:cxn>
                              <a:cxn ang="0">
                                <a:pos x="T6" y="T7"/>
                              </a:cxn>
                              <a:cxn ang="0">
                                <a:pos x="T8" y="T9"/>
                              </a:cxn>
                              <a:cxn ang="0">
                                <a:pos x="T10" y="T11"/>
                              </a:cxn>
                            </a:cxnLst>
                            <a:rect l="0" t="0" r="r" b="b"/>
                            <a:pathLst>
                              <a:path w="31" h="23">
                                <a:moveTo>
                                  <a:pt x="23" y="7"/>
                                </a:moveTo>
                                <a:lnTo>
                                  <a:pt x="0" y="0"/>
                                </a:lnTo>
                                <a:lnTo>
                                  <a:pt x="0" y="15"/>
                                </a:lnTo>
                                <a:lnTo>
                                  <a:pt x="8" y="23"/>
                                </a:lnTo>
                                <a:lnTo>
                                  <a:pt x="31" y="15"/>
                                </a:lnTo>
                                <a:lnTo>
                                  <a:pt x="23"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 name="Rectangle 1626"/>
                        <wps:cNvSpPr>
                          <a:spLocks noChangeArrowheads="1"/>
                        </wps:cNvSpPr>
                        <wps:spPr bwMode="auto">
                          <a:xfrm>
                            <a:off x="1767" y="820"/>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1627"/>
                        <wps:cNvSpPr>
                          <a:spLocks noChangeArrowheads="1"/>
                        </wps:cNvSpPr>
                        <wps:spPr bwMode="auto">
                          <a:xfrm>
                            <a:off x="1771" y="824"/>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37" name="Picture 162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1729" y="941"/>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8" name="Picture 162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1729" y="941"/>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2039" name="Freeform 1630"/>
                        <wps:cNvSpPr>
                          <a:spLocks/>
                        </wps:cNvSpPr>
                        <wps:spPr bwMode="auto">
                          <a:xfrm>
                            <a:off x="1729" y="941"/>
                            <a:ext cx="30" cy="23"/>
                          </a:xfrm>
                          <a:custGeom>
                            <a:avLst/>
                            <a:gdLst>
                              <a:gd name="T0" fmla="*/ 15 w 30"/>
                              <a:gd name="T1" fmla="*/ 0 h 23"/>
                              <a:gd name="T2" fmla="*/ 0 w 30"/>
                              <a:gd name="T3" fmla="*/ 0 h 23"/>
                              <a:gd name="T4" fmla="*/ 0 w 30"/>
                              <a:gd name="T5" fmla="*/ 8 h 23"/>
                              <a:gd name="T6" fmla="*/ 7 w 30"/>
                              <a:gd name="T7" fmla="*/ 23 h 23"/>
                              <a:gd name="T8" fmla="*/ 30 w 30"/>
                              <a:gd name="T9" fmla="*/ 8 h 23"/>
                              <a:gd name="T10" fmla="*/ 15 w 30"/>
                              <a:gd name="T11" fmla="*/ 0 h 23"/>
                            </a:gdLst>
                            <a:ahLst/>
                            <a:cxnLst>
                              <a:cxn ang="0">
                                <a:pos x="T0" y="T1"/>
                              </a:cxn>
                              <a:cxn ang="0">
                                <a:pos x="T2" y="T3"/>
                              </a:cxn>
                              <a:cxn ang="0">
                                <a:pos x="T4" y="T5"/>
                              </a:cxn>
                              <a:cxn ang="0">
                                <a:pos x="T6" y="T7"/>
                              </a:cxn>
                              <a:cxn ang="0">
                                <a:pos x="T8" y="T9"/>
                              </a:cxn>
                              <a:cxn ang="0">
                                <a:pos x="T10" y="T11"/>
                              </a:cxn>
                            </a:cxnLst>
                            <a:rect l="0" t="0" r="r" b="b"/>
                            <a:pathLst>
                              <a:path w="30" h="23">
                                <a:moveTo>
                                  <a:pt x="15" y="0"/>
                                </a:moveTo>
                                <a:lnTo>
                                  <a:pt x="0" y="0"/>
                                </a:lnTo>
                                <a:lnTo>
                                  <a:pt x="0" y="8"/>
                                </a:lnTo>
                                <a:lnTo>
                                  <a:pt x="7" y="23"/>
                                </a:lnTo>
                                <a:lnTo>
                                  <a:pt x="30" y="8"/>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0" name="Picture 163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744" y="789"/>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1" name="Picture 163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744" y="789"/>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2042" name="Freeform 1633"/>
                        <wps:cNvSpPr>
                          <a:spLocks/>
                        </wps:cNvSpPr>
                        <wps:spPr bwMode="auto">
                          <a:xfrm>
                            <a:off x="1744" y="789"/>
                            <a:ext cx="23" cy="16"/>
                          </a:xfrm>
                          <a:custGeom>
                            <a:avLst/>
                            <a:gdLst>
                              <a:gd name="T0" fmla="*/ 23 w 23"/>
                              <a:gd name="T1" fmla="*/ 0 h 16"/>
                              <a:gd name="T2" fmla="*/ 8 w 23"/>
                              <a:gd name="T3" fmla="*/ 0 h 16"/>
                              <a:gd name="T4" fmla="*/ 0 w 23"/>
                              <a:gd name="T5" fmla="*/ 8 h 16"/>
                              <a:gd name="T6" fmla="*/ 0 w 23"/>
                              <a:gd name="T7" fmla="*/ 16 h 16"/>
                              <a:gd name="T8" fmla="*/ 23 w 23"/>
                              <a:gd name="T9" fmla="*/ 16 h 16"/>
                              <a:gd name="T10" fmla="*/ 23 w 23"/>
                              <a:gd name="T11" fmla="*/ 0 h 16"/>
                            </a:gdLst>
                            <a:ahLst/>
                            <a:cxnLst>
                              <a:cxn ang="0">
                                <a:pos x="T0" y="T1"/>
                              </a:cxn>
                              <a:cxn ang="0">
                                <a:pos x="T2" y="T3"/>
                              </a:cxn>
                              <a:cxn ang="0">
                                <a:pos x="T4" y="T5"/>
                              </a:cxn>
                              <a:cxn ang="0">
                                <a:pos x="T6" y="T7"/>
                              </a:cxn>
                              <a:cxn ang="0">
                                <a:pos x="T8" y="T9"/>
                              </a:cxn>
                              <a:cxn ang="0">
                                <a:pos x="T10" y="T11"/>
                              </a:cxn>
                            </a:cxnLst>
                            <a:rect l="0" t="0" r="r" b="b"/>
                            <a:pathLst>
                              <a:path w="23" h="16">
                                <a:moveTo>
                                  <a:pt x="23" y="0"/>
                                </a:moveTo>
                                <a:lnTo>
                                  <a:pt x="8" y="0"/>
                                </a:lnTo>
                                <a:lnTo>
                                  <a:pt x="0" y="8"/>
                                </a:lnTo>
                                <a:lnTo>
                                  <a:pt x="0" y="16"/>
                                </a:lnTo>
                                <a:lnTo>
                                  <a:pt x="23" y="16"/>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3" name="Freeform 1634"/>
                        <wps:cNvSpPr>
                          <a:spLocks/>
                        </wps:cNvSpPr>
                        <wps:spPr bwMode="auto">
                          <a:xfrm>
                            <a:off x="1706" y="767"/>
                            <a:ext cx="38" cy="15"/>
                          </a:xfrm>
                          <a:custGeom>
                            <a:avLst/>
                            <a:gdLst>
                              <a:gd name="T0" fmla="*/ 23 w 38"/>
                              <a:gd name="T1" fmla="*/ 0 h 15"/>
                              <a:gd name="T2" fmla="*/ 0 w 38"/>
                              <a:gd name="T3" fmla="*/ 0 h 15"/>
                              <a:gd name="T4" fmla="*/ 8 w 38"/>
                              <a:gd name="T5" fmla="*/ 7 h 15"/>
                              <a:gd name="T6" fmla="*/ 15 w 38"/>
                              <a:gd name="T7" fmla="*/ 15 h 15"/>
                              <a:gd name="T8" fmla="*/ 38 w 38"/>
                              <a:gd name="T9" fmla="*/ 7 h 15"/>
                              <a:gd name="T10" fmla="*/ 23 w 38"/>
                              <a:gd name="T11" fmla="*/ 0 h 15"/>
                            </a:gdLst>
                            <a:ahLst/>
                            <a:cxnLst>
                              <a:cxn ang="0">
                                <a:pos x="T0" y="T1"/>
                              </a:cxn>
                              <a:cxn ang="0">
                                <a:pos x="T2" y="T3"/>
                              </a:cxn>
                              <a:cxn ang="0">
                                <a:pos x="T4" y="T5"/>
                              </a:cxn>
                              <a:cxn ang="0">
                                <a:pos x="T6" y="T7"/>
                              </a:cxn>
                              <a:cxn ang="0">
                                <a:pos x="T8" y="T9"/>
                              </a:cxn>
                              <a:cxn ang="0">
                                <a:pos x="T10" y="T11"/>
                              </a:cxn>
                            </a:cxnLst>
                            <a:rect l="0" t="0" r="r" b="b"/>
                            <a:pathLst>
                              <a:path w="38" h="15">
                                <a:moveTo>
                                  <a:pt x="23" y="0"/>
                                </a:moveTo>
                                <a:lnTo>
                                  <a:pt x="0" y="0"/>
                                </a:lnTo>
                                <a:lnTo>
                                  <a:pt x="8" y="7"/>
                                </a:lnTo>
                                <a:lnTo>
                                  <a:pt x="15" y="15"/>
                                </a:lnTo>
                                <a:lnTo>
                                  <a:pt x="38" y="7"/>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044" name="Picture 163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691" y="964"/>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 name="Picture 163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691" y="964"/>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2046" name="Freeform 1637"/>
                        <wps:cNvSpPr>
                          <a:spLocks/>
                        </wps:cNvSpPr>
                        <wps:spPr bwMode="auto">
                          <a:xfrm>
                            <a:off x="1691" y="964"/>
                            <a:ext cx="23" cy="15"/>
                          </a:xfrm>
                          <a:custGeom>
                            <a:avLst/>
                            <a:gdLst>
                              <a:gd name="T0" fmla="*/ 15 w 23"/>
                              <a:gd name="T1" fmla="*/ 0 h 15"/>
                              <a:gd name="T2" fmla="*/ 0 w 23"/>
                              <a:gd name="T3" fmla="*/ 0 h 15"/>
                              <a:gd name="T4" fmla="*/ 0 w 23"/>
                              <a:gd name="T5" fmla="*/ 8 h 15"/>
                              <a:gd name="T6" fmla="*/ 7 w 23"/>
                              <a:gd name="T7" fmla="*/ 15 h 15"/>
                              <a:gd name="T8" fmla="*/ 23 w 23"/>
                              <a:gd name="T9" fmla="*/ 8 h 15"/>
                              <a:gd name="T10" fmla="*/ 15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15" y="0"/>
                                </a:moveTo>
                                <a:lnTo>
                                  <a:pt x="0" y="0"/>
                                </a:lnTo>
                                <a:lnTo>
                                  <a:pt x="0" y="8"/>
                                </a:lnTo>
                                <a:lnTo>
                                  <a:pt x="7" y="15"/>
                                </a:lnTo>
                                <a:lnTo>
                                  <a:pt x="23" y="8"/>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7" name="Picture 163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683" y="827"/>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8" name="Picture 163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1683" y="827"/>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2049" name="Freeform 1640"/>
                        <wps:cNvSpPr>
                          <a:spLocks/>
                        </wps:cNvSpPr>
                        <wps:spPr bwMode="auto">
                          <a:xfrm>
                            <a:off x="1683" y="820"/>
                            <a:ext cx="23" cy="23"/>
                          </a:xfrm>
                          <a:custGeom>
                            <a:avLst/>
                            <a:gdLst>
                              <a:gd name="T0" fmla="*/ 23 w 23"/>
                              <a:gd name="T1" fmla="*/ 7 h 23"/>
                              <a:gd name="T2" fmla="*/ 8 w 23"/>
                              <a:gd name="T3" fmla="*/ 0 h 23"/>
                              <a:gd name="T4" fmla="*/ 0 w 23"/>
                              <a:gd name="T5" fmla="*/ 7 h 23"/>
                              <a:gd name="T6" fmla="*/ 0 w 23"/>
                              <a:gd name="T7" fmla="*/ 23 h 23"/>
                              <a:gd name="T8" fmla="*/ 23 w 23"/>
                              <a:gd name="T9" fmla="*/ 7 h 23"/>
                            </a:gdLst>
                            <a:ahLst/>
                            <a:cxnLst>
                              <a:cxn ang="0">
                                <a:pos x="T0" y="T1"/>
                              </a:cxn>
                              <a:cxn ang="0">
                                <a:pos x="T2" y="T3"/>
                              </a:cxn>
                              <a:cxn ang="0">
                                <a:pos x="T4" y="T5"/>
                              </a:cxn>
                              <a:cxn ang="0">
                                <a:pos x="T6" y="T7"/>
                              </a:cxn>
                              <a:cxn ang="0">
                                <a:pos x="T8" y="T9"/>
                              </a:cxn>
                            </a:cxnLst>
                            <a:rect l="0" t="0" r="r" b="b"/>
                            <a:pathLst>
                              <a:path w="23" h="23">
                                <a:moveTo>
                                  <a:pt x="23" y="7"/>
                                </a:moveTo>
                                <a:lnTo>
                                  <a:pt x="8" y="0"/>
                                </a:lnTo>
                                <a:lnTo>
                                  <a:pt x="0" y="7"/>
                                </a:lnTo>
                                <a:lnTo>
                                  <a:pt x="0" y="23"/>
                                </a:lnTo>
                                <a:lnTo>
                                  <a:pt x="23"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 name="Freeform 1641"/>
                        <wps:cNvSpPr>
                          <a:spLocks/>
                        </wps:cNvSpPr>
                        <wps:spPr bwMode="auto">
                          <a:xfrm>
                            <a:off x="1668" y="918"/>
                            <a:ext cx="30" cy="16"/>
                          </a:xfrm>
                          <a:custGeom>
                            <a:avLst/>
                            <a:gdLst>
                              <a:gd name="T0" fmla="*/ 23 w 30"/>
                              <a:gd name="T1" fmla="*/ 0 h 16"/>
                              <a:gd name="T2" fmla="*/ 0 w 30"/>
                              <a:gd name="T3" fmla="*/ 0 h 16"/>
                              <a:gd name="T4" fmla="*/ 7 w 30"/>
                              <a:gd name="T5" fmla="*/ 16 h 16"/>
                              <a:gd name="T6" fmla="*/ 30 w 30"/>
                              <a:gd name="T7" fmla="*/ 8 h 16"/>
                              <a:gd name="T8" fmla="*/ 23 w 30"/>
                              <a:gd name="T9" fmla="*/ 0 h 16"/>
                            </a:gdLst>
                            <a:ahLst/>
                            <a:cxnLst>
                              <a:cxn ang="0">
                                <a:pos x="T0" y="T1"/>
                              </a:cxn>
                              <a:cxn ang="0">
                                <a:pos x="T2" y="T3"/>
                              </a:cxn>
                              <a:cxn ang="0">
                                <a:pos x="T4" y="T5"/>
                              </a:cxn>
                              <a:cxn ang="0">
                                <a:pos x="T6" y="T7"/>
                              </a:cxn>
                              <a:cxn ang="0">
                                <a:pos x="T8" y="T9"/>
                              </a:cxn>
                            </a:cxnLst>
                            <a:rect l="0" t="0" r="r" b="b"/>
                            <a:pathLst>
                              <a:path w="30" h="16">
                                <a:moveTo>
                                  <a:pt x="23" y="0"/>
                                </a:moveTo>
                                <a:lnTo>
                                  <a:pt x="0" y="0"/>
                                </a:lnTo>
                                <a:lnTo>
                                  <a:pt x="7" y="16"/>
                                </a:lnTo>
                                <a:lnTo>
                                  <a:pt x="30" y="8"/>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051" name="Picture 164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698" y="850"/>
                            <a:ext cx="16"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2" name="Picture 164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698" y="850"/>
                            <a:ext cx="16" cy="15"/>
                          </a:xfrm>
                          <a:prstGeom prst="rect">
                            <a:avLst/>
                          </a:prstGeom>
                          <a:noFill/>
                          <a:extLst>
                            <a:ext uri="{909E8E84-426E-40DD-AFC4-6F175D3DCCD1}">
                              <a14:hiddenFill xmlns:a14="http://schemas.microsoft.com/office/drawing/2010/main">
                                <a:solidFill>
                                  <a:srgbClr val="FFFFFF"/>
                                </a:solidFill>
                              </a14:hiddenFill>
                            </a:ext>
                          </a:extLst>
                        </pic:spPr>
                      </pic:pic>
                      <wps:wsp>
                        <wps:cNvPr id="2053" name="Freeform 1644"/>
                        <wps:cNvSpPr>
                          <a:spLocks/>
                        </wps:cNvSpPr>
                        <wps:spPr bwMode="auto">
                          <a:xfrm>
                            <a:off x="1691" y="850"/>
                            <a:ext cx="23" cy="15"/>
                          </a:xfrm>
                          <a:custGeom>
                            <a:avLst/>
                            <a:gdLst>
                              <a:gd name="T0" fmla="*/ 15 w 23"/>
                              <a:gd name="T1" fmla="*/ 0 h 15"/>
                              <a:gd name="T2" fmla="*/ 7 w 23"/>
                              <a:gd name="T3" fmla="*/ 0 h 15"/>
                              <a:gd name="T4" fmla="*/ 0 w 23"/>
                              <a:gd name="T5" fmla="*/ 15 h 15"/>
                              <a:gd name="T6" fmla="*/ 23 w 23"/>
                              <a:gd name="T7" fmla="*/ 15 h 15"/>
                              <a:gd name="T8" fmla="*/ 15 w 23"/>
                              <a:gd name="T9" fmla="*/ 0 h 15"/>
                            </a:gdLst>
                            <a:ahLst/>
                            <a:cxnLst>
                              <a:cxn ang="0">
                                <a:pos x="T0" y="T1"/>
                              </a:cxn>
                              <a:cxn ang="0">
                                <a:pos x="T2" y="T3"/>
                              </a:cxn>
                              <a:cxn ang="0">
                                <a:pos x="T4" y="T5"/>
                              </a:cxn>
                              <a:cxn ang="0">
                                <a:pos x="T6" y="T7"/>
                              </a:cxn>
                              <a:cxn ang="0">
                                <a:pos x="T8" y="T9"/>
                              </a:cxn>
                            </a:cxnLst>
                            <a:rect l="0" t="0" r="r" b="b"/>
                            <a:pathLst>
                              <a:path w="23" h="15">
                                <a:moveTo>
                                  <a:pt x="15" y="0"/>
                                </a:moveTo>
                                <a:lnTo>
                                  <a:pt x="7" y="0"/>
                                </a:lnTo>
                                <a:lnTo>
                                  <a:pt x="0" y="15"/>
                                </a:lnTo>
                                <a:lnTo>
                                  <a:pt x="23" y="15"/>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54" name="Picture 164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1645" y="979"/>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5" name="Picture 164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1645" y="979"/>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2056" name="Freeform 1647"/>
                        <wps:cNvSpPr>
                          <a:spLocks/>
                        </wps:cNvSpPr>
                        <wps:spPr bwMode="auto">
                          <a:xfrm>
                            <a:off x="1645" y="979"/>
                            <a:ext cx="38" cy="23"/>
                          </a:xfrm>
                          <a:custGeom>
                            <a:avLst/>
                            <a:gdLst>
                              <a:gd name="T0" fmla="*/ 23 w 38"/>
                              <a:gd name="T1" fmla="*/ 0 h 23"/>
                              <a:gd name="T2" fmla="*/ 0 w 38"/>
                              <a:gd name="T3" fmla="*/ 0 h 23"/>
                              <a:gd name="T4" fmla="*/ 15 w 38"/>
                              <a:gd name="T5" fmla="*/ 23 h 23"/>
                              <a:gd name="T6" fmla="*/ 38 w 38"/>
                              <a:gd name="T7" fmla="*/ 8 h 23"/>
                              <a:gd name="T8" fmla="*/ 23 w 38"/>
                              <a:gd name="T9" fmla="*/ 0 h 23"/>
                            </a:gdLst>
                            <a:ahLst/>
                            <a:cxnLst>
                              <a:cxn ang="0">
                                <a:pos x="T0" y="T1"/>
                              </a:cxn>
                              <a:cxn ang="0">
                                <a:pos x="T2" y="T3"/>
                              </a:cxn>
                              <a:cxn ang="0">
                                <a:pos x="T4" y="T5"/>
                              </a:cxn>
                              <a:cxn ang="0">
                                <a:pos x="T6" y="T7"/>
                              </a:cxn>
                              <a:cxn ang="0">
                                <a:pos x="T8" y="T9"/>
                              </a:cxn>
                            </a:cxnLst>
                            <a:rect l="0" t="0" r="r" b="b"/>
                            <a:pathLst>
                              <a:path w="38" h="23">
                                <a:moveTo>
                                  <a:pt x="23" y="0"/>
                                </a:moveTo>
                                <a:lnTo>
                                  <a:pt x="0" y="0"/>
                                </a:lnTo>
                                <a:lnTo>
                                  <a:pt x="15" y="23"/>
                                </a:lnTo>
                                <a:lnTo>
                                  <a:pt x="38" y="8"/>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 name="Rectangle 1648"/>
                        <wps:cNvSpPr>
                          <a:spLocks noChangeArrowheads="1"/>
                        </wps:cNvSpPr>
                        <wps:spPr bwMode="auto">
                          <a:xfrm>
                            <a:off x="1652" y="820"/>
                            <a:ext cx="23" cy="7"/>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Freeform 1649"/>
                        <wps:cNvSpPr>
                          <a:spLocks/>
                        </wps:cNvSpPr>
                        <wps:spPr bwMode="auto">
                          <a:xfrm>
                            <a:off x="1652" y="812"/>
                            <a:ext cx="23" cy="15"/>
                          </a:xfrm>
                          <a:custGeom>
                            <a:avLst/>
                            <a:gdLst>
                              <a:gd name="T0" fmla="*/ 23 w 23"/>
                              <a:gd name="T1" fmla="*/ 0 h 15"/>
                              <a:gd name="T2" fmla="*/ 0 w 23"/>
                              <a:gd name="T3" fmla="*/ 8 h 15"/>
                              <a:gd name="T4" fmla="*/ 0 w 23"/>
                              <a:gd name="T5" fmla="*/ 15 h 15"/>
                              <a:gd name="T6" fmla="*/ 23 w 23"/>
                              <a:gd name="T7" fmla="*/ 8 h 15"/>
                              <a:gd name="T8" fmla="*/ 23 w 23"/>
                              <a:gd name="T9" fmla="*/ 0 h 15"/>
                            </a:gdLst>
                            <a:ahLst/>
                            <a:cxnLst>
                              <a:cxn ang="0">
                                <a:pos x="T0" y="T1"/>
                              </a:cxn>
                              <a:cxn ang="0">
                                <a:pos x="T2" y="T3"/>
                              </a:cxn>
                              <a:cxn ang="0">
                                <a:pos x="T4" y="T5"/>
                              </a:cxn>
                              <a:cxn ang="0">
                                <a:pos x="T6" y="T7"/>
                              </a:cxn>
                              <a:cxn ang="0">
                                <a:pos x="T8" y="T9"/>
                              </a:cxn>
                            </a:cxnLst>
                            <a:rect l="0" t="0" r="r" b="b"/>
                            <a:pathLst>
                              <a:path w="23" h="15">
                                <a:moveTo>
                                  <a:pt x="23" y="0"/>
                                </a:moveTo>
                                <a:lnTo>
                                  <a:pt x="0" y="8"/>
                                </a:lnTo>
                                <a:lnTo>
                                  <a:pt x="0" y="15"/>
                                </a:lnTo>
                                <a:lnTo>
                                  <a:pt x="23" y="8"/>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59" name="Picture 16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29" y="934"/>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0" name="Picture 165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629" y="934"/>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2061" name="Freeform 1652"/>
                        <wps:cNvSpPr>
                          <a:spLocks/>
                        </wps:cNvSpPr>
                        <wps:spPr bwMode="auto">
                          <a:xfrm>
                            <a:off x="1629" y="926"/>
                            <a:ext cx="31" cy="23"/>
                          </a:xfrm>
                          <a:custGeom>
                            <a:avLst/>
                            <a:gdLst>
                              <a:gd name="T0" fmla="*/ 16 w 31"/>
                              <a:gd name="T1" fmla="*/ 0 h 23"/>
                              <a:gd name="T2" fmla="*/ 8 w 31"/>
                              <a:gd name="T3" fmla="*/ 8 h 23"/>
                              <a:gd name="T4" fmla="*/ 0 w 31"/>
                              <a:gd name="T5" fmla="*/ 15 h 23"/>
                              <a:gd name="T6" fmla="*/ 23 w 31"/>
                              <a:gd name="T7" fmla="*/ 23 h 23"/>
                              <a:gd name="T8" fmla="*/ 31 w 31"/>
                              <a:gd name="T9" fmla="*/ 8 h 23"/>
                              <a:gd name="T10" fmla="*/ 16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16" y="0"/>
                                </a:moveTo>
                                <a:lnTo>
                                  <a:pt x="8" y="8"/>
                                </a:lnTo>
                                <a:lnTo>
                                  <a:pt x="0" y="15"/>
                                </a:lnTo>
                                <a:lnTo>
                                  <a:pt x="23" y="23"/>
                                </a:lnTo>
                                <a:lnTo>
                                  <a:pt x="31" y="8"/>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 name="Freeform 1653"/>
                        <wps:cNvSpPr>
                          <a:spLocks/>
                        </wps:cNvSpPr>
                        <wps:spPr bwMode="auto">
                          <a:xfrm>
                            <a:off x="1660" y="744"/>
                            <a:ext cx="31" cy="23"/>
                          </a:xfrm>
                          <a:custGeom>
                            <a:avLst/>
                            <a:gdLst>
                              <a:gd name="T0" fmla="*/ 23 w 31"/>
                              <a:gd name="T1" fmla="*/ 0 h 23"/>
                              <a:gd name="T2" fmla="*/ 8 w 31"/>
                              <a:gd name="T3" fmla="*/ 0 h 23"/>
                              <a:gd name="T4" fmla="*/ 0 w 31"/>
                              <a:gd name="T5" fmla="*/ 15 h 23"/>
                              <a:gd name="T6" fmla="*/ 23 w 31"/>
                              <a:gd name="T7" fmla="*/ 23 h 23"/>
                              <a:gd name="T8" fmla="*/ 31 w 31"/>
                              <a:gd name="T9" fmla="*/ 15 h 23"/>
                              <a:gd name="T10" fmla="*/ 23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23" y="0"/>
                                </a:moveTo>
                                <a:lnTo>
                                  <a:pt x="8" y="0"/>
                                </a:lnTo>
                                <a:lnTo>
                                  <a:pt x="0" y="15"/>
                                </a:lnTo>
                                <a:lnTo>
                                  <a:pt x="23" y="23"/>
                                </a:lnTo>
                                <a:lnTo>
                                  <a:pt x="31" y="15"/>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063" name="Picture 165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1622" y="987"/>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4" name="Picture 165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1622" y="987"/>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2065" name="Freeform 1656"/>
                        <wps:cNvSpPr>
                          <a:spLocks/>
                        </wps:cNvSpPr>
                        <wps:spPr bwMode="auto">
                          <a:xfrm>
                            <a:off x="1614" y="987"/>
                            <a:ext cx="31" cy="23"/>
                          </a:xfrm>
                          <a:custGeom>
                            <a:avLst/>
                            <a:gdLst>
                              <a:gd name="T0" fmla="*/ 8 w 31"/>
                              <a:gd name="T1" fmla="*/ 0 h 23"/>
                              <a:gd name="T2" fmla="*/ 0 w 31"/>
                              <a:gd name="T3" fmla="*/ 23 h 23"/>
                              <a:gd name="T4" fmla="*/ 23 w 31"/>
                              <a:gd name="T5" fmla="*/ 15 h 23"/>
                              <a:gd name="T6" fmla="*/ 31 w 31"/>
                              <a:gd name="T7" fmla="*/ 7 h 23"/>
                              <a:gd name="T8" fmla="*/ 23 w 31"/>
                              <a:gd name="T9" fmla="*/ 0 h 23"/>
                              <a:gd name="T10" fmla="*/ 8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8" y="0"/>
                                </a:moveTo>
                                <a:lnTo>
                                  <a:pt x="0" y="23"/>
                                </a:lnTo>
                                <a:lnTo>
                                  <a:pt x="23" y="15"/>
                                </a:lnTo>
                                <a:lnTo>
                                  <a:pt x="31" y="7"/>
                                </a:lnTo>
                                <a:lnTo>
                                  <a:pt x="23" y="0"/>
                                </a:lnTo>
                                <a:lnTo>
                                  <a:pt x="8"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 name="Rectangle 1657"/>
                        <wps:cNvSpPr>
                          <a:spLocks noChangeArrowheads="1"/>
                        </wps:cNvSpPr>
                        <wps:spPr bwMode="auto">
                          <a:xfrm>
                            <a:off x="1591" y="949"/>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 name="Freeform 1658"/>
                        <wps:cNvSpPr>
                          <a:spLocks/>
                        </wps:cNvSpPr>
                        <wps:spPr bwMode="auto">
                          <a:xfrm>
                            <a:off x="1591" y="941"/>
                            <a:ext cx="23" cy="23"/>
                          </a:xfrm>
                          <a:custGeom>
                            <a:avLst/>
                            <a:gdLst>
                              <a:gd name="T0" fmla="*/ 23 w 23"/>
                              <a:gd name="T1" fmla="*/ 0 h 23"/>
                              <a:gd name="T2" fmla="*/ 0 w 23"/>
                              <a:gd name="T3" fmla="*/ 8 h 23"/>
                              <a:gd name="T4" fmla="*/ 0 w 23"/>
                              <a:gd name="T5" fmla="*/ 23 h 23"/>
                              <a:gd name="T6" fmla="*/ 23 w 23"/>
                              <a:gd name="T7" fmla="*/ 23 h 23"/>
                              <a:gd name="T8" fmla="*/ 23 w 23"/>
                              <a:gd name="T9" fmla="*/ 0 h 23"/>
                            </a:gdLst>
                            <a:ahLst/>
                            <a:cxnLst>
                              <a:cxn ang="0">
                                <a:pos x="T0" y="T1"/>
                              </a:cxn>
                              <a:cxn ang="0">
                                <a:pos x="T2" y="T3"/>
                              </a:cxn>
                              <a:cxn ang="0">
                                <a:pos x="T4" y="T5"/>
                              </a:cxn>
                              <a:cxn ang="0">
                                <a:pos x="T6" y="T7"/>
                              </a:cxn>
                              <a:cxn ang="0">
                                <a:pos x="T8" y="T9"/>
                              </a:cxn>
                            </a:cxnLst>
                            <a:rect l="0" t="0" r="r" b="b"/>
                            <a:pathLst>
                              <a:path w="23" h="23">
                                <a:moveTo>
                                  <a:pt x="23" y="0"/>
                                </a:moveTo>
                                <a:lnTo>
                                  <a:pt x="0" y="8"/>
                                </a:lnTo>
                                <a:lnTo>
                                  <a:pt x="0" y="23"/>
                                </a:lnTo>
                                <a:lnTo>
                                  <a:pt x="23" y="23"/>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2068" name="Picture 165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000760" y="636270"/>
                          <a:ext cx="19050"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9" name="Picture 166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000760" y="636270"/>
                          <a:ext cx="19050" cy="9525"/>
                        </a:xfrm>
                        <a:prstGeom prst="rect">
                          <a:avLst/>
                        </a:prstGeom>
                        <a:noFill/>
                        <a:extLst>
                          <a:ext uri="{909E8E84-426E-40DD-AFC4-6F175D3DCCD1}">
                            <a14:hiddenFill xmlns:a14="http://schemas.microsoft.com/office/drawing/2010/main">
                              <a:solidFill>
                                <a:srgbClr val="FFFFFF"/>
                              </a:solidFill>
                            </a14:hiddenFill>
                          </a:ext>
                        </a:extLst>
                      </pic:spPr>
                    </pic:pic>
                    <wps:wsp>
                      <wps:cNvPr id="2070" name="Freeform 1661"/>
                      <wps:cNvSpPr>
                        <a:spLocks/>
                      </wps:cNvSpPr>
                      <wps:spPr bwMode="auto">
                        <a:xfrm>
                          <a:off x="1000760" y="631190"/>
                          <a:ext cx="19050" cy="14605"/>
                        </a:xfrm>
                        <a:custGeom>
                          <a:avLst/>
                          <a:gdLst>
                            <a:gd name="T0" fmla="*/ 23 w 30"/>
                            <a:gd name="T1" fmla="*/ 0 h 23"/>
                            <a:gd name="T2" fmla="*/ 0 w 30"/>
                            <a:gd name="T3" fmla="*/ 8 h 23"/>
                            <a:gd name="T4" fmla="*/ 15 w 30"/>
                            <a:gd name="T5" fmla="*/ 23 h 23"/>
                            <a:gd name="T6" fmla="*/ 30 w 30"/>
                            <a:gd name="T7" fmla="*/ 16 h 23"/>
                            <a:gd name="T8" fmla="*/ 23 w 30"/>
                            <a:gd name="T9" fmla="*/ 0 h 23"/>
                          </a:gdLst>
                          <a:ahLst/>
                          <a:cxnLst>
                            <a:cxn ang="0">
                              <a:pos x="T0" y="T1"/>
                            </a:cxn>
                            <a:cxn ang="0">
                              <a:pos x="T2" y="T3"/>
                            </a:cxn>
                            <a:cxn ang="0">
                              <a:pos x="T4" y="T5"/>
                            </a:cxn>
                            <a:cxn ang="0">
                              <a:pos x="T6" y="T7"/>
                            </a:cxn>
                            <a:cxn ang="0">
                              <a:pos x="T8" y="T9"/>
                            </a:cxn>
                          </a:cxnLst>
                          <a:rect l="0" t="0" r="r" b="b"/>
                          <a:pathLst>
                            <a:path w="30" h="23">
                              <a:moveTo>
                                <a:pt x="23" y="0"/>
                              </a:moveTo>
                              <a:lnTo>
                                <a:pt x="0" y="8"/>
                              </a:lnTo>
                              <a:lnTo>
                                <a:pt x="15" y="23"/>
                              </a:lnTo>
                              <a:lnTo>
                                <a:pt x="30" y="16"/>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71" name="Picture 166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1024890" y="472440"/>
                          <a:ext cx="19685" cy="14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2" name="Picture 166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1024890" y="472440"/>
                          <a:ext cx="19685" cy="14605"/>
                        </a:xfrm>
                        <a:prstGeom prst="rect">
                          <a:avLst/>
                        </a:prstGeom>
                        <a:noFill/>
                        <a:extLst>
                          <a:ext uri="{909E8E84-426E-40DD-AFC4-6F175D3DCCD1}">
                            <a14:hiddenFill xmlns:a14="http://schemas.microsoft.com/office/drawing/2010/main">
                              <a:solidFill>
                                <a:srgbClr val="FFFFFF"/>
                              </a:solidFill>
                            </a14:hiddenFill>
                          </a:ext>
                        </a:extLst>
                      </pic:spPr>
                    </pic:pic>
                    <wps:wsp>
                      <wps:cNvPr id="2073" name="Freeform 1664"/>
                      <wps:cNvSpPr>
                        <a:spLocks/>
                      </wps:cNvSpPr>
                      <wps:spPr bwMode="auto">
                        <a:xfrm>
                          <a:off x="1024890" y="472440"/>
                          <a:ext cx="19685" cy="14605"/>
                        </a:xfrm>
                        <a:custGeom>
                          <a:avLst/>
                          <a:gdLst>
                            <a:gd name="T0" fmla="*/ 23 w 31"/>
                            <a:gd name="T1" fmla="*/ 0 h 23"/>
                            <a:gd name="T2" fmla="*/ 8 w 31"/>
                            <a:gd name="T3" fmla="*/ 0 h 23"/>
                            <a:gd name="T4" fmla="*/ 0 w 31"/>
                            <a:gd name="T5" fmla="*/ 15 h 23"/>
                            <a:gd name="T6" fmla="*/ 15 w 31"/>
                            <a:gd name="T7" fmla="*/ 23 h 23"/>
                            <a:gd name="T8" fmla="*/ 31 w 31"/>
                            <a:gd name="T9" fmla="*/ 15 h 23"/>
                            <a:gd name="T10" fmla="*/ 23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23" y="0"/>
                              </a:moveTo>
                              <a:lnTo>
                                <a:pt x="8" y="0"/>
                              </a:lnTo>
                              <a:lnTo>
                                <a:pt x="0" y="15"/>
                              </a:lnTo>
                              <a:lnTo>
                                <a:pt x="15" y="23"/>
                              </a:lnTo>
                              <a:lnTo>
                                <a:pt x="31" y="15"/>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74" name="Picture 166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991235" y="607060"/>
                          <a:ext cx="13970" cy="10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5" name="Picture 166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991235" y="607060"/>
                          <a:ext cx="13970" cy="10160"/>
                        </a:xfrm>
                        <a:prstGeom prst="rect">
                          <a:avLst/>
                        </a:prstGeom>
                        <a:noFill/>
                        <a:extLst>
                          <a:ext uri="{909E8E84-426E-40DD-AFC4-6F175D3DCCD1}">
                            <a14:hiddenFill xmlns:a14="http://schemas.microsoft.com/office/drawing/2010/main">
                              <a:solidFill>
                                <a:srgbClr val="FFFFFF"/>
                              </a:solidFill>
                            </a14:hiddenFill>
                          </a:ext>
                        </a:extLst>
                      </pic:spPr>
                    </pic:pic>
                    <wps:wsp>
                      <wps:cNvPr id="2076" name="Freeform 1667"/>
                      <wps:cNvSpPr>
                        <a:spLocks/>
                      </wps:cNvSpPr>
                      <wps:spPr bwMode="auto">
                        <a:xfrm>
                          <a:off x="991235" y="607060"/>
                          <a:ext cx="19050" cy="10160"/>
                        </a:xfrm>
                        <a:custGeom>
                          <a:avLst/>
                          <a:gdLst>
                            <a:gd name="T0" fmla="*/ 7 w 30"/>
                            <a:gd name="T1" fmla="*/ 0 h 16"/>
                            <a:gd name="T2" fmla="*/ 0 w 30"/>
                            <a:gd name="T3" fmla="*/ 0 h 16"/>
                            <a:gd name="T4" fmla="*/ 0 w 30"/>
                            <a:gd name="T5" fmla="*/ 8 h 16"/>
                            <a:gd name="T6" fmla="*/ 15 w 30"/>
                            <a:gd name="T7" fmla="*/ 16 h 16"/>
                            <a:gd name="T8" fmla="*/ 30 w 30"/>
                            <a:gd name="T9" fmla="*/ 16 h 16"/>
                            <a:gd name="T10" fmla="*/ 7 w 30"/>
                            <a:gd name="T11" fmla="*/ 0 h 16"/>
                          </a:gdLst>
                          <a:ahLst/>
                          <a:cxnLst>
                            <a:cxn ang="0">
                              <a:pos x="T0" y="T1"/>
                            </a:cxn>
                            <a:cxn ang="0">
                              <a:pos x="T2" y="T3"/>
                            </a:cxn>
                            <a:cxn ang="0">
                              <a:pos x="T4" y="T5"/>
                            </a:cxn>
                            <a:cxn ang="0">
                              <a:pos x="T6" y="T7"/>
                            </a:cxn>
                            <a:cxn ang="0">
                              <a:pos x="T8" y="T9"/>
                            </a:cxn>
                            <a:cxn ang="0">
                              <a:pos x="T10" y="T11"/>
                            </a:cxn>
                          </a:cxnLst>
                          <a:rect l="0" t="0" r="r" b="b"/>
                          <a:pathLst>
                            <a:path w="30" h="16">
                              <a:moveTo>
                                <a:pt x="7" y="0"/>
                              </a:moveTo>
                              <a:lnTo>
                                <a:pt x="0" y="0"/>
                              </a:lnTo>
                              <a:lnTo>
                                <a:pt x="0" y="8"/>
                              </a:lnTo>
                              <a:lnTo>
                                <a:pt x="15" y="16"/>
                              </a:lnTo>
                              <a:lnTo>
                                <a:pt x="30" y="16"/>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 name="Rectangle 1668"/>
                      <wps:cNvSpPr>
                        <a:spLocks noChangeArrowheads="1"/>
                      </wps:cNvSpPr>
                      <wps:spPr bwMode="auto">
                        <a:xfrm>
                          <a:off x="986155" y="621665"/>
                          <a:ext cx="14605" cy="952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 name="Rectangle 1669"/>
                      <wps:cNvSpPr>
                        <a:spLocks noChangeArrowheads="1"/>
                      </wps:cNvSpPr>
                      <wps:spPr bwMode="auto">
                        <a:xfrm>
                          <a:off x="988695" y="624205"/>
                          <a:ext cx="9525" cy="4445"/>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 name="Freeform 1670"/>
                      <wps:cNvSpPr>
                        <a:spLocks/>
                      </wps:cNvSpPr>
                      <wps:spPr bwMode="auto">
                        <a:xfrm>
                          <a:off x="986155" y="491490"/>
                          <a:ext cx="19050" cy="9525"/>
                        </a:xfrm>
                        <a:custGeom>
                          <a:avLst/>
                          <a:gdLst>
                            <a:gd name="T0" fmla="*/ 30 w 30"/>
                            <a:gd name="T1" fmla="*/ 0 h 15"/>
                            <a:gd name="T2" fmla="*/ 0 w 30"/>
                            <a:gd name="T3" fmla="*/ 0 h 15"/>
                            <a:gd name="T4" fmla="*/ 8 w 30"/>
                            <a:gd name="T5" fmla="*/ 15 h 15"/>
                            <a:gd name="T6" fmla="*/ 30 w 30"/>
                            <a:gd name="T7" fmla="*/ 15 h 15"/>
                            <a:gd name="T8" fmla="*/ 30 w 30"/>
                            <a:gd name="T9" fmla="*/ 0 h 15"/>
                          </a:gdLst>
                          <a:ahLst/>
                          <a:cxnLst>
                            <a:cxn ang="0">
                              <a:pos x="T0" y="T1"/>
                            </a:cxn>
                            <a:cxn ang="0">
                              <a:pos x="T2" y="T3"/>
                            </a:cxn>
                            <a:cxn ang="0">
                              <a:pos x="T4" y="T5"/>
                            </a:cxn>
                            <a:cxn ang="0">
                              <a:pos x="T6" y="T7"/>
                            </a:cxn>
                            <a:cxn ang="0">
                              <a:pos x="T8" y="T9"/>
                            </a:cxn>
                          </a:cxnLst>
                          <a:rect l="0" t="0" r="r" b="b"/>
                          <a:pathLst>
                            <a:path w="30" h="15">
                              <a:moveTo>
                                <a:pt x="30" y="0"/>
                              </a:moveTo>
                              <a:lnTo>
                                <a:pt x="0" y="0"/>
                              </a:lnTo>
                              <a:lnTo>
                                <a:pt x="8" y="15"/>
                              </a:lnTo>
                              <a:lnTo>
                                <a:pt x="30" y="15"/>
                              </a:lnTo>
                              <a:lnTo>
                                <a:pt x="30"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080" name="Picture 167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000760" y="472440"/>
                          <a:ext cx="14605"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1" name="Picture 167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000760" y="472440"/>
                          <a:ext cx="14605" cy="9525"/>
                        </a:xfrm>
                        <a:prstGeom prst="rect">
                          <a:avLst/>
                        </a:prstGeom>
                        <a:noFill/>
                        <a:extLst>
                          <a:ext uri="{909E8E84-426E-40DD-AFC4-6F175D3DCCD1}">
                            <a14:hiddenFill xmlns:a14="http://schemas.microsoft.com/office/drawing/2010/main">
                              <a:solidFill>
                                <a:srgbClr val="FFFFFF"/>
                              </a:solidFill>
                            </a14:hiddenFill>
                          </a:ext>
                        </a:extLst>
                      </pic:spPr>
                    </pic:pic>
                    <wps:wsp>
                      <wps:cNvPr id="2082" name="Freeform 1673"/>
                      <wps:cNvSpPr>
                        <a:spLocks/>
                      </wps:cNvSpPr>
                      <wps:spPr bwMode="auto">
                        <a:xfrm>
                          <a:off x="1000760" y="472440"/>
                          <a:ext cx="14605" cy="9525"/>
                        </a:xfrm>
                        <a:custGeom>
                          <a:avLst/>
                          <a:gdLst>
                            <a:gd name="T0" fmla="*/ 23 w 23"/>
                            <a:gd name="T1" fmla="*/ 0 h 15"/>
                            <a:gd name="T2" fmla="*/ 0 w 23"/>
                            <a:gd name="T3" fmla="*/ 0 h 15"/>
                            <a:gd name="T4" fmla="*/ 7 w 23"/>
                            <a:gd name="T5" fmla="*/ 15 h 15"/>
                            <a:gd name="T6" fmla="*/ 23 w 23"/>
                            <a:gd name="T7" fmla="*/ 15 h 15"/>
                            <a:gd name="T8" fmla="*/ 23 w 23"/>
                            <a:gd name="T9" fmla="*/ 0 h 15"/>
                          </a:gdLst>
                          <a:ahLst/>
                          <a:cxnLst>
                            <a:cxn ang="0">
                              <a:pos x="T0" y="T1"/>
                            </a:cxn>
                            <a:cxn ang="0">
                              <a:pos x="T2" y="T3"/>
                            </a:cxn>
                            <a:cxn ang="0">
                              <a:pos x="T4" y="T5"/>
                            </a:cxn>
                            <a:cxn ang="0">
                              <a:pos x="T6" y="T7"/>
                            </a:cxn>
                            <a:cxn ang="0">
                              <a:pos x="T8" y="T9"/>
                            </a:cxn>
                          </a:cxnLst>
                          <a:rect l="0" t="0" r="r" b="b"/>
                          <a:pathLst>
                            <a:path w="23" h="15">
                              <a:moveTo>
                                <a:pt x="23" y="0"/>
                              </a:moveTo>
                              <a:lnTo>
                                <a:pt x="0" y="0"/>
                              </a:lnTo>
                              <a:lnTo>
                                <a:pt x="7" y="15"/>
                              </a:lnTo>
                              <a:lnTo>
                                <a:pt x="23" y="15"/>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 name="Freeform 1674"/>
                      <wps:cNvSpPr>
                        <a:spLocks/>
                      </wps:cNvSpPr>
                      <wps:spPr bwMode="auto">
                        <a:xfrm>
                          <a:off x="1000760" y="501015"/>
                          <a:ext cx="14605" cy="14605"/>
                        </a:xfrm>
                        <a:custGeom>
                          <a:avLst/>
                          <a:gdLst>
                            <a:gd name="T0" fmla="*/ 23 w 23"/>
                            <a:gd name="T1" fmla="*/ 16 h 23"/>
                            <a:gd name="T2" fmla="*/ 7 w 23"/>
                            <a:gd name="T3" fmla="*/ 0 h 23"/>
                            <a:gd name="T4" fmla="*/ 0 w 23"/>
                            <a:gd name="T5" fmla="*/ 16 h 23"/>
                            <a:gd name="T6" fmla="*/ 15 w 23"/>
                            <a:gd name="T7" fmla="*/ 23 h 23"/>
                            <a:gd name="T8" fmla="*/ 23 w 23"/>
                            <a:gd name="T9" fmla="*/ 16 h 23"/>
                          </a:gdLst>
                          <a:ahLst/>
                          <a:cxnLst>
                            <a:cxn ang="0">
                              <a:pos x="T0" y="T1"/>
                            </a:cxn>
                            <a:cxn ang="0">
                              <a:pos x="T2" y="T3"/>
                            </a:cxn>
                            <a:cxn ang="0">
                              <a:pos x="T4" y="T5"/>
                            </a:cxn>
                            <a:cxn ang="0">
                              <a:pos x="T6" y="T7"/>
                            </a:cxn>
                            <a:cxn ang="0">
                              <a:pos x="T8" y="T9"/>
                            </a:cxn>
                          </a:cxnLst>
                          <a:rect l="0" t="0" r="r" b="b"/>
                          <a:pathLst>
                            <a:path w="23" h="23">
                              <a:moveTo>
                                <a:pt x="23" y="16"/>
                              </a:moveTo>
                              <a:lnTo>
                                <a:pt x="7" y="0"/>
                              </a:lnTo>
                              <a:lnTo>
                                <a:pt x="0" y="16"/>
                              </a:lnTo>
                              <a:lnTo>
                                <a:pt x="15" y="23"/>
                              </a:lnTo>
                              <a:lnTo>
                                <a:pt x="23" y="16"/>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2084" name="Rectangle 1675"/>
                      <wps:cNvSpPr>
                        <a:spLocks noChangeArrowheads="1"/>
                      </wps:cNvSpPr>
                      <wps:spPr bwMode="auto">
                        <a:xfrm>
                          <a:off x="1024890" y="511175"/>
                          <a:ext cx="14605" cy="952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 name="Freeform 1676"/>
                      <wps:cNvSpPr>
                        <a:spLocks/>
                      </wps:cNvSpPr>
                      <wps:spPr bwMode="auto">
                        <a:xfrm>
                          <a:off x="1024890" y="511175"/>
                          <a:ext cx="14605" cy="9525"/>
                        </a:xfrm>
                        <a:custGeom>
                          <a:avLst/>
                          <a:gdLst>
                            <a:gd name="T0" fmla="*/ 23 w 23"/>
                            <a:gd name="T1" fmla="*/ 0 h 15"/>
                            <a:gd name="T2" fmla="*/ 0 w 23"/>
                            <a:gd name="T3" fmla="*/ 0 h 15"/>
                            <a:gd name="T4" fmla="*/ 0 w 23"/>
                            <a:gd name="T5" fmla="*/ 15 h 15"/>
                            <a:gd name="T6" fmla="*/ 15 w 23"/>
                            <a:gd name="T7" fmla="*/ 15 h 15"/>
                            <a:gd name="T8" fmla="*/ 23 w 23"/>
                            <a:gd name="T9" fmla="*/ 0 h 15"/>
                          </a:gdLst>
                          <a:ahLst/>
                          <a:cxnLst>
                            <a:cxn ang="0">
                              <a:pos x="T0" y="T1"/>
                            </a:cxn>
                            <a:cxn ang="0">
                              <a:pos x="T2" y="T3"/>
                            </a:cxn>
                            <a:cxn ang="0">
                              <a:pos x="T4" y="T5"/>
                            </a:cxn>
                            <a:cxn ang="0">
                              <a:pos x="T6" y="T7"/>
                            </a:cxn>
                            <a:cxn ang="0">
                              <a:pos x="T8" y="T9"/>
                            </a:cxn>
                          </a:cxnLst>
                          <a:rect l="0" t="0" r="r" b="b"/>
                          <a:pathLst>
                            <a:path w="23" h="15">
                              <a:moveTo>
                                <a:pt x="23" y="0"/>
                              </a:moveTo>
                              <a:lnTo>
                                <a:pt x="0" y="0"/>
                              </a:lnTo>
                              <a:lnTo>
                                <a:pt x="0" y="15"/>
                              </a:lnTo>
                              <a:lnTo>
                                <a:pt x="15" y="15"/>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86" name="Picture 167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194310" y="9525"/>
                          <a:ext cx="1296670" cy="472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7" name="Picture 167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194310" y="9525"/>
                          <a:ext cx="1296670" cy="472440"/>
                        </a:xfrm>
                        <a:prstGeom prst="rect">
                          <a:avLst/>
                        </a:prstGeom>
                        <a:noFill/>
                        <a:extLst>
                          <a:ext uri="{909E8E84-426E-40DD-AFC4-6F175D3DCCD1}">
                            <a14:hiddenFill xmlns:a14="http://schemas.microsoft.com/office/drawing/2010/main">
                              <a:solidFill>
                                <a:srgbClr val="FFFFFF"/>
                              </a:solidFill>
                            </a14:hiddenFill>
                          </a:ext>
                        </a:extLst>
                      </pic:spPr>
                    </pic:pic>
                    <wps:wsp>
                      <wps:cNvPr id="2088" name="Freeform 1679"/>
                      <wps:cNvSpPr>
                        <a:spLocks/>
                      </wps:cNvSpPr>
                      <wps:spPr bwMode="auto">
                        <a:xfrm>
                          <a:off x="194310" y="9525"/>
                          <a:ext cx="1296670" cy="472440"/>
                        </a:xfrm>
                        <a:custGeom>
                          <a:avLst/>
                          <a:gdLst>
                            <a:gd name="T0" fmla="*/ 1935 w 2042"/>
                            <a:gd name="T1" fmla="*/ 714 h 744"/>
                            <a:gd name="T2" fmla="*/ 1851 w 2042"/>
                            <a:gd name="T3" fmla="*/ 698 h 744"/>
                            <a:gd name="T4" fmla="*/ 1790 w 2042"/>
                            <a:gd name="T5" fmla="*/ 676 h 744"/>
                            <a:gd name="T6" fmla="*/ 1706 w 2042"/>
                            <a:gd name="T7" fmla="*/ 623 h 744"/>
                            <a:gd name="T8" fmla="*/ 1629 w 2042"/>
                            <a:gd name="T9" fmla="*/ 562 h 744"/>
                            <a:gd name="T10" fmla="*/ 1507 w 2042"/>
                            <a:gd name="T11" fmla="*/ 478 h 744"/>
                            <a:gd name="T12" fmla="*/ 1385 w 2042"/>
                            <a:gd name="T13" fmla="*/ 402 h 744"/>
                            <a:gd name="T14" fmla="*/ 1285 w 2042"/>
                            <a:gd name="T15" fmla="*/ 357 h 744"/>
                            <a:gd name="T16" fmla="*/ 1071 w 2042"/>
                            <a:gd name="T17" fmla="*/ 311 h 744"/>
                            <a:gd name="T18" fmla="*/ 994 w 2042"/>
                            <a:gd name="T19" fmla="*/ 311 h 744"/>
                            <a:gd name="T20" fmla="*/ 910 w 2042"/>
                            <a:gd name="T21" fmla="*/ 327 h 744"/>
                            <a:gd name="T22" fmla="*/ 742 w 2042"/>
                            <a:gd name="T23" fmla="*/ 365 h 744"/>
                            <a:gd name="T24" fmla="*/ 688 w 2042"/>
                            <a:gd name="T25" fmla="*/ 387 h 744"/>
                            <a:gd name="T26" fmla="*/ 627 w 2042"/>
                            <a:gd name="T27" fmla="*/ 418 h 744"/>
                            <a:gd name="T28" fmla="*/ 497 w 2042"/>
                            <a:gd name="T29" fmla="*/ 509 h 744"/>
                            <a:gd name="T30" fmla="*/ 268 w 2042"/>
                            <a:gd name="T31" fmla="*/ 676 h 744"/>
                            <a:gd name="T32" fmla="*/ 222 w 2042"/>
                            <a:gd name="T33" fmla="*/ 706 h 744"/>
                            <a:gd name="T34" fmla="*/ 161 w 2042"/>
                            <a:gd name="T35" fmla="*/ 729 h 744"/>
                            <a:gd name="T36" fmla="*/ 107 w 2042"/>
                            <a:gd name="T37" fmla="*/ 744 h 744"/>
                            <a:gd name="T38" fmla="*/ 8 w 2042"/>
                            <a:gd name="T39" fmla="*/ 714 h 744"/>
                            <a:gd name="T40" fmla="*/ 0 w 2042"/>
                            <a:gd name="T41" fmla="*/ 661 h 744"/>
                            <a:gd name="T42" fmla="*/ 15 w 2042"/>
                            <a:gd name="T43" fmla="*/ 615 h 744"/>
                            <a:gd name="T44" fmla="*/ 76 w 2042"/>
                            <a:gd name="T45" fmla="*/ 509 h 744"/>
                            <a:gd name="T46" fmla="*/ 184 w 2042"/>
                            <a:gd name="T47" fmla="*/ 387 h 744"/>
                            <a:gd name="T48" fmla="*/ 306 w 2042"/>
                            <a:gd name="T49" fmla="*/ 289 h 744"/>
                            <a:gd name="T50" fmla="*/ 535 w 2042"/>
                            <a:gd name="T51" fmla="*/ 152 h 744"/>
                            <a:gd name="T52" fmla="*/ 765 w 2042"/>
                            <a:gd name="T53" fmla="*/ 31 h 744"/>
                            <a:gd name="T54" fmla="*/ 864 w 2042"/>
                            <a:gd name="T55" fmla="*/ 8 h 744"/>
                            <a:gd name="T56" fmla="*/ 964 w 2042"/>
                            <a:gd name="T57" fmla="*/ 0 h 744"/>
                            <a:gd name="T58" fmla="*/ 1063 w 2042"/>
                            <a:gd name="T59" fmla="*/ 0 h 744"/>
                            <a:gd name="T60" fmla="*/ 1155 w 2042"/>
                            <a:gd name="T61" fmla="*/ 15 h 744"/>
                            <a:gd name="T62" fmla="*/ 1277 w 2042"/>
                            <a:gd name="T63" fmla="*/ 31 h 744"/>
                            <a:gd name="T64" fmla="*/ 1362 w 2042"/>
                            <a:gd name="T65" fmla="*/ 53 h 744"/>
                            <a:gd name="T66" fmla="*/ 1484 w 2042"/>
                            <a:gd name="T67" fmla="*/ 114 h 744"/>
                            <a:gd name="T68" fmla="*/ 1713 w 2042"/>
                            <a:gd name="T69" fmla="*/ 251 h 744"/>
                            <a:gd name="T70" fmla="*/ 1874 w 2042"/>
                            <a:gd name="T71" fmla="*/ 349 h 744"/>
                            <a:gd name="T72" fmla="*/ 1997 w 2042"/>
                            <a:gd name="T73" fmla="*/ 486 h 744"/>
                            <a:gd name="T74" fmla="*/ 2027 w 2042"/>
                            <a:gd name="T75" fmla="*/ 532 h 744"/>
                            <a:gd name="T76" fmla="*/ 2042 w 2042"/>
                            <a:gd name="T77" fmla="*/ 577 h 744"/>
                            <a:gd name="T78" fmla="*/ 2042 w 2042"/>
                            <a:gd name="T79" fmla="*/ 615 h 744"/>
                            <a:gd name="T80" fmla="*/ 2027 w 2042"/>
                            <a:gd name="T81" fmla="*/ 638 h 744"/>
                            <a:gd name="T82" fmla="*/ 2004 w 2042"/>
                            <a:gd name="T83" fmla="*/ 668 h 744"/>
                            <a:gd name="T84" fmla="*/ 1981 w 2042"/>
                            <a:gd name="T85" fmla="*/ 691 h 744"/>
                            <a:gd name="T86" fmla="*/ 1935 w 2042"/>
                            <a:gd name="T87" fmla="*/ 71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42" h="744">
                              <a:moveTo>
                                <a:pt x="1935" y="714"/>
                              </a:moveTo>
                              <a:lnTo>
                                <a:pt x="1851" y="698"/>
                              </a:lnTo>
                              <a:lnTo>
                                <a:pt x="1790" y="676"/>
                              </a:lnTo>
                              <a:lnTo>
                                <a:pt x="1706" y="623"/>
                              </a:lnTo>
                              <a:lnTo>
                                <a:pt x="1629" y="562"/>
                              </a:lnTo>
                              <a:lnTo>
                                <a:pt x="1507" y="478"/>
                              </a:lnTo>
                              <a:lnTo>
                                <a:pt x="1385" y="402"/>
                              </a:lnTo>
                              <a:lnTo>
                                <a:pt x="1285" y="357"/>
                              </a:lnTo>
                              <a:lnTo>
                                <a:pt x="1071" y="311"/>
                              </a:lnTo>
                              <a:lnTo>
                                <a:pt x="994" y="311"/>
                              </a:lnTo>
                              <a:lnTo>
                                <a:pt x="910" y="327"/>
                              </a:lnTo>
                              <a:lnTo>
                                <a:pt x="742" y="365"/>
                              </a:lnTo>
                              <a:lnTo>
                                <a:pt x="688" y="387"/>
                              </a:lnTo>
                              <a:lnTo>
                                <a:pt x="627" y="418"/>
                              </a:lnTo>
                              <a:lnTo>
                                <a:pt x="497" y="509"/>
                              </a:lnTo>
                              <a:lnTo>
                                <a:pt x="268" y="676"/>
                              </a:lnTo>
                              <a:lnTo>
                                <a:pt x="222" y="706"/>
                              </a:lnTo>
                              <a:lnTo>
                                <a:pt x="161" y="729"/>
                              </a:lnTo>
                              <a:lnTo>
                                <a:pt x="107" y="744"/>
                              </a:lnTo>
                              <a:lnTo>
                                <a:pt x="8" y="714"/>
                              </a:lnTo>
                              <a:lnTo>
                                <a:pt x="0" y="661"/>
                              </a:lnTo>
                              <a:lnTo>
                                <a:pt x="15" y="615"/>
                              </a:lnTo>
                              <a:lnTo>
                                <a:pt x="76" y="509"/>
                              </a:lnTo>
                              <a:lnTo>
                                <a:pt x="184" y="387"/>
                              </a:lnTo>
                              <a:lnTo>
                                <a:pt x="306" y="289"/>
                              </a:lnTo>
                              <a:lnTo>
                                <a:pt x="535" y="152"/>
                              </a:lnTo>
                              <a:lnTo>
                                <a:pt x="765" y="31"/>
                              </a:lnTo>
                              <a:lnTo>
                                <a:pt x="864" y="8"/>
                              </a:lnTo>
                              <a:lnTo>
                                <a:pt x="964" y="0"/>
                              </a:lnTo>
                              <a:lnTo>
                                <a:pt x="1063" y="0"/>
                              </a:lnTo>
                              <a:lnTo>
                                <a:pt x="1155" y="15"/>
                              </a:lnTo>
                              <a:lnTo>
                                <a:pt x="1277" y="31"/>
                              </a:lnTo>
                              <a:lnTo>
                                <a:pt x="1362" y="53"/>
                              </a:lnTo>
                              <a:lnTo>
                                <a:pt x="1484" y="114"/>
                              </a:lnTo>
                              <a:lnTo>
                                <a:pt x="1713" y="251"/>
                              </a:lnTo>
                              <a:lnTo>
                                <a:pt x="1874" y="349"/>
                              </a:lnTo>
                              <a:lnTo>
                                <a:pt x="1997" y="486"/>
                              </a:lnTo>
                              <a:lnTo>
                                <a:pt x="2027" y="532"/>
                              </a:lnTo>
                              <a:lnTo>
                                <a:pt x="2042" y="577"/>
                              </a:lnTo>
                              <a:lnTo>
                                <a:pt x="2042" y="615"/>
                              </a:lnTo>
                              <a:lnTo>
                                <a:pt x="2027" y="638"/>
                              </a:lnTo>
                              <a:lnTo>
                                <a:pt x="2004" y="668"/>
                              </a:lnTo>
                              <a:lnTo>
                                <a:pt x="1981" y="691"/>
                              </a:lnTo>
                              <a:lnTo>
                                <a:pt x="1935" y="714"/>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89" name="Picture 168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1301750" y="269875"/>
                          <a:ext cx="11176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0" name="Picture 1681"/>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1301750" y="269875"/>
                          <a:ext cx="11176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1" name="Picture 168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514985" y="139700"/>
                          <a:ext cx="29210" cy="159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2" name="Picture 1683"/>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514985" y="139700"/>
                          <a:ext cx="29210" cy="159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3" name="Picture 168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524510" y="182880"/>
                          <a:ext cx="73025" cy="196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4" name="Picture 168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524510" y="182880"/>
                          <a:ext cx="73025" cy="196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5" name="Picture 168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582930" y="106045"/>
                          <a:ext cx="33655" cy="144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6" name="Picture 168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582930" y="106045"/>
                          <a:ext cx="33655" cy="144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7" name="Picture 168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91465" y="284480"/>
                          <a:ext cx="116840"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8" name="Picture 1689"/>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91465" y="284480"/>
                          <a:ext cx="116840"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9" name="Picture 1690"/>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76860" y="342265"/>
                          <a:ext cx="111760"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0" name="Picture 169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76860" y="342265"/>
                          <a:ext cx="111760"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1" name="Picture 169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1102360" y="130175"/>
                          <a:ext cx="3429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2" name="Picture 169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1102360" y="130175"/>
                          <a:ext cx="3429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3" name="Picture 169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1112520" y="135255"/>
                          <a:ext cx="86995"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4" name="Picture 169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1112520" y="135255"/>
                          <a:ext cx="86995"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5" name="Picture 1696"/>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1122045" y="193040"/>
                          <a:ext cx="62865"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6" name="Picture 169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1122045" y="193040"/>
                          <a:ext cx="62865"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7" name="Picture 169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1122045" y="245745"/>
                          <a:ext cx="73025"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8" name="Picture 1699"/>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1122045" y="245745"/>
                          <a:ext cx="73025" cy="19050"/>
                        </a:xfrm>
                        <a:prstGeom prst="rect">
                          <a:avLst/>
                        </a:prstGeom>
                        <a:noFill/>
                        <a:extLst>
                          <a:ext uri="{909E8E84-426E-40DD-AFC4-6F175D3DCCD1}">
                            <a14:hiddenFill xmlns:a14="http://schemas.microsoft.com/office/drawing/2010/main">
                              <a:solidFill>
                                <a:srgbClr val="FFFFFF"/>
                              </a:solidFill>
                            </a14:hiddenFill>
                          </a:ext>
                        </a:extLst>
                      </pic:spPr>
                    </pic:pic>
                    <wps:wsp>
                      <wps:cNvPr id="2109" name="Freeform 1700"/>
                      <wps:cNvSpPr>
                        <a:spLocks/>
                      </wps:cNvSpPr>
                      <wps:spPr bwMode="auto">
                        <a:xfrm>
                          <a:off x="821055" y="38735"/>
                          <a:ext cx="24130" cy="154305"/>
                        </a:xfrm>
                        <a:custGeom>
                          <a:avLst/>
                          <a:gdLst>
                            <a:gd name="T0" fmla="*/ 38 w 38"/>
                            <a:gd name="T1" fmla="*/ 15 h 243"/>
                            <a:gd name="T2" fmla="*/ 30 w 38"/>
                            <a:gd name="T3" fmla="*/ 121 h 243"/>
                            <a:gd name="T4" fmla="*/ 23 w 38"/>
                            <a:gd name="T5" fmla="*/ 235 h 243"/>
                            <a:gd name="T6" fmla="*/ 7 w 38"/>
                            <a:gd name="T7" fmla="*/ 243 h 243"/>
                            <a:gd name="T8" fmla="*/ 0 w 38"/>
                            <a:gd name="T9" fmla="*/ 227 h 243"/>
                            <a:gd name="T10" fmla="*/ 7 w 38"/>
                            <a:gd name="T11" fmla="*/ 15 h 243"/>
                            <a:gd name="T12" fmla="*/ 23 w 38"/>
                            <a:gd name="T13" fmla="*/ 0 h 243"/>
                            <a:gd name="T14" fmla="*/ 38 w 38"/>
                            <a:gd name="T15" fmla="*/ 15 h 2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243">
                              <a:moveTo>
                                <a:pt x="38" y="15"/>
                              </a:moveTo>
                              <a:lnTo>
                                <a:pt x="30" y="121"/>
                              </a:lnTo>
                              <a:lnTo>
                                <a:pt x="23" y="235"/>
                              </a:lnTo>
                              <a:lnTo>
                                <a:pt x="7" y="243"/>
                              </a:lnTo>
                              <a:lnTo>
                                <a:pt x="0" y="227"/>
                              </a:lnTo>
                              <a:lnTo>
                                <a:pt x="7" y="15"/>
                              </a:lnTo>
                              <a:lnTo>
                                <a:pt x="23" y="0"/>
                              </a:lnTo>
                              <a:lnTo>
                                <a:pt x="38" y="15"/>
                              </a:lnTo>
                              <a:close/>
                            </a:path>
                          </a:pathLst>
                        </a:custGeom>
                        <a:solidFill>
                          <a:srgbClr val="FFEA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10" name="Picture 170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845185" y="43180"/>
                          <a:ext cx="77470" cy="72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1" name="Picture 1702"/>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845185" y="43180"/>
                          <a:ext cx="77470" cy="72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2" name="Picture 170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854710" y="115570"/>
                          <a:ext cx="87630" cy="53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3" name="Picture 170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854710" y="115570"/>
                          <a:ext cx="87630" cy="5334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pic="http://schemas.openxmlformats.org/drawingml/2006/picture" xmlns:a14="http://schemas.microsoft.com/office/drawing/2010/main" xmlns:a="http://schemas.openxmlformats.org/drawingml/2006/main">
          <w:pict w14:anchorId="65AD0879">
            <v:group id="Canvas 1255" style="width:134.25pt;height:63pt;mso-position-horizontal-relative:char;mso-position-vertical-relative:line" coordsize="17049,8001" o:spid="_x0000_s1026" editas="canvas" w14:anchorId="310BE09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7049;height:8001;visibility:visible;mso-wrap-style:square" type="#_x0000_t75">
                <v:fill o:detectmouseclick="t"/>
                <v:path o:connecttype="none"/>
              </v:shape>
              <v:group id="Group 1257" style="position:absolute;width:17049;height:8001" coordsize="2685,126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angle 1258" style="position:absolute;width:2685;height:1260;visibility:visible;mso-wrap-style:square;v-text-anchor:top" o:spid="_x0000_s1029" filled="f" strokecolor="#fffffe"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"/>
                <v:shape id="Freeform 1259" style="position:absolute;left:2180;top:941;width:31;height:31;visibility:visible;mso-wrap-style:square;v-text-anchor:top" coordsize="31,31" o:spid="_x0000_s1030" fillcolor="#d90000" strokecolor="#d90000" strokeweight=".4pt" path="m,8l8,31,31,23,2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">
                  <v:path arrowok="t" o:connecttype="custom" o:connectlocs="0,8;8,31;31,23;23,0;8,0;0,8" o:connectangles="0,0,0,0,0,0"/>
                </v:shape>
                <v:shape id="Freeform 1260" style="position:absolute;left:2226;top:934;width:38;height:22;visibility:visible;mso-wrap-style:square;v-text-anchor:top" coordsize="38,22" o:spid="_x0000_s1031" fillcolor="#d90000" strokecolor="#d90000" strokeweight=".4pt" path="m,15r8,7l23,22r8,l38,7,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">
                  <v:path arrowok="t" o:connecttype="custom" o:connectlocs="0,15;8,22;23,22;31,22;38,7;23,0;0,15" o:connectangles="0,0,0,0,0,0,0"/>
                </v:shape>
                <v:shape id="Freeform 1261" style="position:absolute;left:2134;top:949;width:38;height:30;visibility:visible;mso-wrap-style:square;v-text-anchor:top" coordsize="38,30" o:spid="_x0000_s1032" fillcolor="#d90000" strokecolor="#d90000" strokeweight=".4pt" path="m,7l16,30,38,23,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">
                  <v:path arrowok="t" o:connecttype="custom" o:connectlocs="0,7;16,30;38,23;23,0;0,7" o:connectangles="0,0,0,0,0"/>
                </v:shape>
                <v:shape id="Freeform 1262" style="position:absolute;left:2272;top:934;width:31;height:22;visibility:visible;mso-wrap-style:square;v-text-anchor:top" coordsize="31,22" o:spid="_x0000_s1033" fillcolor="#d90000" strokecolor="#d90000" strokeweight=".4pt" path="m,7l8,22,31,15,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">
                  <v:path arrowok="t" o:connecttype="custom" o:connectlocs="0,7;8,22;31,15;23,0;0,7" o:connectangles="0,0,0,0,0"/>
                </v:shape>
                <v:shape id="Picture 1263" style="position:absolute;left:2088;top:949;width:46;height:3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">
                  <v:imagedata o:title="" r:id="rId175"/>
                </v:shape>
                <v:shape id="Picture 1264" style="position:absolute;left:2088;top:949;width:46;height:3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">
                  <v:imagedata o:title="" r:id="rId176"/>
                </v:shape>
                <v:shape id="Freeform 1265" style="position:absolute;left:2088;top:941;width:46;height:38;visibility:visible;mso-wrap-style:square;v-text-anchor:top" coordsize="46,38" o:spid="_x0000_s1036" filled="f" strokecolor="#d90000" strokeweight=".4pt" path="m,15r8,8l8,31r23,7l39,31,46,15,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">
                  <v:path arrowok="t" o:connecttype="custom" o:connectlocs="0,15;8,23;8,31;31,38;39,31;46,15;23,0;0,15" o:connectangles="0,0,0,0,0,0,0,0"/>
                </v:shape>
                <v:shape id="Freeform 1266" style="position:absolute;left:2318;top:934;width:23;height:30;visibility:visible;mso-wrap-style:square;v-text-anchor:top" coordsize="23,30" o:spid="_x0000_s1037" fillcolor="#d90000" strokecolor="#d90000" strokeweight=".4pt" path="m,7l,22r,8l23,22r,-7l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">
                  <v:path arrowok="t" o:connecttype="custom" o:connectlocs="0,7;0,22;0,30;23,22;23,15;23,0;0,7" o:connectangles="0,0,0,0,0,0,0"/>
                </v:shape>
                <v:shape id="Picture 1267" style="position:absolute;left:2050;top:941;width:31;height:31;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">
                  <v:imagedata o:title="" r:id="rId177"/>
                </v:shape>
                <v:shape id="Picture 1268" style="position:absolute;left:2050;top:941;width:31;height:31;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">
                  <v:imagedata o:title="" r:id="rId178"/>
                </v:shape>
                <v:shape id="Freeform 1269" style="position:absolute;left:2050;top:941;width:31;height:31;visibility:visible;mso-wrap-style:square;v-text-anchor:top" coordsize="31,31" o:spid="_x0000_s1040" filled="f" strokecolor="#d90000" strokeweight=".4pt" path="m,l,23r8,8l31,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">
                  <v:path arrowok="t" o:connecttype="custom" o:connectlocs="0,0;0,23;8,31;31,23;23,0;0,0" o:connectangles="0,0,0,0,0,0"/>
                </v:shape>
                <v:shape id="Picture 1270" style="position:absolute;left:2356;top:956;width:38;height:23;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">
                  <v:imagedata o:title="" r:id="rId179"/>
                </v:shape>
                <v:shape id="Picture 1271" style="position:absolute;left:2356;top:956;width:38;height:23;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">
                  <v:imagedata o:title="" r:id="rId180"/>
                </v:shape>
                <v:shape id="Freeform 1272" style="position:absolute;left:2356;top:949;width:38;height:30;visibility:visible;mso-wrap-style:square;v-text-anchor:top" coordsize="38,30" o:spid="_x0000_s1043" filled="f" strokecolor="#d90000" strokeweight=".4pt" path="m,7l15,30,38,15,31,7,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">
                  <v:path arrowok="t" o:connecttype="custom" o:connectlocs="0,7;15,30;38,15;31,7;31,0;0,7" o:connectangles="0,0,0,0,0,0"/>
                </v:shape>
                <v:shape id="Picture 1273" style="position:absolute;left:2004;top:949;width:23;height:30;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">
                  <v:imagedata o:title="" r:id="rId181"/>
                </v:shape>
                <v:shape id="Picture 1274" style="position:absolute;left:2004;top:949;width:23;height:30;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">
                  <v:imagedata o:title="" r:id="rId182"/>
                </v:shape>
                <v:shape id="Freeform 1275" style="position:absolute;left:2004;top:949;width:23;height:30;visibility:visible;mso-wrap-style:square;v-text-anchor:top" coordsize="23,30" o:spid="_x0000_s1046" filled="f" strokecolor="#d90000" strokeweight=".4pt" path="m,7l,23r8,7l23,23,23,,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">
                  <v:path arrowok="t" o:connecttype="custom" o:connectlocs="0,7;0,23;8,30;23,23;23,0;15,0;0,7" o:connectangles="0,0,0,0,0,0,0"/>
                </v:shape>
                <v:rect id="Rectangle 1276" style="position:absolute;left:1958;top:956;width:31;height:23;visibility:visible;mso-wrap-style:square;v-text-anchor:top" o:spid="_x0000_s1047"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"/>
                <v:shape id="Freeform 1277" style="position:absolute;left:1958;top:949;width:31;height:30;visibility:visible;mso-wrap-style:square;v-text-anchor:top" coordsize="31,30" o:spid="_x0000_s1048" filled="f" strokecolor="#d90000" strokeweight=".4pt" path="m,7l,23r23,7l31,15r,-8l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">
                  <v:path arrowok="t" o:connecttype="custom" o:connectlocs="0,7;0,23;23,30;31,15;31,7;16,0;0,7" o:connectangles="0,0,0,0,0,0,0"/>
                </v:shape>
                <v:rect id="Rectangle 1278" style="position:absolute;left:1866;top:956;width:31;height:16;visibility:visible;mso-wrap-style:square;v-text-anchor:top" o:spid="_x0000_s1049"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"/>
                <v:shape id="Freeform 1279" style="position:absolute;left:1866;top:956;width:31;height:16;visibility:visible;mso-wrap-style:square;v-text-anchor:top" coordsize="31,16" o:spid="_x0000_s1050" filled="f" strokecolor="#d90000" strokeweight=".4pt" path="m,l,8r8,8l31,16,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">
                  <v:path arrowok="t" o:connecttype="custom" o:connectlocs="0,0;0,8;8,16;31,16;31,0;0,0" o:connectangles="0,0,0,0,0,0"/>
                </v:shape>
                <v:shape id="Freeform 1280" style="position:absolute;left:1912;top:956;width:31;height:23;visibility:visible;mso-wrap-style:square;v-text-anchor:top" coordsize="31,23" o:spid="_x0000_s1051" fillcolor="#d90000" strokecolor="#d90000" strokeweight=".4pt" path="m,l16,23,31,16,3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">
                  <v:path arrowok="t" o:connecttype="custom" o:connectlocs="0,0;16,23;31,16;31,0;16,0;0,0" o:connectangles="0,0,0,0,0,0"/>
                </v:shape>
                <v:shape id="Freeform 1281" style="position:absolute;left:2601;top:956;width:30;height:31;visibility:visible;mso-wrap-style:square;v-text-anchor:top" coordsize="30,31" o:spid="_x0000_s1052" fillcolor="#d90000" strokecolor="#d90000" strokeweight=".4pt" path="m23,31r7,-8l30,8,8,,,8,,23r8,8l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">
                  <v:path arrowok="t" o:connecttype="custom" o:connectlocs="23,31;30,23;30,8;8,0;0,8;0,23;8,31;23,31" o:connectangles="0,0,0,0,0,0,0,0"/>
                </v:shape>
                <v:shape id="Picture 1282" style="position:absolute;left:2647;top:941;width:30;height:23;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">
                  <v:imagedata o:title="" r:id="rId183"/>
                </v:shape>
                <v:shape id="Picture 1283" style="position:absolute;left:2647;top:941;width:30;height:23;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">
                  <v:imagedata o:title="" r:id="rId184"/>
                </v:shape>
                <v:shape id="Freeform 1284" style="position:absolute;left:2647;top:941;width:30;height:23;visibility:visible;mso-wrap-style:square;v-text-anchor:top" coordsize="30,23" o:spid="_x0000_s1055" filled="f" strokecolor="#d90000" strokeweight=".4pt" path="m30,23l30,8,23,,,,,23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">
                  <v:path arrowok="t" o:connecttype="custom" o:connectlocs="30,23;30,8;23,0;0,0;0,23;30,23" o:connectangles="0,0,0,0,0,0"/>
                </v:shape>
                <v:shape id="Freeform 1285" style="position:absolute;left:2448;top:949;width:30;height:30;visibility:visible;mso-wrap-style:square;v-text-anchor:top" coordsize="30,30" o:spid="_x0000_s1056" fillcolor="#d90000" strokecolor="#d90000" strokeweight=".4pt" path="m23,30l30,7,8,,,23r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">
                  <v:path arrowok="t" o:connecttype="custom" o:connectlocs="23,30;30,7;8,0;0,23;23,30" o:connectangles="0,0,0,0,0"/>
                </v:shape>
                <v:shape id="Freeform 1286" style="position:absolute;left:1821;top:956;width:30;height:23;visibility:visible;mso-wrap-style:square;v-text-anchor:top" coordsize="30,23" o:spid="_x0000_s1057" fillcolor="#d90000" strokecolor="#d90000" strokeweight=".4pt" path="m23,23r7,-7l30,,15,,7,8,,16r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">
                  <v:path arrowok="t" o:connecttype="custom" o:connectlocs="23,23;30,16;30,0;15,0;7,8;0,16;23,23" o:connectangles="0,0,0,0,0,0,0"/>
                </v:shape>
                <v:shape id="Freeform 1287" style="position:absolute;left:2540;top:956;width:38;height:31;visibility:visible;mso-wrap-style:square;v-text-anchor:top" coordsize="38,31" o:spid="_x0000_s1058" fillcolor="#d90000" strokecolor="#d90000" strokeweight=".4pt" path="m23,31l38,23,38,8,15,,7,8,,16,15,31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">
                  <v:path arrowok="t" o:connecttype="custom" o:connectlocs="23,31;38,23;38,8;15,0;7,8;0,16;15,31;23,31" o:connectangles="0,0,0,0,0,0,0,0"/>
                </v:shape>
                <v:shape id="Freeform 1288" style="position:absolute;left:2494;top:956;width:30;height:31;visibility:visible;mso-wrap-style:square;v-text-anchor:top" coordsize="30,31" o:spid="_x0000_s1059" fillcolor="#d90000" strokecolor="#d90000" strokeweight=".4pt" path="m23,31l30,8,7,,,23r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">
                  <v:path arrowok="t" o:connecttype="custom" o:connectlocs="23,31;30,8;7,0;0,23;23,31" o:connectangles="0,0,0,0,0"/>
                </v:shape>
                <v:shape id="Picture 1289" style="position:absolute;left:2402;top:949;width:38;height:38;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">
                  <v:imagedata o:title="" r:id="rId185"/>
                </v:shape>
                <v:shape id="Picture 1290" style="position:absolute;left:2402;top:949;width:38;height:38;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">
                  <v:imagedata o:title="" r:id="rId186"/>
                </v:shape>
                <v:shape id="Freeform 1291" style="position:absolute;left:2402;top:949;width:38;height:38;visibility:visible;mso-wrap-style:square;v-text-anchor:top" coordsize="38,38" o:spid="_x0000_s1062" filled="f" strokecolor="#d90000" strokeweight=".4pt" path="m23,38l38,15,23,,8,,,7,8,30r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">
                  <v:path arrowok="t" o:connecttype="custom" o:connectlocs="23,38;38,15;23,0;8,0;0,7;8,30;23,38" o:connectangles="0,0,0,0,0,0,0"/>
                </v:shape>
                <v:shape id="Picture 1292" style="position:absolute;left:1821;top:865;width:841;height:69;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">
                  <v:imagedata o:title="" r:id="rId187"/>
                </v:shape>
                <v:shape id="Picture 1293" style="position:absolute;left:1821;top:865;width:841;height:69;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">
                  <v:imagedata o:title="" r:id="rId188"/>
                </v:shape>
                <v:shape id="Freeform 1294" style="position:absolute;left:1821;top:865;width:841;height:69;visibility:visible;mso-wrap-style:square;v-text-anchor:top" coordsize="841,69" o:spid="_x0000_s1065" filled="f" strokecolor="#ff7d21" strokeweight=".4pt" path="m810,15l757,38r-61,l642,23,573,15,443,8r-61,7l313,15,244,,176,,15,15,7,23,,31,23,53,168,38,313,53,428,38,566,53,711,69r61,l841,38r,-23l81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">
                  <v:path arrowok="t" o:connecttype="custom" o:connectlocs="810,15;757,38;696,38;642,23;573,15;443,8;382,15;313,15;244,0;176,0;15,15;7,23;0,31;23,53;168,38;313,53;428,38;566,53;711,69;772,69;841,38;841,15;810,15" o:connectangles="0,0,0,0,0,0,0,0,0,0,0,0,0,0,0,0,0,0,0,0,0,0,0"/>
                </v:shape>
                <v:shape id="Freeform 1295" style="position:absolute;left:2218;top:759;width:31;height:30;visibility:visible;mso-wrap-style:square;v-text-anchor:top" coordsize="31,30" o:spid="_x0000_s1066" fillcolor="#d90000" strokecolor="#d90000" strokeweight=".4pt" path="m,23l8,,31,8,23,30,8,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">
                  <v:path arrowok="t" o:connecttype="custom" o:connectlocs="0,23;8,0;31,8;23,30;8,30;0,23" o:connectangles="0,0,0,0,0,0"/>
                </v:shape>
                <v:shape id="Freeform 1296" style="position:absolute;left:2264;top:744;width:31;height:30;visibility:visible;mso-wrap-style:square;v-text-anchor:top" coordsize="31,30" o:spid="_x0000_s1067" fillcolor="#d90000" strokecolor="#d90000" strokeweight=".4pt" path="m,15l8,,23,r8,7l31,15,23,3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">
                  <v:path arrowok="t" o:connecttype="custom" o:connectlocs="0,15;8,0;23,0;31,7;31,15;23,30;0,15" o:connectangles="0,0,0,0,0,0,0"/>
                </v:shape>
                <v:shape id="Freeform 1297" style="position:absolute;left:2310;top:744;width:31;height:30;visibility:visible;mso-wrap-style:square;v-text-anchor:top" coordsize="31,30" o:spid="_x0000_s1068" fillcolor="#d90000" strokecolor="#d90000" strokeweight=".4pt" path="m,23l8,,31,7,23,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">
                  <v:path arrowok="t" o:connecttype="custom" o:connectlocs="0,23;8,0;31,7;23,30;0,23" o:connectangles="0,0,0,0,0"/>
                </v:shape>
                <v:shape id="Picture 1298" style="position:absolute;left:2165;top:759;width:38;height:30;visibility:visible;mso-wrap-style:square" o:spid="_x0000_s10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">
                  <v:imagedata o:title="" r:id="rId189"/>
                </v:shape>
                <v:shape id="Picture 1299" style="position:absolute;left:2165;top:759;width:38;height:30;visibility:visible;mso-wrap-style:square" o:spid="_x0000_s10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">
                  <v:imagedata o:title="" r:id="rId190"/>
                </v:shape>
                <v:shape id="Freeform 1300" style="position:absolute;left:2165;top:759;width:38;height:30;visibility:visible;mso-wrap-style:square;v-text-anchor:top" coordsize="38,30" o:spid="_x0000_s1071" filled="f" strokecolor="#d90000" strokeweight=".4pt" path="m,23l,8,7,,30,r8,8l38,15,15,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">
                  <v:path arrowok="t" o:connecttype="custom" o:connectlocs="0,23;0,8;7,0;30,0;38,8;38,15;15,30;0,23" o:connectangles="0,0,0,0,0,0,0,0"/>
                </v:shape>
                <v:shape id="Freeform 1301" style="position:absolute;left:2348;top:744;width:31;height:30;visibility:visible;mso-wrap-style:square;v-text-anchor:top" coordsize="31,30" o:spid="_x0000_s1072" fillcolor="#d90000" strokecolor="#d90000" strokeweight=".4pt" path="m,23l,15,8,,31,15r,8l23,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">
                  <v:path arrowok="t" o:connecttype="custom" o:connectlocs="0,23;0,15;8,0;31,15;31,23;23,30;0,23" o:connectangles="0,0,0,0,0,0,0"/>
                </v:shape>
                <v:rect id="Rectangle 1302" style="position:absolute;left:2111;top:759;width:31;height:15;visibility:visible;mso-wrap-style:square;v-text-anchor:top" o:spid="_x0000_s1073"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"/>
                <v:shape id="Freeform 1303" style="position:absolute;left:2111;top:751;width:31;height:23;visibility:visible;mso-wrap-style:square;v-text-anchor:top" coordsize="31,23" o:spid="_x0000_s1074" filled="f" strokecolor="#d90000" strokeweight=".4pt" path="m,23l,8,8,,31,8,23,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">
                  <v:path arrowok="t" o:connecttype="custom" o:connectlocs="0,23;0,8;8,0;31,8;23,23;0,23" o:connectangles="0,0,0,0,0,0"/>
                </v:shape>
                <v:shape id="Picture 1304" style="position:absolute;left:2394;top:759;width:39;height:23;visibility:visible;mso-wrap-style:square" o:spid="_x0000_s10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">
                  <v:imagedata o:title="" r:id="rId191"/>
                </v:shape>
                <v:shape id="Picture 1305" style="position:absolute;left:2394;top:759;width:39;height:23;visibility:visible;mso-wrap-style:square" o:spid="_x0000_s10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">
                  <v:imagedata o:title="" r:id="rId192"/>
                </v:shape>
                <v:shape id="Freeform 1306" style="position:absolute;left:2394;top:751;width:39;height:31;visibility:visible;mso-wrap-style:square;v-text-anchor:top" coordsize="39,31" o:spid="_x0000_s1077" filled="f" strokecolor="#d90000" strokeweight=".4pt" path="m,23l16,,39,16r-8,7l31,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">
                  <v:path arrowok="t" o:connecttype="custom" o:connectlocs="0,23;16,0;39,16;31,23;31,31;0,23" o:connectangles="0,0,0,0,0,0"/>
                </v:shape>
                <v:shape id="Picture 1307" style="position:absolute;left:2058;top:744;width:30;height:30;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">
                  <v:imagedata o:title="" r:id="rId193"/>
                </v:shape>
                <v:shape id="Picture 1308" style="position:absolute;left:2058;top:744;width:30;height:30;visibility:visible;mso-wrap-style:square" o:spid="_x0000_s10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">
                  <v:imagedata o:title="" r:id="rId194"/>
                </v:shape>
                <v:shape id="Freeform 1309" style="position:absolute;left:2058;top:736;width:30;height:38;visibility:visible;mso-wrap-style:square;v-text-anchor:top" coordsize="30,38" o:spid="_x0000_s1080" filled="f" strokecolor="#d90000" strokeweight=".4pt" path="m,31l,15,7,,30,15r,16l15,3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">
                  <v:path arrowok="t" o:connecttype="custom" o:connectlocs="0,31;0,15;7,0;30,15;30,31;15,38;0,31" o:connectangles="0,0,0,0,0,0,0"/>
                </v:shape>
                <v:rect id="Rectangle 1310" style="position:absolute;left:2004;top:751;width:31;height:23;visibility:visible;mso-wrap-style:square;v-text-anchor:top" o:spid="_x0000_s1081"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"/>
                <v:shape id="Freeform 1311" style="position:absolute;left:2004;top:744;width:31;height:30;visibility:visible;mso-wrap-style:square;v-text-anchor:top" coordsize="31,30" o:spid="_x0000_s1082" filled="f" strokecolor="#d90000" strokeweight=".4pt" path="m,23l,7,23,r8,15l31,30r-1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">
                  <v:path arrowok="t" o:connecttype="custom" o:connectlocs="0,23;0,7;23,0;31,15;31,30;15,30;0,23" o:connectangles="0,0,0,0,0,0,0"/>
                </v:shape>
                <v:shape id="Picture 1312" style="position:absolute;left:1912;top:751;width:31;height:16;visibility:visible;mso-wrap-style:square" o:spid="_x0000_s10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">
                  <v:imagedata o:title="" r:id="rId195"/>
                </v:shape>
                <v:shape id="Picture 1313" style="position:absolute;left:1912;top:751;width:31;height:16;visibility:visible;mso-wrap-style:square" o:spid="_x0000_s10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">
                  <v:imagedata o:title="" r:id="rId196"/>
                </v:shape>
                <v:shape id="Freeform 1314" style="position:absolute;left:1912;top:751;width:31;height:16;visibility:visible;mso-wrap-style:square;v-text-anchor:top" coordsize="31,16" o:spid="_x0000_s1085" filled="f" strokecolor="#d90000" strokeweight=".4pt" path="m,16l,8,8,,23,r8,16l,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">
                  <v:path arrowok="t" o:connecttype="custom" o:connectlocs="0,16;0,8;8,0;23,0;31,16;0,16" o:connectangles="0,0,0,0,0,0"/>
                </v:shape>
                <v:shape id="Freeform 1315" style="position:absolute;left:1958;top:744;width:31;height:30;visibility:visible;mso-wrap-style:square;v-text-anchor:top" coordsize="31,30" o:spid="_x0000_s1086" fillcolor="#d90000" strokecolor="#d90000" strokeweight=".4pt" path="m,30l8,,31,15,23,30r-7,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">
                  <v:path arrowok="t" o:connecttype="custom" o:connectlocs="0,30;8,0;31,15;23,30;16,30;0,30" o:connectangles="0,0,0,0,0,0"/>
                </v:shape>
                <v:shape id="Freeform 1316" style="position:absolute;left:2601;top:767;width:38;height:30;visibility:visible;mso-wrap-style:square;v-text-anchor:top" coordsize="38,30" o:spid="_x0000_s1087" fillcolor="#d90000" strokecolor="#d90000" strokeweight=".4pt" path="m23,l38,7r,8l15,30,,22,,7,15,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">
                  <v:path arrowok="t" o:connecttype="custom" o:connectlocs="23,0;38,7;38,15;15,30;0,22;0,7;15,0;23,0" o:connectangles="0,0,0,0,0,0,0,0"/>
                </v:shape>
                <v:shape id="Freeform 1317" style="position:absolute;left:2448;top:759;width:30;height:30;visibility:visible;mso-wrap-style:square;v-text-anchor:top" coordsize="30,30" o:spid="_x0000_s1088" fillcolor="#d90000" strokecolor="#d90000" strokeweight=".4pt" path="m23,r7,23l8,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">
                  <v:path arrowok="t" o:connecttype="custom" o:connectlocs="23,0;30,23;8,30;0,8;23,0" o:connectangles="0,0,0,0,0"/>
                </v:shape>
                <v:shape id="Freeform 1318" style="position:absolute;left:1866;top:759;width:31;height:30;visibility:visible;mso-wrap-style:square;v-text-anchor:top" coordsize="31,30" o:spid="_x0000_s1089" fillcolor="#d90000" strokecolor="#d90000" strokeweight=".4pt" path="m16,r7,8l31,23,8,30,,23,,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">
                  <v:path arrowok="t" o:connecttype="custom" o:connectlocs="16,0;23,8;31,23;8,30;0,23;0,8;16,0" o:connectangles="0,0,0,0,0,0,0"/>
                </v:shape>
                <v:shape id="Freeform 1319" style="position:absolute;left:2555;top:759;width:31;height:38;visibility:visible;mso-wrap-style:square;v-text-anchor:top" coordsize="31,38" o:spid="_x0000_s1090" fillcolor="#d90000" strokecolor="#d90000" strokeweight=".4pt" path="m23,r8,15l31,23,8,38,,30,,15,15,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">
                  <v:path arrowok="t" o:connecttype="custom" o:connectlocs="23,0;31,15;31,23;8,38;0,30;0,15;15,8;23,0" o:connectangles="0,0,0,0,0,0,0,0"/>
                </v:shape>
                <v:shape id="Freeform 1320" style="position:absolute;left:2509;top:759;width:31;height:30;visibility:visible;mso-wrap-style:square;v-text-anchor:top" coordsize="31,30" o:spid="_x0000_s1091" fillcolor="#d90000" strokecolor="#d90000" strokeweight=".4pt" path="m23,r8,23l8,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">
                  <v:path arrowok="t" o:connecttype="custom" o:connectlocs="23,0;31,23;8,30;0,8;23,0" o:connectangles="0,0,0,0,0"/>
                </v:shape>
                <v:shape id="Picture 1321" style="position:absolute;left:1836;top:797;width:811;height:53;visibility:visible;mso-wrap-style:square" o:spid="_x0000_s1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">
                  <v:imagedata o:title="" r:id="rId197"/>
                </v:shape>
                <v:shape id="Picture 1322" style="position:absolute;left:1836;top:797;width:811;height:53;visibility:visible;mso-wrap-style:square" o:spid="_x0000_s10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">
                  <v:imagedata o:title="" r:id="rId198"/>
                </v:shape>
                <v:shape id="Freeform 1323" style="position:absolute;left:1836;top:789;width:811;height:61;visibility:visible;mso-wrap-style:square;v-text-anchor:top" coordsize="811,61" o:spid="_x0000_s1094" filled="f" strokecolor="#ff7d21" strokeweight=".4pt" path="m811,38l765,61r-54,l566,46r-107,l375,61,314,54,252,38r-114,l15,54,8,46,,38,15,16,122,8,252,r54,8l359,16r77,l512,8,658,31r61,l780,16r15,l811,31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">
                  <v:path arrowok="t" o:connecttype="custom" o:connectlocs="811,38;765,61;711,61;566,46;459,46;375,61;314,54;252,38;138,38;15,54;8,46;0,38;15,16;122,8;252,0;306,8;359,16;436,16;512,8;658,31;719,31;780,16;795,16;811,31;811,38" o:connectangles="0,0,0,0,0,0,0,0,0,0,0,0,0,0,0,0,0,0,0,0,0,0,0,0,0"/>
                </v:shape>
                <v:shape id="Freeform 1324" style="position:absolute;left:474;top:979;width:31;height:23;visibility:visible;mso-wrap-style:square;v-text-anchor:top" coordsize="31,23" o:spid="_x0000_s1095" fillcolor="#d90000" strokecolor="#d90000" strokeweight=".4pt" path="m31,l23,23,,15,8,,23,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">
                  <v:path arrowok="t" o:connecttype="custom" o:connectlocs="31,0;23,23;0,15;8,0;23,0;31,0" o:connectangles="0,0,0,0,0,0"/>
                </v:shape>
                <v:shape id="Freeform 1325" style="position:absolute;left:428;top:964;width:31;height:30;visibility:visible;mso-wrap-style:square;v-text-anchor:top" coordsize="31,30" o:spid="_x0000_s1096" fillcolor="#d90000" strokecolor="#d90000" strokeweight=".4pt" path="m31,15r,15l8,30,,23,,15,8,,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">
                  <v:path arrowok="t" o:connecttype="custom" o:connectlocs="31,15;31,30;8,30;0,23;0,15;8,0;31,15" o:connectangles="0,0,0,0,0,0,0"/>
                </v:shape>
                <v:shape id="Freeform 1326" style="position:absolute;left:520;top:979;width:38;height:38;visibility:visible;mso-wrap-style:square;v-text-anchor:top" coordsize="38,38" o:spid="_x0000_s1097" fillcolor="#d90000" strokecolor="#d90000" strokeweight=".4pt" path="m38,15l23,38,,23,15,,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">
                  <v:path arrowok="t" o:connecttype="custom" o:connectlocs="38,15;23,38;0,23;15,0;38,15" o:connectangles="0,0,0,0,0"/>
                </v:shape>
                <v:shape id="Freeform 1327" style="position:absolute;left:390;top:964;width:23;height:30;visibility:visible;mso-wrap-style:square;v-text-anchor:top" coordsize="23,30" o:spid="_x0000_s1098" fillcolor="#d90000" strokecolor="#d90000" strokeweight=".4pt" path="m23,8l15,30,,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">
                  <v:path arrowok="t" o:connecttype="custom" o:connectlocs="23,8;15,30;0,23;0,0;23,8" o:connectangles="0,0,0,0,0"/>
                </v:shape>
                <v:shape id="Picture 1328" style="position:absolute;left:558;top:987;width:39;height:23;visibility:visible;mso-wrap-style:square" o:spid="_x0000_s10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">
                  <v:imagedata o:title="" r:id="rId199"/>
                </v:shape>
                <v:shape id="Picture 1329" style="position:absolute;left:558;top:987;width:39;height:23;visibility:visible;mso-wrap-style:square" o:spid="_x0000_s11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">
                  <v:imagedata o:title="" r:id="rId200"/>
                </v:shape>
                <v:shape id="Freeform 1330" style="position:absolute;left:558;top:979;width:39;height:31;visibility:visible;mso-wrap-style:square;v-text-anchor:top" coordsize="39,31" o:spid="_x0000_s1101" filled="f" strokecolor="#d90000" strokeweight=".4pt" path="m39,8r,15l31,31,8,31,,23,,15,23,,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">
                  <v:path arrowok="t" o:connecttype="custom" o:connectlocs="39,8;39,23;31,31;8,31;0,23;0,15;23,0;39,8" o:connectangles="0,0,0,0,0,0,0,0"/>
                </v:shape>
                <v:shape id="Freeform 1331" style="position:absolute;left:344;top:972;width:31;height:30;visibility:visible;mso-wrap-style:square;v-text-anchor:top" coordsize="31,30" o:spid="_x0000_s1102" fillcolor="#d90000" strokecolor="#d90000" strokeweight=".4pt" path="m31,7r,15l23,30,,22,,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">
                  <v:path arrowok="t" o:connecttype="custom" o:connectlocs="31,7;31,22;23,30;0,22;0,7;8,0;31,7" o:connectangles="0,0,0,0,0,0,0"/>
                </v:shape>
                <v:shape id="Picture 1332" style="position:absolute;left:604;top:979;width:31;height:31;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">
                  <v:imagedata o:title="" r:id="rId201"/>
                </v:shape>
                <v:shape id="Picture 1333" style="position:absolute;left:604;top:979;width:31;height:31;visibility:visible;mso-wrap-style:square" o:spid="_x0000_s11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">
                  <v:imagedata o:title="" r:id="rId202"/>
                </v:shape>
                <v:shape id="Freeform 1334" style="position:absolute;left:604;top:979;width:31;height:31;visibility:visible;mso-wrap-style:square;v-text-anchor:top" coordsize="31,31" o:spid="_x0000_s1105" filled="f" strokecolor="#d90000" strokeweight=".4pt" path="m31,r,15l23,31,,23,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">
                  <v:path arrowok="t" o:connecttype="custom" o:connectlocs="31,0;31,15;23,31;0,23;8,0;31,0" o:connectangles="0,0,0,0,0,0"/>
                </v:shape>
                <v:shape id="Picture 1335" style="position:absolute;left:298;top:987;width:31;height:30;visibility:visible;mso-wrap-style:square" o:spid="_x0000_s11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">
                  <v:imagedata o:title="" r:id="rId203"/>
                </v:shape>
                <v:shape id="Picture 1336" style="position:absolute;left:298;top:987;width:31;height:30;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">
                  <v:imagedata o:title="" r:id="rId204"/>
                </v:shape>
                <v:shape id="Freeform 1337" style="position:absolute;left:298;top:979;width:31;height:38;visibility:visible;mso-wrap-style:square;v-text-anchor:top" coordsize="31,38" o:spid="_x0000_s1108" filled="f" strokecolor="#d90000" strokeweight=".4pt" path="m31,8l16,38,,15,,8,8,,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">
                  <v:path arrowok="t" o:connecttype="custom" o:connectlocs="31,8;16,38;0,15;0,8;8,0;31,8" o:connectangles="0,0,0,0,0,0"/>
                </v:shape>
                <v:shape id="Picture 1338" style="position:absolute;left:658;top:987;width:30;height:30;visibility:visible;mso-wrap-style:square" o:spid="_x0000_s11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">
                  <v:imagedata o:title="" r:id="rId205"/>
                </v:shape>
                <v:shape id="Picture 1339" style="position:absolute;left:658;top:987;width:30;height:30;visibility:visible;mso-wrap-style:square" o:spid="_x0000_s111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">
                  <v:imagedata o:title="" r:id="rId206"/>
                </v:shape>
                <v:shape id="Freeform 1340" style="position:absolute;left:658;top:979;width:30;height:38;visibility:visible;mso-wrap-style:square;v-text-anchor:top" coordsize="30,38" o:spid="_x0000_s1111" filled="f" strokecolor="#d90000" strokeweight=".4pt" path="m30,8r,15l15,38,,31,,8,15,,3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">
                  <v:path arrowok="t" o:connecttype="custom" o:connectlocs="30,8;30,23;15,38;0,31;0,8;15,0;30,8" o:connectangles="0,0,0,0,0,0,0"/>
                </v:shape>
                <v:shape id="Picture 1341" style="position:absolute;left:704;top:987;width:30;height:30;visibility:visible;mso-wrap-style:square" o:spid="_x0000_s11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">
                  <v:imagedata o:title="" r:id="rId207"/>
                </v:shape>
                <v:shape id="Picture 1342" style="position:absolute;left:704;top:987;width:30;height:30;visibility:visible;mso-wrap-style:square" o:spid="_x0000_s11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">
                  <v:imagedata o:title="" r:id="rId208"/>
                </v:shape>
                <v:shape id="Freeform 1343" style="position:absolute;left:704;top:979;width:30;height:38;visibility:visible;mso-wrap-style:square;v-text-anchor:top" coordsize="30,38" o:spid="_x0000_s1114" filled="f" strokecolor="#d90000" strokeweight=".4pt" path="m23,15r7,16l7,38,,23,,8,15,r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">
                  <v:path arrowok="t" o:connecttype="custom" o:connectlocs="23,15;30,31;7,38;0,23;0,8;15,0;23,15" o:connectangles="0,0,0,0,0,0,0"/>
                </v:shape>
                <v:shape id="Picture 1344" style="position:absolute;left:788;top:987;width:31;height:23;visibility:visible;mso-wrap-style:square" o:spid="_x0000_s11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">
                  <v:imagedata o:title="" r:id="rId209"/>
                </v:shape>
                <v:shape id="Picture 1345" style="position:absolute;left:788;top:987;width:31;height:23;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">
                  <v:imagedata o:title="" r:id="rId210"/>
                </v:shape>
                <v:shape id="Freeform 1346" style="position:absolute;left:788;top:987;width:31;height:23;visibility:visible;mso-wrap-style:square;v-text-anchor:top" coordsize="31,23" o:spid="_x0000_s1117" filled="f" strokecolor="#d90000" strokeweight=".4pt" path="m31,r,15l23,23,8,15,,,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">
                  <v:path arrowok="t" o:connecttype="custom" o:connectlocs="31,0;31,15;23,23;8,15;0,0;31,0" o:connectangles="0,0,0,0,0,0"/>
                </v:shape>
                <v:shape id="Freeform 1347" style="position:absolute;left:742;top:987;width:31;height:30;visibility:visible;mso-wrap-style:square;v-text-anchor:top" coordsize="31,30" o:spid="_x0000_s1118" fillcolor="#d90000" strokecolor="#d90000" strokeweight=".4pt" path="m31,7l23,30,,23,8,r7,l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">
                  <v:path arrowok="t" o:connecttype="custom" o:connectlocs="31,7;23,30;0,23;8,0;15,0;31,7" o:connectangles="0,0,0,0,0,0"/>
                </v:shape>
                <v:shape id="Freeform 1348" style="position:absolute;left:54;top:994;width:38;height:31;visibility:visible;mso-wrap-style:square;v-text-anchor:top" coordsize="38,31" o:spid="_x0000_s1119" fillcolor="#d90000" strokecolor="#d90000" strokeweight=".4pt" path="m15,31l,16,,8,30,r8,8l38,16,22,23r-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">
                  <v:path arrowok="t" o:connecttype="custom" o:connectlocs="15,31;0,16;0,8;30,0;38,8;38,16;22,23;15,31" o:connectangles="0,0,0,0,0,0,0,0"/>
                </v:shape>
                <v:shape id="Picture 1349" style="position:absolute;left:8;top:979;width:30;height:15;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">
                  <v:imagedata o:title="" r:id="rId211"/>
                </v:shape>
                <v:shape id="Picture 1350" style="position:absolute;left:8;top:979;width:30;height:15;visibility:visible;mso-wrap-style:square" o:spid="_x0000_s11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">
                  <v:imagedata o:title="" r:id="rId212"/>
                </v:shape>
                <v:shape id="Freeform 1351" style="position:absolute;left:8;top:972;width:30;height:22;visibility:visible;mso-wrap-style:square;v-text-anchor:top" coordsize="30,22" o:spid="_x0000_s1122" filled="f" strokecolor="#d90000" strokeweight=".4pt" path="m,22l,15,7,,30,7r,15l,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">
                  <v:path arrowok="t" o:connecttype="custom" o:connectlocs="0,22;0,15;7,0;30,7;30,22;0,22" o:connectangles="0,0,0,0,0,0"/>
                </v:shape>
                <v:shape id="Freeform 1352" style="position:absolute;left:214;top:987;width:23;height:30;visibility:visible;mso-wrap-style:square;v-text-anchor:top" coordsize="23,30" o:spid="_x0000_s1123" fillcolor="#d90000" strokecolor="#d90000" strokeweight=".4pt" path="m,30l,,23,r,23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">
                  <v:path arrowok="t" o:connecttype="custom" o:connectlocs="0,30;0,0;23,0;23,23;0,30" o:connectangles="0,0,0,0,0"/>
                </v:shape>
                <v:shape id="Freeform 1353" style="position:absolute;left:834;top:987;width:30;height:23;visibility:visible;mso-wrap-style:square;v-text-anchor:top" coordsize="30,23" o:spid="_x0000_s1124" fillcolor="#d90000" strokecolor="#d90000" strokeweight=".4pt" path="m7,23l,15,,7,23,r7,7l30,15,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">
                  <v:path arrowok="t" o:connecttype="custom" o:connectlocs="7,23;0,15;0,7;23,0;30,7;30,15;7,23" o:connectangles="0,0,0,0,0,0,0"/>
                </v:shape>
                <v:shape id="Freeform 1354" style="position:absolute;left:115;top:987;width:30;height:30;visibility:visible;mso-wrap-style:square;v-text-anchor:top" coordsize="30,30" o:spid="_x0000_s1125" fillcolor="#d90000" strokecolor="#d90000" strokeweight=".4pt" path="m7,30l,23,,15,23,r7,7l30,23,15,30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">
                  <v:path arrowok="t" o:connecttype="custom" o:connectlocs="7,30;0,23;0,15;23,0;30,7;30,23;15,30;7,30" o:connectangles="0,0,0,0,0,0,0,0"/>
                </v:shape>
                <v:shape id="Freeform 1355" style="position:absolute;left:168;top:987;width:23;height:38;visibility:visible;mso-wrap-style:square;v-text-anchor:top" coordsize="23,38" o:spid="_x0000_s1126" fillcolor="#d90000" strokecolor="#d90000" strokeweight=".4pt" path="m,38l,7,23,r,30l,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">
                  <v:path arrowok="t" o:connecttype="custom" o:connectlocs="0,38;0,7;23,0;23,30;0,38" o:connectangles="0,0,0,0,0"/>
                </v:shape>
                <v:shape id="Picture 1356" style="position:absolute;left:252;top:979;width:31;height:38;visibility:visible;mso-wrap-style:square" o:spid="_x0000_s11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">
                  <v:imagedata o:title="" r:id="rId213"/>
                </v:shape>
                <v:shape id="Picture 1357" style="position:absolute;left:252;top:979;width:31;height:38;visibility:visible;mso-wrap-style:square" o:spid="_x0000_s11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">
                  <v:imagedata o:title="" r:id="rId214"/>
                </v:shape>
                <v:shape id="Freeform 1358" style="position:absolute;left:252;top:979;width:31;height:38;visibility:visible;mso-wrap-style:square;v-text-anchor:top" coordsize="31,38" o:spid="_x0000_s1129" filled="f" strokecolor="#d90000" strokeweight=".4pt" path="m8,38l,15,8,,23,r8,8l31,31,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">
                  <v:path arrowok="t" o:connecttype="custom" o:connectlocs="8,38;0,15;8,0;23,0;31,8;31,31;8,38" o:connectangles="0,0,0,0,0,0,0"/>
                </v:shape>
                <v:shape id="Picture 1359" style="position:absolute;left:23;top:903;width:841;height:69;visibility:visible;mso-wrap-style:square" o:spid="_x0000_s11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">
                  <v:imagedata o:title="" r:id="rId215"/>
                </v:shape>
                <v:shape id="Picture 1360" style="position:absolute;left:23;top:903;width:841;height:69;visibility:visible;mso-wrap-style:square" o:spid="_x0000_s11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">
                  <v:imagedata o:title="" r:id="rId216"/>
                </v:shape>
                <v:shape id="Freeform 1361" style="position:absolute;left:23;top:903;width:841;height:69;visibility:visible;mso-wrap-style:square;v-text-anchor:top" coordsize="841,69" o:spid="_x0000_s1132" filled="f" strokecolor="#ff7d21" strokeweight=".4pt" path="m31,15l92,38r53,-7l206,23,268,8r130,l467,15,528,8,604,r69,l826,8r15,7l841,31,826,46,681,38,528,46,421,31,283,53,138,69,69,61,,38,,15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">
                  <v:path arrowok="t" o:connecttype="custom" o:connectlocs="31,15;92,38;145,31;206,23;268,8;398,8;467,15;528,8;604,0;673,0;826,8;841,15;841,31;826,46;681,38;528,46;421,31;283,53;138,69;69,61;0,38;0,15;31,15" o:connectangles="0,0,0,0,0,0,0,0,0,0,0,0,0,0,0,0,0,0,0,0,0,0,0"/>
                </v:shape>
                <v:shape id="Freeform 1362" style="position:absolute;left:436;top:789;width:38;height:31;visibility:visible;mso-wrap-style:square;v-text-anchor:top" coordsize="38,31" o:spid="_x0000_s1133" fillcolor="#d90000" strokecolor="#d90000" strokeweight=".4pt" path="m38,23l23,,,8,8,31r15,l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">
                  <v:path arrowok="t" o:connecttype="custom" o:connectlocs="38,23;23,0;0,8;8,31;23,31;38,23" o:connectangles="0,0,0,0,0,0"/>
                </v:shape>
                <v:shape id="Freeform 1363" style="position:absolute;left:390;top:774;width:38;height:31;visibility:visible;mso-wrap-style:square;v-text-anchor:top" coordsize="38,31" o:spid="_x0000_s1134" fillcolor="#d90000" strokecolor="#d90000" strokeweight=".4pt" path="m38,15l31,,15,,,8r,7l15,31,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">
                  <v:path arrowok="t" o:connecttype="custom" o:connectlocs="38,15;31,0;15,0;0,8;0,15;15,31;38,15" o:connectangles="0,0,0,0,0,0,0"/>
                </v:shape>
                <v:shape id="Freeform 1364" style="position:absolute;left:352;top:774;width:23;height:31;visibility:visible;mso-wrap-style:square;v-text-anchor:top" coordsize="23,31" o:spid="_x0000_s1135" fillcolor="#d90000" strokecolor="#d90000" strokeweight=".4pt" path="m23,23l15,,,8,8,31,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">
                  <v:path arrowok="t" o:connecttype="custom" o:connectlocs="23,23;15,0;0,8;8,31;23,23" o:connectangles="0,0,0,0,0"/>
                </v:shape>
                <v:shape id="Picture 1365" style="position:absolute;left:482;top:789;width:46;height:31;visibility:visible;mso-wrap-style:square" o:spid="_x0000_s11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">
                  <v:imagedata o:title="" r:id="rId217"/>
                </v:shape>
                <v:shape id="Picture 1366" style="position:absolute;left:482;top:789;width:46;height:31;visibility:visible;mso-wrap-style:square" o:spid="_x0000_s11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">
                  <v:imagedata o:title="" r:id="rId218"/>
                </v:shape>
                <v:shape id="Freeform 1367" style="position:absolute;left:482;top:789;width:46;height:31;visibility:visible;mso-wrap-style:square;v-text-anchor:top" coordsize="46,31" o:spid="_x0000_s1138" filled="f" strokecolor="#d90000" strokeweight=".4pt" path="m46,23l38,8,38,,15,,8,8,,16,23,31,4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">
                  <v:path arrowok="t" o:connecttype="custom" o:connectlocs="46,23;38,8;38,0;15,0;8,8;0,16;23,31;46,23" o:connectangles="0,0,0,0,0,0,0,0"/>
                </v:shape>
                <v:shape id="Freeform 1368" style="position:absolute;left:306;top:782;width:31;height:23;visibility:visible;mso-wrap-style:square;v-text-anchor:top" coordsize="31,23" o:spid="_x0000_s1139" fillcolor="#d90000" strokecolor="#d90000" strokeweight=".4pt" path="m31,23l31,7,23,,,7r,8l8,23r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">
                  <v:path arrowok="t" o:connecttype="custom" o:connectlocs="31,23;31,7;23,0;0,7;0,15;8,23;31,23" o:connectangles="0,0,0,0,0,0,0"/>
                </v:shape>
                <v:rect id="Rectangle 1369" style="position:absolute;left:551;top:789;width:30;height:16;visibility:visible;mso-wrap-style:square;v-text-anchor:top" o:spid="_x0000_s1140"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"/>
                <v:shape id="Freeform 1370" style="position:absolute;left:551;top:782;width:30;height:23;visibility:visible;mso-wrap-style:square;v-text-anchor:top" coordsize="30,23" o:spid="_x0000_s1141" filled="f" strokecolor="#d90000" strokeweight=".4pt" path="m30,23l30,7,15,,,7,,23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">
                  <v:path arrowok="t" o:connecttype="custom" o:connectlocs="30,23;30,7;15,0;0,7;0,23;30,23" o:connectangles="0,0,0,0,0,0"/>
                </v:shape>
                <v:shape id="Picture 1371" style="position:absolute;left:260;top:789;width:31;height:31;visibility:visible;mso-wrap-style:square" o:spid="_x0000_s11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">
                  <v:imagedata o:title="" r:id="rId219"/>
                </v:shape>
                <v:shape id="Picture 1372" style="position:absolute;left:260;top:789;width:31;height:31;visibility:visible;mso-wrap-style:square" o:spid="_x0000_s11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">
                  <v:imagedata o:title="" r:id="rId220"/>
                </v:shape>
                <v:shape id="Freeform 1373" style="position:absolute;left:260;top:782;width:31;height:38;visibility:visible;mso-wrap-style:square;v-text-anchor:top" coordsize="31,38" o:spid="_x0000_s1144" filled="f" strokecolor="#d90000" strokeweight=".4pt" path="m31,30l15,,,23r,7l,38,3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">
                  <v:path arrowok="t" o:connecttype="custom" o:connectlocs="31,30;15,0;0,23;0,30;0,38;31,30" o:connectangles="0,0,0,0,0,0"/>
                </v:shape>
                <v:shape id="Picture 1374" style="position:absolute;left:604;top:782;width:31;height:23;visibility:visible;mso-wrap-style:square" o:spid="_x0000_s11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">
                  <v:imagedata o:title="" r:id="rId183"/>
                </v:shape>
                <v:shape id="Picture 1375" style="position:absolute;left:604;top:782;width:31;height:23;visibility:visible;mso-wrap-style:square" o:spid="_x0000_s11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">
                  <v:imagedata o:title="" r:id="rId184"/>
                </v:shape>
                <v:shape id="Freeform 1376" style="position:absolute;left:604;top:774;width:31;height:31;visibility:visible;mso-wrap-style:square;v-text-anchor:top" coordsize="31,31" o:spid="_x0000_s1147" filled="f" strokecolor="#d90000" strokeweight=".4pt" path="m31,23l23,8,16,,,8,,23r16,8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">
                  <v:path arrowok="t" o:connecttype="custom" o:connectlocs="31,23;23,8;16,0;0,8;0,23;16,31;31,23" o:connectangles="0,0,0,0,0,0,0"/>
                </v:shape>
                <v:shape id="Picture 1377" style="position:absolute;left:658;top:782;width:30;height:30;visibility:visible;mso-wrap-style:square" o:spid="_x0000_s11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">
                  <v:imagedata o:title="" r:id="rId221"/>
                </v:shape>
                <v:shape id="Picture 1378" style="position:absolute;left:658;top:782;width:30;height:30;visibility:visible;mso-wrap-style:square" o:spid="_x0000_s11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">
                  <v:imagedata o:title="" r:id="rId222"/>
                </v:shape>
                <v:shape id="Freeform 1379" style="position:absolute;left:658;top:782;width:30;height:30;visibility:visible;mso-wrap-style:square;v-text-anchor:top" coordsize="30,30" o:spid="_x0000_s1150" filled="f" strokecolor="#d90000" strokeweight=".4pt" path="m23,15l30,,,,,7,,23r15,7l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">
                  <v:path arrowok="t" o:connecttype="custom" o:connectlocs="23,15;30,0;0,0;0,7;0,23;15,30;23,15" o:connectangles="0,0,0,0,0,0,0"/>
                </v:shape>
                <v:rect id="Rectangle 1380" style="position:absolute;left:750;top:789;width:23;height:16;visibility:visible;mso-wrap-style:square;v-text-anchor:top" o:spid="_x0000_s1151"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"/>
                <v:shape id="Freeform 1381" style="position:absolute;left:750;top:782;width:23;height:23;visibility:visible;mso-wrap-style:square;v-text-anchor:top" coordsize="23,23" o:spid="_x0000_s1152" filled="f" strokecolor="#d90000" strokeweight=".4pt" path="m23,15r,-8l15,,,7,,23,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">
                  <v:path arrowok="t" o:connecttype="custom" o:connectlocs="23,15;23,7;15,0;0,7;0,23;23,15" o:connectangles="0,0,0,0,0,0"/>
                </v:shape>
                <v:shape id="Freeform 1382" style="position:absolute;left:696;top:782;width:31;height:23;visibility:visible;mso-wrap-style:square;v-text-anchor:top" coordsize="31,23" o:spid="_x0000_s1153" fillcolor="#d90000" strokecolor="#d90000" strokeweight=".4pt" path="m31,23l23,,,7,8,23r15,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">
                  <v:path arrowok="t" o:connecttype="custom" o:connectlocs="31,23;23,0;0,7;8,23;23,23;31,23" o:connectangles="0,0,0,0,0,0"/>
                </v:shape>
                <v:shape id="Freeform 1383" style="position:absolute;left:54;top:797;width:30;height:30;visibility:visible;mso-wrap-style:square;v-text-anchor:top" coordsize="30,30" o:spid="_x0000_s1154" fillcolor="#d90000" strokecolor="#d90000" strokeweight=".4pt" path="m7,l,8,,23r22,7l30,23,30,8,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">
                  <v:path arrowok="t" o:connecttype="custom" o:connectlocs="7,0;0,8;0,23;22,30;30,23;30,8;22,0;7,0" o:connectangles="0,0,0,0,0,0,0,0"/>
                </v:shape>
                <v:shape id="Freeform 1384" style="position:absolute;left:207;top:789;width:30;height:31;visibility:visible;mso-wrap-style:square;v-text-anchor:top" coordsize="30,31" o:spid="_x0000_s1155" fillcolor="#d90000" strokecolor="#d90000" strokeweight=".4pt" path="m7,l,23r22,8l3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">
                  <v:path arrowok="t" o:connecttype="custom" o:connectlocs="7,0;0,23;22,31;30,8;7,0" o:connectangles="0,0,0,0,0"/>
                </v:shape>
                <v:shape id="Freeform 1385" style="position:absolute;left:796;top:797;width:30;height:23;visibility:visible;mso-wrap-style:square;v-text-anchor:top" coordsize="30,23" o:spid="_x0000_s1156" fillcolor="#d90000" strokecolor="#d90000" strokeweight=".4pt" path="m7,l,8r,7l15,23r8,-8l3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">
                  <v:path arrowok="t" o:connecttype="custom" o:connectlocs="7,0;0,8;0,15;15,23;23,15;30,8;7,0" o:connectangles="0,0,0,0,0,0,0"/>
                </v:shape>
                <v:shape id="Freeform 1386" style="position:absolute;left:99;top:797;width:31;height:30;visibility:visible;mso-wrap-style:square;v-text-anchor:top" coordsize="31,30" o:spid="_x0000_s1157" fillcolor="#d90000" strokecolor="#d90000" strokeweight=".4pt" path="m8,l,8,,23r23,7l31,23,31,8,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">
                  <v:path arrowok="t" o:connecttype="custom" o:connectlocs="8,0;0,8;0,23;23,30;31,23;31,8;23,0;8,0" o:connectangles="0,0,0,0,0,0,0,0"/>
                </v:shape>
                <v:shape id="Freeform 1387" style="position:absolute;left:153;top:789;width:23;height:38;visibility:visible;mso-wrap-style:square;v-text-anchor:top" coordsize="23,38" o:spid="_x0000_s1158" fillcolor="#d90000" strokecolor="#d90000" strokeweight=".4pt" path="m,l,31r23,7l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">
                  <v:path arrowok="t" o:connecttype="custom" o:connectlocs="0,0;0,31;23,38;23,8;0,0" o:connectangles="0,0,0,0,0"/>
                </v:shape>
                <v:shape id="Picture 1388" style="position:absolute;left:38;top:827;width:819;height:53;visibility:visible;mso-wrap-style:square" o:spid="_x0000_s11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">
                  <v:imagedata o:title="" r:id="rId223"/>
                </v:shape>
                <v:shape id="Picture 1389" style="position:absolute;left:38;top:827;width:819;height:53;visibility:visible;mso-wrap-style:square" o:spid="_x0000_s11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">
                  <v:imagedata o:title="" r:id="rId224"/>
                </v:shape>
                <v:shape id="Freeform 1390" style="position:absolute;left:38;top:827;width:819;height:53;visibility:visible;mso-wrap-style:square;v-text-anchor:top" coordsize="819,53" o:spid="_x0000_s1161" filled="f" strokecolor="#ff7d21" strokeweight=".4pt" path="m,31l46,53r61,l245,38r107,l444,53r61,-7l566,31r107,l796,46r15,-8l819,31,796,16,689,,559,,505,,452,16r-69,l306,8,161,23r-61,l38,8,16,8,,23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">
                  <v:path arrowok="t" o:connecttype="custom" o:connectlocs="0,31;46,53;107,53;245,38;352,38;444,53;505,46;566,31;673,31;796,46;811,38;819,31;796,16;689,0;559,0;505,0;452,16;383,16;306,8;161,23;100,23;38,8;16,8;0,23;0,31" o:connectangles="0,0,0,0,0,0,0,0,0,0,0,0,0,0,0,0,0,0,0,0,0,0,0,0,0"/>
                </v:shape>
                <v:shape id="Picture 1391" style="position:absolute;left:895;top:767;width:207;height:250;visibility:visible;mso-wrap-style:square" o:spid="_x0000_s11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">
                  <v:imagedata o:title="" r:id="rId225"/>
                </v:shape>
                <v:shape id="Picture 1392" style="position:absolute;left:895;top:767;width:207;height:250;visibility:visible;mso-wrap-style:square" o:spid="_x0000_s11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">
                  <v:imagedata o:title="" r:id="rId226"/>
                </v:shape>
                <v:shape id="Picture 1393" style="position:absolute;left:1140;top:1063;width:405;height:174;visibility:visible;mso-wrap-style:square" o:spid="_x0000_s11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">
                  <v:imagedata o:title="" r:id="rId227"/>
                </v:shape>
                <v:shape id="Picture 1394" style="position:absolute;left:1140;top:1063;width:405;height:174;visibility:visible;mso-wrap-style:square" o:spid="_x0000_s11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">
                  <v:imagedata o:title="" r:id="rId228"/>
                </v:shape>
                <v:shape id="Picture 1395" style="position:absolute;left:1132;top:554;width:406;height:167;visibility:visible;mso-wrap-style:square" o:spid="_x0000_s116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">
                  <v:imagedata o:title="" r:id="rId229"/>
                </v:shape>
                <v:shape id="Picture 1396" style="position:absolute;left:1132;top:554;width:406;height:167;visibility:visible;mso-wrap-style:square" o:spid="_x0000_s11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">
                  <v:imagedata o:title="" r:id="rId230"/>
                </v:shape>
                <v:shape id="Picture 1397" style="position:absolute;left:880;top:858;width:30;height:22;visibility:visible;mso-wrap-style:square" o:spid="_x0000_s11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">
                  <v:imagedata o:title="" r:id="rId231"/>
                </v:shape>
                <v:shape id="Picture 1398" style="position:absolute;left:880;top:858;width:30;height:22;visibility:visible;mso-wrap-style:square" o:spid="_x0000_s11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">
                  <v:imagedata o:title="" r:id="rId232"/>
                </v:shape>
                <v:shape id="Freeform 1399" style="position:absolute;left:880;top:858;width:30;height:22;visibility:visible;mso-wrap-style:square;v-text-anchor:top" coordsize="30,22" o:spid="_x0000_s1170" filled="f" strokecolor="#802600" strokeweight=".4pt" path="m15,l30,r,15l15,22,,15,7,7,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">
                  <v:path arrowok="t" o:connecttype="custom" o:connectlocs="15,0;30,0;30,15;15,22;0,15;7,7;15,0" o:connectangles="0,0,0,0,0,0,0"/>
                </v:shape>
                <v:shape id="Freeform 1400" style="position:absolute;left:887;top:896;width:31;height:15;visibility:visible;mso-wrap-style:square;v-text-anchor:top" coordsize="31,15" o:spid="_x0000_s1171" fillcolor="#802600" strokecolor="#802600" strokeweight=".4pt" path="m8,l31,7,16,15,,15,,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">
                  <v:path arrowok="t" o:connecttype="custom" o:connectlocs="8,0;31,7;16,15;0,15;0,7;8,0" o:connectangles="0,0,0,0,0,0"/>
                </v:shape>
                <v:shape id="Freeform 1401" style="position:absolute;left:979;top:896;width:31;height:15;visibility:visible;mso-wrap-style:square;v-text-anchor:top" coordsize="31,15" o:spid="_x0000_s1172" fillcolor="#802600" strokecolor="#802600" strokeweight=".4pt" path="m15,l31,,23,7r-8,8l,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">
                  <v:path arrowok="t" o:connecttype="custom" o:connectlocs="15,0;31,0;23,7;15,15;0,15;0,0;15,0" o:connectangles="0,0,0,0,0,0,0"/>
                </v:shape>
                <v:shape id="Picture 1402" style="position:absolute;left:910;top:926;width:23;height:15;visibility:visible;mso-wrap-style:square" o:spid="_x0000_s11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">
                  <v:imagedata o:title="" r:id="rId233"/>
                </v:shape>
                <v:shape id="Picture 1403" style="position:absolute;left:910;top:926;width:23;height:15;visibility:visible;mso-wrap-style:square" o:spid="_x0000_s117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">
                  <v:imagedata o:title="" r:id="rId234"/>
                </v:shape>
                <v:shape id="Freeform 1404" style="position:absolute;left:903;top:926;width:30;height:15;visibility:visible;mso-wrap-style:square;v-text-anchor:top" coordsize="30,15" o:spid="_x0000_s1175" filled="f" strokecolor="#802600" strokeweight=".4pt" path="m7,l23,r7,8l23,15,,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">
                  <v:path arrowok="t" o:connecttype="custom" o:connectlocs="7,0;23,0;30,8;23,15;0,15;7,0" o:connectangles="0,0,0,0,0,0"/>
                </v:shape>
                <v:shape id="Picture 1405" style="position:absolute;left:895;top:827;width:23;height:16;visibility:visible;mso-wrap-style:square" o:spid="_x0000_s11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">
                  <v:imagedata o:title="" r:id="rId235"/>
                </v:shape>
                <v:shape id="Picture 1406" style="position:absolute;left:895;top:827;width:23;height:16;visibility:visible;mso-wrap-style:square" o:spid="_x0000_s11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">
                  <v:imagedata o:title="" r:id="rId236"/>
                </v:shape>
                <v:shape id="Freeform 1407" style="position:absolute;left:895;top:827;width:23;height:16;visibility:visible;mso-wrap-style:square;v-text-anchor:top" coordsize="23,16" o:spid="_x0000_s1178" filled="f" strokecolor="#802600" strokeweight=".4pt" path="m,l23,r,16l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">
                  <v:path arrowok="t" o:connecttype="custom" o:connectlocs="0,0;23,0;23,16;8,16;0,0" o:connectangles="0,0,0,0,0"/>
                </v:shape>
                <v:shape id="Picture 1408" style="position:absolute;left:933;top:949;width:31;height:23;visibility:visible;mso-wrap-style:square" o:spid="_x0000_s11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">
                  <v:imagedata o:title="" r:id="rId237"/>
                </v:shape>
                <v:shape id="Picture 1409" style="position:absolute;left:933;top:949;width:31;height:23;visibility:visible;mso-wrap-style:square" o:spid="_x0000_s11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">
                  <v:imagedata o:title="" r:id="rId238"/>
                </v:shape>
                <v:shape id="Freeform 1410" style="position:absolute;left:933;top:949;width:31;height:23;visibility:visible;mso-wrap-style:square;v-text-anchor:top" coordsize="31,23" o:spid="_x0000_s1181" filled="f" strokecolor="#802600" strokeweight=".4pt" path="m16,l31,r,7l23,23,,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">
                  <v:path arrowok="t" o:connecttype="custom" o:connectlocs="16,0;31,0;31,7;23,23;0,7;16,0" o:connectangles="0,0,0,0,0,0"/>
                </v:shape>
                <v:shape id="Picture 1411" style="position:absolute;left:926;top:805;width:23;height:15;visibility:visible;mso-wrap-style:square" o:spid="_x0000_s11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">
                  <v:imagedata o:title="" r:id="rId233"/>
                </v:shape>
                <v:shape id="Picture 1412" style="position:absolute;left:926;top:805;width:23;height:15;visibility:visible;mso-wrap-style:square" o:spid="_x0000_s11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">
                  <v:imagedata o:title="" r:id="rId234"/>
                </v:shape>
                <v:shape id="Freeform 1413" style="position:absolute;left:926;top:805;width:23;height:15;visibility:visible;mso-wrap-style:square;v-text-anchor:top" coordsize="23,15" o:spid="_x0000_s1184" filled="f" strokecolor="#802600" strokeweight=".4pt" path="m,l15,r8,7l15,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">
                  <v:path arrowok="t" o:connecttype="custom" o:connectlocs="0,0;15,0;23,7;15,15;0,15;0,0" o:connectangles="0,0,0,0,0,0"/>
                </v:shape>
                <v:shape id="Freeform 1414" style="position:absolute;left:964;top:865;width:38;height:15;visibility:visible;mso-wrap-style:square;v-text-anchor:top" coordsize="38,15" o:spid="_x0000_s1185" fillcolor="#802600" strokecolor="#802600" strokeweight=".4pt" path="m15,l38,,30,8r-7,7l,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">
                  <v:path arrowok="t" o:connecttype="custom" o:connectlocs="15,0;38,0;30,8;23,15;0,8;15,0" o:connectangles="0,0,0,0,0,0"/>
                </v:shape>
                <v:shape id="Picture 1415" style="position:absolute;left:971;top:972;width:23;height:15;visibility:visible;mso-wrap-style:square" o:spid="_x0000_s11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">
                  <v:imagedata o:title="" r:id="rId239"/>
                </v:shape>
                <v:shape id="Picture 1416" style="position:absolute;left:971;top:972;width:23;height:15;visibility:visible;mso-wrap-style:square" o:spid="_x0000_s11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">
                  <v:imagedata o:title="" r:id="rId240"/>
                </v:shape>
                <v:shape id="Freeform 1417" style="position:absolute;left:971;top:972;width:23;height:15;visibility:visible;mso-wrap-style:square;v-text-anchor:top" coordsize="23,15" o:spid="_x0000_s1188" filled="f" strokecolor="#802600" strokeweight=".4pt" path="m16,r7,l23,7r-7,8l,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">
                  <v:path arrowok="t" o:connecttype="custom" o:connectlocs="16,0;23,0;23,7;16,15;0,7;16,0" o:connectangles="0,0,0,0,0,0"/>
                </v:shape>
                <v:shape id="Picture 1418" style="position:absolute;left:971;top:835;width:23;height:23;visibility:visible;mso-wrap-style:square" o:spid="_x0000_s11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">
                  <v:imagedata o:title="" r:id="rId241"/>
                </v:shape>
                <v:shape id="Picture 1419" style="position:absolute;left:971;top:835;width:23;height:23;visibility:visible;mso-wrap-style:square" o:spid="_x0000_s11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">
                  <v:imagedata o:title="" r:id="rId242"/>
                </v:shape>
                <v:shape id="Freeform 1420" style="position:absolute;left:971;top:835;width:23;height:23;visibility:visible;mso-wrap-style:square;v-text-anchor:top" coordsize="23,23" o:spid="_x0000_s1191" filled="f" strokecolor="#802600" strokeweight=".4pt" path="m,l16,r7,8l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">
                  <v:path arrowok="t" o:connecttype="custom" o:connectlocs="0,0;16,0;23,8;23,23;0,0" o:connectangles="0,0,0,0,0"/>
                </v:shape>
                <v:shape id="Freeform 1421" style="position:absolute;left:994;top:926;width:23;height:15;visibility:visible;mso-wrap-style:square;v-text-anchor:top" coordsize="23,15" o:spid="_x0000_s1192" fillcolor="#802600" strokecolor="#802600" strokeweight=".4pt" path="m8,l23,,16,15,,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">
                  <v:path arrowok="t" o:connecttype="custom" o:connectlocs="8,0;23,0;16,15;0,8;8,0" o:connectangles="0,0,0,0,0"/>
                </v:shape>
                <v:rect id="Rectangle 1422" style="position:absolute;left:956;top:789;width:15;height:8;visibility:visible;mso-wrap-style:square;v-text-anchor:top" o:spid="_x0000_s1193"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"/>
                <v:shape id="Freeform 1423" style="position:absolute;left:949;top:782;width:22;height:15;visibility:visible;mso-wrap-style:square;v-text-anchor:top" coordsize="22,15" o:spid="_x0000_s1194" filled="f" strokecolor="#802600" strokeweight=".4pt" path="m7,l22,7r,8l,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">
                  <v:path arrowok="t" o:connecttype="custom" o:connectlocs="7,0;22,7;22,15;0,15;7,0" o:connectangles="0,0,0,0,0"/>
                </v:shape>
                <v:shape id="Picture 1424" style="position:absolute;left:1010;top:987;width:30;height:23;visibility:visible;mso-wrap-style:square" o:spid="_x0000_s11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">
                  <v:imagedata o:title="" r:id="rId243"/>
                </v:shape>
                <v:shape id="Picture 1425" style="position:absolute;left:1010;top:987;width:30;height:23;visibility:visible;mso-wrap-style:square" o:spid="_x0000_s119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">
                  <v:imagedata o:title="" r:id="rId244"/>
                </v:shape>
                <v:shape id="Freeform 1426" style="position:absolute;left:1010;top:987;width:30;height:23;visibility:visible;mso-wrap-style:square;v-text-anchor:top" coordsize="30,23" o:spid="_x0000_s1197" filled="f" strokecolor="#802600" strokeweight=".4pt" path="m7,l30,,15,2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">
                  <v:path arrowok="t" o:connecttype="custom" o:connectlocs="7,0;30,0;15,23;0,7;7,0" o:connectangles="0,0,0,0,0"/>
                </v:shape>
                <v:rect id="Rectangle 1427" style="position:absolute;left:994;top:827;width:23;height:8;visibility:visible;mso-wrap-style:square;v-text-anchor:top" o:spid="_x0000_s119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"/>
                <v:shape id="Freeform 1428" style="position:absolute;left:994;top:820;width:23;height:15;visibility:visible;mso-wrap-style:square;v-text-anchor:top" coordsize="23,15" o:spid="_x0000_s1199" filled="f" strokecolor="#802600" strokeweight=".4pt" path="m,l23,7r-7,8l,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">
                  <v:path arrowok="t" o:connecttype="custom" o:connectlocs="0,0;23,7;16,15;0,15;0,0" o:connectangles="0,0,0,0,0"/>
                </v:shape>
                <v:rect id="Rectangle 1429" style="position:absolute;left:1033;top:941;width:23;height:15;visibility:visible;mso-wrap-style:square;v-text-anchor:top" o:spid="_x0000_s1200"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"/>
                <v:shape id="Freeform 1430" style="position:absolute;left:1033;top:934;width:23;height:22;visibility:visible;mso-wrap-style:square;v-text-anchor:top" coordsize="23,22" o:spid="_x0000_s1201" filled="f" strokecolor="#802600" strokeweight=".4pt" path="m7,l23,7r,8l,2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">
                  <v:path arrowok="t" o:connecttype="custom" o:connectlocs="7,0;23,7;23,15;0,22;0,7;7,0" o:connectangles="0,0,0,0,0,0"/>
                </v:shape>
                <v:shape id="Freeform 1431" style="position:absolute;left:979;top:767;width:23;height:22;visibility:visible;mso-wrap-style:square;v-text-anchor:top" coordsize="23,22" o:spid="_x0000_s1202" fillcolor="#802600" strokecolor="#802600" strokeweight=".4pt" path="m,7l23,r,15l8,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">
                  <v:path arrowok="t" o:connecttype="custom" o:connectlocs="0,7;23,0;23,15;8,22;0,7" o:connectangles="0,0,0,0,0"/>
                </v:shape>
                <v:shape id="Picture 1432" style="position:absolute;left:1048;top:994;width:23;height:16;visibility:visible;mso-wrap-style:square" o:spid="_x0000_s12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">
                  <v:imagedata o:title="" r:id="rId245"/>
                </v:shape>
                <v:shape id="Picture 1433" style="position:absolute;left:1048;top:994;width:23;height:16;visibility:visible;mso-wrap-style:square" o:spid="_x0000_s12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">
                  <v:imagedata o:title="" r:id="rId246"/>
                </v:shape>
                <v:shape id="Freeform 1434" style="position:absolute;left:1048;top:994;width:23;height:16;visibility:visible;mso-wrap-style:square;v-text-anchor:top" coordsize="23,16" o:spid="_x0000_s1205" filled="f" strokecolor="#802600" strokeweight=".4pt" path="m23,r,16l,16,,8,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">
                  <v:path arrowok="t" o:connecttype="custom" o:connectlocs="23,0;23,16;0,16;0,8;8,0;23,0" o:connectangles="0,0,0,0,0,0"/>
                </v:shape>
                <v:rect id="Rectangle 1435" style="position:absolute;left:1071;top:956;width:23;height:16;visibility:visible;mso-wrap-style:square;v-text-anchor:top" o:spid="_x0000_s1206"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"/>
                <v:shape id="Freeform 1436" style="position:absolute;left:1071;top:949;width:23;height:23;visibility:visible;mso-wrap-style:square;v-text-anchor:top" coordsize="23,23" o:spid="_x0000_s1207" filled="f" strokecolor="#802600" strokeweight=".4pt" path="m,l23,7r,1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">
                  <v:path arrowok="t" o:connecttype="custom" o:connectlocs="0,0;23,7;23,23;0,23;0,0" o:connectangles="0,0,0,0,0"/>
                </v:shape>
                <v:shape id="Picture 1437" style="position:absolute;left:1086;top:1010;width:23;height:15;visibility:visible;mso-wrap-style:square" o:spid="_x0000_s120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">
                  <v:imagedata o:title="" r:id="rId247"/>
                </v:shape>
                <v:shape id="Picture 1438" style="position:absolute;left:1086;top:1010;width:23;height:15;visibility:visible;mso-wrap-style:square" o:spid="_x0000_s12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">
                  <v:imagedata o:title="" r:id="rId248"/>
                </v:shape>
                <v:shape id="Freeform 1439" style="position:absolute;left:1086;top:1002;width:23;height:23;visibility:visible;mso-wrap-style:square;v-text-anchor:top" coordsize="23,23" o:spid="_x0000_s1210" filled="f" strokecolor="#802600" strokeweight=".4pt" path="m,l23,8,8,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">
                  <v:path arrowok="t" o:connecttype="custom" o:connectlocs="0,0;23,8;8,23;0,15;0,0" o:connectangles="0,0,0,0,0"/>
                </v:shape>
                <v:shape id="Picture 1440" style="position:absolute;left:1017;top:759;width:31;height:15;visibility:visible;mso-wrap-style:square" o:spid="_x0000_s121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">
                  <v:imagedata o:title="" r:id="rId211"/>
                </v:shape>
                <v:shape id="Picture 1441" style="position:absolute;left:1017;top:759;width:31;height:15;visibility:visible;mso-wrap-style:square" o:spid="_x0000_s1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">
                  <v:imagedata o:title="" r:id="rId249"/>
                </v:shape>
                <v:shape id="Freeform 1442" style="position:absolute;left:1017;top:751;width:31;height:23;visibility:visible;mso-wrap-style:square;v-text-anchor:top" coordsize="31,23" o:spid="_x0000_s1213" filled="f" strokecolor="#802600" strokeweight=".4pt" path="m8,8l23,r8,16l23,23,,16,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">
                  <v:path arrowok="t" o:connecttype="custom" o:connectlocs="8,8;23,0;31,16;23,23;0,16;8,8" o:connectangles="0,0,0,0,0,0"/>
                </v:shape>
                <v:shape id="Picture 1443" style="position:absolute;left:1109;top:964;width:15;height:15;visibility:visible;mso-wrap-style:square" o:spid="_x0000_s121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">
                  <v:imagedata o:title="" r:id="rId250"/>
                </v:shape>
                <v:shape id="Picture 1444" style="position:absolute;left:1109;top:964;width:15;height:15;visibility:visible;mso-wrap-style:square" o:spid="_x0000_s12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">
                  <v:imagedata o:title="" r:id="rId251"/>
                </v:shape>
                <v:shape id="Freeform 1445" style="position:absolute;left:1102;top:964;width:22;height:15;visibility:visible;mso-wrap-style:square;v-text-anchor:top" coordsize="22,15" o:spid="_x0000_s1216" filled="f" strokecolor="#802600" strokeweight=".4pt" path="m15,r7,l22,8,7,15,,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">
                  <v:path arrowok="t" o:connecttype="custom" o:connectlocs="15,0;22,0;22,8;7,15;0,15;15,0" o:connectangles="0,0,0,0,0,0"/>
                </v:shape>
                <v:shape id="Picture 1446" style="position:absolute;left:1109;top:987;width:31;height:15;visibility:visible;mso-wrap-style:square" o:spid="_x0000_s12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">
                  <v:imagedata o:title="" r:id="rId252"/>
                </v:shape>
                <v:shape id="Picture 1447" style="position:absolute;left:1109;top:987;width:31;height:15;visibility:visible;mso-wrap-style:square" o:spid="_x0000_s12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">
                  <v:imagedata o:title="" r:id="rId253"/>
                </v:shape>
                <v:shape id="Freeform 1448" style="position:absolute;left:1109;top:987;width:31;height:15;visibility:visible;mso-wrap-style:square;v-text-anchor:top" coordsize="31,15" o:spid="_x0000_s1219" filled="f" strokecolor="#802600" strokeweight=".4pt" path="m23,r8,15l8,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">
                  <v:path arrowok="t" o:connecttype="custom" o:connectlocs="23,0;31,15;8,15;0,0;23,0" o:connectangles="0,0,0,0,0"/>
                </v:shape>
                <v:shape id="Freeform 1449" style="position:absolute;left:1079;top:782;width:30;height:15;visibility:visible;mso-wrap-style:square;v-text-anchor:top" coordsize="30,15" o:spid="_x0000_s1220" fillcolor="#802600" strokecolor="#802600" strokeweight=".4pt" path="m,l30,,23,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">
                  <v:path arrowok="t" o:connecttype="custom" o:connectlocs="0,0;30,0;23,15;0,15;0,0" o:connectangles="0,0,0,0,0"/>
                </v:shape>
                <v:shape id="Picture 1450" style="position:absolute;left:1063;top:759;width:23;height:15;visibility:visible;mso-wrap-style:square" o:spid="_x0000_s12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">
                  <v:imagedata o:title="" r:id="rId247"/>
                </v:shape>
                <v:shape id="Picture 1451" style="position:absolute;left:1063;top:759;width:23;height:15;visibility:visible;mso-wrap-style:square" o:spid="_x0000_s12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">
                  <v:imagedata o:title="" r:id="rId248"/>
                </v:shape>
                <v:shape id="Freeform 1452" style="position:absolute;left:1063;top:751;width:23;height:23;visibility:visible;mso-wrap-style:square;v-text-anchor:top" coordsize="23,23" o:spid="_x0000_s1223" filled="f" strokecolor="#802600" strokeweight=".4pt" path="m,l23,8r-7,8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">
                  <v:path arrowok="t" o:connecttype="custom" o:connectlocs="0,0;23,8;16,16;0,23;0,0" o:connectangles="0,0,0,0,0"/>
                </v:shape>
                <v:shape id="Freeform 1453" style="position:absolute;left:1063;top:797;width:23;height:23;visibility:visible;mso-wrap-style:square;v-text-anchor:top" coordsize="23,23" o:spid="_x0000_s1224" fillcolor="#802600" strokecolor="#802600" strokeweight=".4pt" path="m,15l16,r7,15l8,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">
                  <v:path arrowok="t" o:connecttype="custom" o:connectlocs="0,15;16,0;23,15;8,23;0,15" o:connectangles="0,0,0,0,0"/>
                </v:shape>
                <v:shape id="Picture 1454" style="position:absolute;left:1025;top:812;width:23;height:15;visibility:visible;mso-wrap-style:square" o:spid="_x0000_s12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">
                  <v:imagedata o:title="" r:id="rId235"/>
                </v:shape>
                <v:shape id="Picture 1455" style="position:absolute;left:1025;top:812;width:23;height:15;visibility:visible;mso-wrap-style:square" o:spid="_x0000_s12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">
                  <v:imagedata o:title="" r:id="rId236"/>
                </v:shape>
                <v:shape id="Freeform 1456" style="position:absolute;left:1025;top:812;width:23;height:15;visibility:visible;mso-wrap-style:square;v-text-anchor:top" coordsize="23,15" o:spid="_x0000_s1227" filled="f" strokecolor="#802600" strokeweight=".4pt" path="m,l23,r,15l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">
                  <v:path arrowok="t" o:connecttype="custom" o:connectlocs="0,0;23,0;23,15;8,15;0,0" o:connectangles="0,0,0,0,0"/>
                </v:shape>
                <v:shape id="Picture 1457" style="position:absolute;left:1339;top:524;width:38;height:23;visibility:visible;mso-wrap-style:square" o:spid="_x0000_s12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">
                  <v:imagedata o:title="" r:id="rId254"/>
                </v:shape>
              </v:group>
              <v:group id="Group 1458" style="position:absolute;left:6997;top:3276;width:4515;height:4674" coordsize="711,736" coordorigin="1102,516" o:spid="_x0000_s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">
                <v:shape id="Picture 1459" style="position:absolute;left:1339;top:524;width:38;height:23;visibility:visible;mso-wrap-style:square" o:spid="_x0000_s12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">
                  <v:imagedata o:title="" r:id="rId255"/>
                </v:shape>
                <v:shape id="Freeform 1460" style="position:absolute;left:1339;top:516;width:38;height:31;visibility:visible;mso-wrap-style:square;v-text-anchor:top" coordsize="38,31" o:spid="_x0000_s1231" filled="f" strokecolor="#802600" strokeweight=".4pt" path="m38,15r,16l15,31,,15,15,,30,8r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">
                  <v:path arrowok="t" o:connecttype="custom" o:connectlocs="38,15;38,31;15,31;0,15;15,0;30,8;38,15" o:connectangles="0,0,0,0,0,0,0"/>
                </v:shape>
                <v:shape id="Freeform 1461" style="position:absolute;left:1285;top:524;width:31;height:23;visibility:visible;mso-wrap-style:square;v-text-anchor:top" coordsize="31,23" o:spid="_x0000_s1232" fillcolor="#802600" strokecolor="#802600" strokeweight=".4pt" path="m31,7l23,23,,15,8,,23,r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">
                  <v:path arrowok="t" o:connecttype="custom" o:connectlocs="31,7;23,23;0,15;8,0;23,0;31,7" o:connectangles="0,0,0,0,0,0"/>
                </v:shape>
                <v:shape id="Freeform 1462" style="position:absolute;left:1277;top:607;width:39;height:23;visibility:visible;mso-wrap-style:square;v-text-anchor:top" coordsize="39,23" o:spid="_x0000_s1233" fillcolor="#802600" strokecolor="#802600" strokeweight=".4pt" path="m39,15r-8,8l,15,8,,39,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">
                  <v:path arrowok="t" o:connecttype="custom" o:connectlocs="39,15;31,23;0,15;8,0;39,15" o:connectangles="0,0,0,0,0"/>
                </v:shape>
                <v:shape id="Picture 1463" style="position:absolute;left:1232;top:547;width:30;height:22;visibility:visible;mso-wrap-style:square" o:spid="_x0000_s12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">
                  <v:imagedata o:title="" r:id="rId256"/>
                </v:shape>
                <v:shape id="Picture 1464" style="position:absolute;left:1232;top:547;width:30;height:22;visibility:visible;mso-wrap-style:square" o:spid="_x0000_s12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">
                  <v:imagedata o:title="" r:id="rId257"/>
                </v:shape>
                <v:shape id="Freeform 1465" style="position:absolute;left:1232;top:539;width:30;height:30;visibility:visible;mso-wrap-style:square;v-text-anchor:top" coordsize="30,30" o:spid="_x0000_s1236" filled="f" strokecolor="#802600" strokeweight=".4pt" path="m30,8r,15l15,30,,15,,8,7,,3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">
                  <v:path arrowok="t" o:connecttype="custom" o:connectlocs="30,8;30,23;15,30;0,15;0,8;7,0;30,8" o:connectangles="0,0,0,0,0,0,0"/>
                </v:shape>
                <v:rect id="Rectangle 1466" style="position:absolute;left:1415;top:539;width:31;height:15;visibility:visible;mso-wrap-style:square;v-text-anchor:top" o:spid="_x0000_s1237"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"/>
                <v:shape id="Freeform 1467" style="position:absolute;left:1415;top:531;width:31;height:23;visibility:visible;mso-wrap-style:square;v-text-anchor:top" coordsize="31,23" o:spid="_x0000_s1238" filled="f" strokecolor="#802600" strokeweight=".4pt" path="m23,r8,16l31,23,,2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">
                  <v:path arrowok="t" o:connecttype="custom" o:connectlocs="23,0;31,16;31,23;0,23;0,8;23,0" o:connectangles="0,0,0,0,0,0"/>
                </v:shape>
                <v:shape id="Picture 1468" style="position:absolute;left:1186;top:569;width:30;height:23;visibility:visible;mso-wrap-style:square" o:spid="_x0000_s12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">
                  <v:imagedata o:title="" r:id="rId231"/>
                </v:shape>
                <v:shape id="Picture 1469" style="position:absolute;left:1186;top:569;width:30;height:23;visibility:visible;mso-wrap-style:square" o:spid="_x0000_s12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">
                  <v:imagedata o:title="" r:id="rId232"/>
                </v:shape>
                <v:shape id="Freeform 1470" style="position:absolute;left:1186;top:562;width:30;height:30;visibility:visible;mso-wrap-style:square;v-text-anchor:top" coordsize="30,30" o:spid="_x0000_s1241" filled="f" strokecolor="#802600" strokeweight=".4pt" path="m30,15r,15l15,30,,22,15,,30,7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">
                  <v:path arrowok="t" o:connecttype="custom" o:connectlocs="30,15;30,30;15,30;0,22;15,0;30,7;30,15" o:connectangles="0,0,0,0,0,0,0"/>
                </v:shape>
                <v:rect id="Rectangle 1471" style="position:absolute;left:1461;top:562;width:23;height:15;visibility:visible;mso-wrap-style:square;v-text-anchor:top" o:spid="_x0000_s1242"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"/>
                <v:shape id="Freeform 1472" style="position:absolute;left:1461;top:554;width:23;height:23;visibility:visible;mso-wrap-style:square;v-text-anchor:top" coordsize="23,23" o:spid="_x0000_s1243" filled="f" strokecolor="#802600" strokeweight=".4pt" path="m23,8r,15l8,23,,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">
                  <v:path arrowok="t" o:connecttype="custom" o:connectlocs="23,8;23,23;8,23;0,23;0,0;23,8" o:connectangles="0,0,0,0,0,0"/>
                </v:shape>
                <v:shape id="Freeform 1473" style="position:absolute;left:1346;top:592;width:23;height:30;visibility:visible;mso-wrap-style:square;v-text-anchor:top" coordsize="23,30" o:spid="_x0000_s1244" fillcolor="#802600" strokecolor="#802600" strokeweight=".4pt" path="m23,15l16,30r-8,l,15,8,,23,8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">
                  <v:path arrowok="t" o:connecttype="custom" o:connectlocs="23,15;16,30;8,30;0,15;8,0;23,8;23,15" o:connectangles="0,0,0,0,0,0,0"/>
                </v:shape>
                <v:shape id="Picture 1474" style="position:absolute;left:1155;top:607;width:31;height:15;visibility:visible;mso-wrap-style:square" o:spid="_x0000_s12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">
                  <v:imagedata o:title="" r:id="rId195"/>
                </v:shape>
                <v:shape id="Picture 1475" style="position:absolute;left:1155;top:607;width:31;height:15;visibility:visible;mso-wrap-style:square" o:spid="_x0000_s12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">
                  <v:imagedata o:title="" r:id="rId258"/>
                </v:shape>
                <v:shape id="Freeform 1476" style="position:absolute;left:1155;top:600;width:31;height:22;visibility:visible;mso-wrap-style:square;v-text-anchor:top" coordsize="31,22" o:spid="_x0000_s1247" filled="f" strokecolor="#802600" strokeweight=".4pt" path="m31,15r,7l15,22,,15,15,,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">
                  <v:path arrowok="t" o:connecttype="custom" o:connectlocs="31,15;31,22;15,22;0,15;15,0;31,15" o:connectangles="0,0,0,0,0,0"/>
                </v:shape>
                <v:rect id="Rectangle 1477" style="position:absolute;left:1408;top:607;width:22;height:15;visibility:visible;mso-wrap-style:square;v-text-anchor:top" o:spid="_x0000_s124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"/>
                <v:shape id="Freeform 1478" style="position:absolute;left:1400;top:600;width:30;height:22;visibility:visible;mso-wrap-style:square;v-text-anchor:top" coordsize="30,22" o:spid="_x0000_s1249" filled="f" strokecolor="#802600" strokeweight=".4pt" path="m23,r7,15l15,22,,22,8,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">
                  <v:path arrowok="t" o:connecttype="custom" o:connectlocs="23,0;30,15;15,22;0,22;8,7;23,0" o:connectangles="0,0,0,0,0,0"/>
                </v:shape>
                <v:shape id="Freeform 1479" style="position:absolute;left:1232;top:622;width:30;height:16;visibility:visible;mso-wrap-style:square;v-text-anchor:top" coordsize="30,16" o:spid="_x0000_s1250" fillcolor="#802600" strokecolor="#802600" strokeweight=".4pt" path="m30,l23,16,7,8,,8,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">
                  <v:path arrowok="t" o:connecttype="custom" o:connectlocs="30,0;23,16;7,8;0,8;15,0;30,0" o:connectangles="0,0,0,0,0,0"/>
                </v:shape>
                <v:shape id="Picture 1480" style="position:absolute;left:1492;top:584;width:23;height:16;visibility:visible;mso-wrap-style:square" o:spid="_x0000_s12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">
                  <v:imagedata o:title="" r:id="rId235"/>
                </v:shape>
                <v:shape id="Picture 1481" style="position:absolute;left:1492;top:584;width:23;height:16;visibility:visible;mso-wrap-style:square" o:spid="_x0000_s12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">
                  <v:imagedata o:title="" r:id="rId236"/>
                </v:shape>
                <v:shape id="Freeform 1482" style="position:absolute;left:1492;top:584;width:23;height:16;visibility:visible;mso-wrap-style:square;v-text-anchor:top" coordsize="23,16" o:spid="_x0000_s1253" filled="f" strokecolor="#802600" strokeweight=".4pt" path="m23,r,16l7,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">
                  <v:path arrowok="t" o:connecttype="custom" o:connectlocs="23,0;23,16;7,16;0,0;23,0" o:connectangles="0,0,0,0,0"/>
                </v:shape>
                <v:shape id="Picture 1483" style="position:absolute;left:1132;top:638;width:23;height:15;visibility:visible;mso-wrap-style:square" o:spid="_x0000_s12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">
                  <v:imagedata o:title="" r:id="rId245"/>
                </v:shape>
                <v:shape id="Picture 1484" style="position:absolute;left:1132;top:638;width:23;height:15;visibility:visible;mso-wrap-style:square" o:spid="_x0000_s12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">
                  <v:imagedata o:title="" r:id="rId246"/>
                </v:shape>
                <v:shape id="Freeform 1485" style="position:absolute;left:1132;top:630;width:23;height:23;visibility:visible;mso-wrap-style:square;v-text-anchor:top" coordsize="23,23" o:spid="_x0000_s1256" filled="f" strokecolor="#802600" strokeweight=".4pt" path="m23,8l15,23,,15,8,,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">
                  <v:path arrowok="t" o:connecttype="custom" o:connectlocs="23,8;15,23;0,15;8,0;23,8" o:connectangles="0,0,0,0,0"/>
                </v:shape>
                <v:shape id="Picture 1486" style="position:absolute;left:1430;top:622;width:23;height:16;visibility:visible;mso-wrap-style:square" o:spid="_x0000_s12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">
                  <v:imagedata o:title="" r:id="rId245"/>
                </v:shape>
                <v:shape id="Picture 1487" style="position:absolute;left:1430;top:622;width:23;height:16;visibility:visible;mso-wrap-style:square" o:spid="_x0000_s12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">
                  <v:imagedata o:title="" r:id="rId246"/>
                </v:shape>
                <v:shape id="Freeform 1488" style="position:absolute;left:1430;top:622;width:23;height:16;visibility:visible;mso-wrap-style:square;v-text-anchor:top" coordsize="23,16" o:spid="_x0000_s1259" filled="f" strokecolor="#802600" strokeweight=".4pt" path="m23,r,8l16,16,,8,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">
                  <v:path arrowok="t" o:connecttype="custom" o:connectlocs="23,0;23,8;16,16;0,8;8,0;23,0" o:connectangles="0,0,0,0,0,0"/>
                </v:shape>
                <v:shape id="Picture 1489" style="position:absolute;left:1209;top:653;width:30;height:15;visibility:visible;mso-wrap-style:square" o:spid="_x0000_s12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">
                  <v:imagedata o:title="" r:id="rId259"/>
                </v:shape>
                <v:shape id="Picture 1490" style="position:absolute;left:1209;top:653;width:30;height:15;visibility:visible;mso-wrap-style:square" o:spid="_x0000_s12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">
                  <v:imagedata o:title="" r:id="rId260"/>
                </v:shape>
                <v:shape id="Freeform 1491" style="position:absolute;left:1209;top:645;width:30;height:23;visibility:visible;mso-wrap-style:square;v-text-anchor:top" coordsize="30,23" o:spid="_x0000_s1262" filled="f" strokecolor="#802600" strokeweight=".4pt" path="m30,15r-7,8l15,23,,23,,8,15,,3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">
                  <v:path arrowok="t" o:connecttype="custom" o:connectlocs="30,15;23,23;15,23;0,23;0,8;15,0;30,15" o:connectangles="0,0,0,0,0,0,0"/>
                </v:shape>
                <v:shape id="Freeform 1492" style="position:absolute;left:1507;top:607;width:31;height:23;visibility:visible;mso-wrap-style:square;v-text-anchor:top" coordsize="31,23" o:spid="_x0000_s1263" fillcolor="#802600" strokecolor="#802600" strokeweight=".4pt" path="m31,8r,15l8,23,,8,15,,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">
                  <v:path arrowok="t" o:connecttype="custom" o:connectlocs="31,8;31,23;8,23;0,8;15,0;31,8" o:connectangles="0,0,0,0,0,0"/>
                </v:shape>
                <v:shape id="Picture 1493" style="position:absolute;left:1124;top:668;width:23;height:15;visibility:visible;mso-wrap-style:square" o:spid="_x0000_s12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">
                  <v:imagedata o:title="" r:id="rId233"/>
                </v:shape>
                <v:shape id="Picture 1494" style="position:absolute;left:1124;top:668;width:23;height:15;visibility:visible;mso-wrap-style:square" o:spid="_x0000_s12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">
                  <v:imagedata o:title="" r:id="rId234"/>
                </v:shape>
                <v:shape id="Freeform 1495" style="position:absolute;left:1117;top:660;width:30;height:23;visibility:visible;mso-wrap-style:square;v-text-anchor:top" coordsize="30,23" o:spid="_x0000_s1266" filled="f" strokecolor="#802600" strokeweight=".4pt" path="m30,23l,23,7,,23,8r7,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">
                  <v:path arrowok="t" o:connecttype="custom" o:connectlocs="30,23;0,23;7,0;23,8;30,23" o:connectangles="0,0,0,0,0"/>
                </v:shape>
                <v:rect id="Rectangle 1496" style="position:absolute;left:1193;top:691;width:23;height:15;visibility:visible;mso-wrap-style:square;v-text-anchor:top" o:spid="_x0000_s1267"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"/>
                <v:shape id="Freeform 1497" style="position:absolute;left:1186;top:683;width:30;height:23;visibility:visible;mso-wrap-style:square;v-text-anchor:top" coordsize="30,23" o:spid="_x0000_s1268" filled="f" strokecolor="#802600" strokeweight=".4pt" path="m30,8l23,23,,23,7,,3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">
                  <v:path arrowok="t" o:connecttype="custom" o:connectlocs="30,8;23,23;0,23;7,0;30,8" o:connectangles="0,0,0,0,0"/>
                </v:shape>
                <v:shape id="Picture 1498" style="position:absolute;left:1102;top:698;width:30;height:23;visibility:visible;mso-wrap-style:square" o:spid="_x0000_s12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">
                  <v:imagedata o:title="" r:id="rId261"/>
                </v:shape>
                <v:shape id="Picture 1499" style="position:absolute;left:1102;top:698;width:30;height:23;visibility:visible;mso-wrap-style:square" o:spid="_x0000_s12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">
                  <v:imagedata o:title="" r:id="rId262"/>
                </v:shape>
                <v:shape id="Freeform 1500" style="position:absolute;left:1102;top:691;width:30;height:30;visibility:visible;mso-wrap-style:square;v-text-anchor:top" coordsize="30,30" o:spid="_x0000_s1271" filled="f" strokecolor="#802600" strokeweight=".4pt" path="m30,7l22,30,,15,7,,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">
                  <v:path arrowok="t" o:connecttype="custom" o:connectlocs="30,7;22,30;0,15;7,0;30,7" o:connectangles="0,0,0,0,0"/>
                </v:shape>
                <v:shape id="Picture 1501" style="position:absolute;left:1530;top:638;width:38;height:30;visibility:visible;mso-wrap-style:square" o:spid="_x0000_s12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">
                  <v:imagedata o:title="" r:id="rId263"/>
                </v:shape>
                <v:shape id="Picture 1502" style="position:absolute;left:1530;top:638;width:38;height:30;visibility:visible;mso-wrap-style:square" o:spid="_x0000_s12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">
                  <v:imagedata o:title="" r:id="rId264"/>
                </v:shape>
                <v:shape id="Freeform 1503" style="position:absolute;left:1530;top:638;width:38;height:30;visibility:visible;mso-wrap-style:square;v-text-anchor:top" coordsize="38,30" o:spid="_x0000_s1274" filled="f" strokecolor="#802600" strokeweight=".4pt" path="m31,r7,22l23,30,,15,,7,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">
                  <v:path arrowok="t" o:connecttype="custom" o:connectlocs="31,0;38,22;23,30;0,15;0,7;8,0;31,0" o:connectangles="0,0,0,0,0,0,0"/>
                </v:shape>
                <v:shape id="Picture 1504" style="position:absolute;left:1170;top:713;width:23;height:23;visibility:visible;mso-wrap-style:square" o:spid="_x0000_s12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">
                  <v:imagedata o:title="" r:id="rId265"/>
                </v:shape>
                <v:shape id="Picture 1505" style="position:absolute;left:1170;top:713;width:23;height:23;visibility:visible;mso-wrap-style:square" o:spid="_x0000_s12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">
                  <v:imagedata o:title="" r:id="rId266"/>
                </v:shape>
                <v:shape id="Freeform 1506" style="position:absolute;left:1170;top:706;width:23;height:30;visibility:visible;mso-wrap-style:square;v-text-anchor:top" coordsize="23,30" o:spid="_x0000_s1277" filled="f" strokecolor="#802600" strokeweight=".4pt" path="m23,15r,15l8,23,,15,8,,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">
                  <v:path arrowok="t" o:connecttype="custom" o:connectlocs="23,15;23,30;8,23;0,15;8,0;23,15" o:connectangles="0,0,0,0,0,0"/>
                </v:shape>
                <v:shape id="Picture 1507" style="position:absolute;left:1132;top:721;width:23;height:23;visibility:visible;mso-wrap-style:square" o:spid="_x0000_s12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">
                  <v:imagedata o:title="" r:id="rId267"/>
                </v:shape>
                <v:shape id="Picture 1508" style="position:absolute;left:1132;top:721;width:23;height:23;visibility:visible;mso-wrap-style:square" o:spid="_x0000_s12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">
                  <v:imagedata o:title="" r:id="rId268"/>
                </v:shape>
                <v:shape id="Freeform 1509" style="position:absolute;left:1132;top:721;width:23;height:23;visibility:visible;mso-wrap-style:square;v-text-anchor:top" coordsize="23,23" o:spid="_x0000_s1280" filled="f" strokecolor="#802600" strokeweight=".4pt" path="m23,15l8,23,,,23,r,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">
                  <v:path arrowok="t" o:connecttype="custom" o:connectlocs="23,15;8,23;0,0;23,0;23,15" o:connectangles="0,0,0,0,0"/>
                </v:shape>
                <v:shape id="Freeform 1510" style="position:absolute;left:1492;top:698;width:23;height:15;visibility:visible;mso-wrap-style:square;v-text-anchor:top" coordsize="23,15" o:spid="_x0000_s1281" fillcolor="#802600" strokecolor="#802600" strokeweight=".4pt" path="m23,r,15l,15,,8,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">
                  <v:path arrowok="t" o:connecttype="custom" o:connectlocs="23,0;23,15;0,15;0,8;7,0;23,0" o:connectangles="0,0,0,0,0,0"/>
                </v:shape>
                <v:shape id="Picture 1511" style="position:absolute;left:1530;top:691;width:31;height:15;visibility:visible;mso-wrap-style:square" o:spid="_x0000_s12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">
                  <v:imagedata o:title="" r:id="rId269"/>
                </v:shape>
                <v:shape id="Picture 1512" style="position:absolute;left:1530;top:691;width:31;height:15;visibility:visible;mso-wrap-style:square" o:spid="_x0000_s12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">
                  <v:imagedata o:title="" r:id="rId270"/>
                </v:shape>
                <v:shape id="Freeform 1513" style="position:absolute;left:1530;top:683;width:31;height:23;visibility:visible;mso-wrap-style:square;v-text-anchor:top" coordsize="31,23" o:spid="_x0000_s1284" filled="f" strokecolor="#802600" strokeweight=".4pt" path="m31,r,23l8,1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">
                  <v:path arrowok="t" o:connecttype="custom" o:connectlocs="31,0;31,23;8,15;0,8;31,0" o:connectangles="0,0,0,0,0"/>
                </v:shape>
                <v:shape id="Freeform 1514" style="position:absolute;left:1453;top:676;width:31;height:22;visibility:visible;mso-wrap-style:square;v-text-anchor:top" coordsize="31,22" o:spid="_x0000_s1285" fillcolor="#802600" strokecolor="#802600" strokeweight=".4pt" path="m23,r8,7l31,15,16,22,,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">
                  <v:path arrowok="t" o:connecttype="custom" o:connectlocs="23,0;31,7;31,15;16,22;0,7;23,0" o:connectangles="0,0,0,0,0,0"/>
                </v:shape>
                <v:rect id="Rectangle 1515" style="position:absolute;left:1446;top:645;width:23;height:23;visibility:visible;mso-wrap-style:square;v-text-anchor:top" o:spid="_x0000_s1286"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"/>
                <v:rect id="Rectangle 1516" style="position:absolute;left:1450;top:649;width:15;height:15;visibility:visible;mso-wrap-style:square;v-text-anchor:top" o:spid="_x0000_s1287"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"/>
                <v:shape id="Picture 1517" style="position:absolute;left:1308;top:1230;width:31;height:22;visibility:visible;mso-wrap-style:square" o:spid="_x0000_s12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">
                  <v:imagedata o:title="" r:id="rId271"/>
                </v:shape>
                <v:shape id="Picture 1518" style="position:absolute;left:1308;top:1230;width:31;height:22;visibility:visible;mso-wrap-style:square" o:spid="_x0000_s12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">
                  <v:imagedata o:title="" r:id="rId272"/>
                </v:shape>
                <v:shape id="Freeform 1519" style="position:absolute;left:1308;top:1230;width:31;height:22;visibility:visible;mso-wrap-style:square;v-text-anchor:top" coordsize="31,22" o:spid="_x0000_s1290" filled="f" strokecolor="#802600" strokeweight=".4pt" path="m,7l,,15,,31,7r,8l23,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">
                  <v:path arrowok="t" o:connecttype="custom" o:connectlocs="0,7;0,0;15,0;31,7;31,15;23,22;0,7" o:connectangles="0,0,0,0,0,0,0"/>
                </v:shape>
                <v:shape id="Freeform 1520" style="position:absolute;left:1354;top:1222;width:38;height:23;visibility:visible;mso-wrap-style:square;v-text-anchor:top" coordsize="38,23" o:spid="_x0000_s1291" fillcolor="#802600" strokecolor="#802600" strokeweight=".4pt" path="m,15l15,,38,8,31,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">
                  <v:path arrowok="t" o:connecttype="custom" o:connectlocs="0,15;15,0;38,8;31,23;0,15" o:connectangles="0,0,0,0,0"/>
                </v:shape>
                <v:shape id="Freeform 1521" style="position:absolute;left:1354;top:1139;width:38;height:22;visibility:visible;mso-wrap-style:square;v-text-anchor:top" coordsize="38,22" o:spid="_x0000_s1292" fillcolor="#802600" strokecolor="#802600" strokeweight=".4pt" path="m,15l8,,38,15r-7,7l,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">
                  <v:path arrowok="t" o:connecttype="custom" o:connectlocs="0,15;8,0;38,15;31,22;0,15" o:connectangles="0,0,0,0,0"/>
                </v:shape>
                <v:shape id="Picture 1522" style="position:absolute;left:1408;top:1207;width:30;height:23;visibility:visible;mso-wrap-style:square" o:spid="_x0000_s12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">
                  <v:imagedata o:title="" r:id="rId273"/>
                </v:shape>
                <v:shape id="Picture 1523" style="position:absolute;left:1408;top:1207;width:30;height:23;visibility:visible;mso-wrap-style:square" o:spid="_x0000_s12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">
                  <v:imagedata o:title="" r:id="rId274"/>
                </v:shape>
                <v:shape id="Freeform 1524" style="position:absolute;left:1408;top:1207;width:30;height:23;visibility:visible;mso-wrap-style:square;v-text-anchor:top" coordsize="30,23" o:spid="_x0000_s1295" filled="f" strokecolor="#802600" strokeweight=".4pt" path="m,23l,,15,,30,7r,8l22,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">
                  <v:path arrowok="t" o:connecttype="custom" o:connectlocs="0,23;0,0;15,0;30,7;30,15;22,23;0,23" o:connectangles="0,0,0,0,0,0,0"/>
                </v:shape>
                <v:shape id="Picture 1525" style="position:absolute;left:1255;top:1230;width:30;height:22;visibility:visible;mso-wrap-style:square" o:spid="_x0000_s129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">
                  <v:imagedata o:title="" r:id="rId275"/>
                </v:shape>
                <v:shape id="Picture 1526" style="position:absolute;left:1255;top:1230;width:30;height:22;visibility:visible;mso-wrap-style:square" o:spid="_x0000_s129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">
                  <v:imagedata o:title="" r:id="rId276"/>
                </v:shape>
                <v:shape id="Freeform 1527" style="position:absolute;left:1255;top:1230;width:30;height:22;visibility:visible;mso-wrap-style:square;v-text-anchor:top" coordsize="30,22" o:spid="_x0000_s1298" filled="f" strokecolor="#802600" strokeweight=".4pt" path="m7,22l,7,7,,30,r,15l7,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">
                  <v:path arrowok="t" o:connecttype="custom" o:connectlocs="7,22;0,7;7,0;30,0;30,15;7,22" o:connectangles="0,0,0,0,0,0"/>
                </v:shape>
                <v:shape id="Picture 1528" style="position:absolute;left:1446;top:1192;width:30;height:22;visibility:visible;mso-wrap-style:square" o:spid="_x0000_s12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">
                  <v:imagedata o:title="" r:id="rId277"/>
                </v:shape>
                <v:shape id="Picture 1529" style="position:absolute;left:1446;top:1192;width:30;height:22;visibility:visible;mso-wrap-style:square" o:spid="_x0000_s13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">
                  <v:imagedata o:title="" r:id="rId278"/>
                </v:shape>
                <v:shape id="Freeform 1530" style="position:absolute;left:1446;top:1184;width:30;height:30;visibility:visible;mso-wrap-style:square;v-text-anchor:top" coordsize="30,30" o:spid="_x0000_s1301" filled="f" strokecolor="#802600" strokeweight=".4pt" path="m7,23l,8,15,,30,15,15,30r-8,l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">
                  <v:path arrowok="t" o:connecttype="custom" o:connectlocs="7,23;0,8;15,0;30,15;15,30;7,30;7,23" o:connectangles="0,0,0,0,0,0,0"/>
                </v:shape>
                <v:rect id="Rectangle 1531" style="position:absolute;left:1186;top:1199;width:23;height:15;visibility:visible;mso-wrap-style:square;v-text-anchor:top" o:spid="_x0000_s1302"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"/>
                <v:rect id="Rectangle 1532" style="position:absolute;left:1190;top:1203;width:15;height:7;visibility:visible;mso-wrap-style:square;v-text-anchor:top" o:spid="_x0000_s1303"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"/>
                <v:shape id="Freeform 1533" style="position:absolute;left:1316;top:1154;width:30;height:30;visibility:visible;mso-wrap-style:square;v-text-anchor:top" coordsize="30,30" o:spid="_x0000_s1304" fillcolor="#802600" strokecolor="#802600" strokeweight=".4pt" path="m,15l7,,23,r7,7l23,3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">
                  <v:path arrowok="t" o:connecttype="custom" o:connectlocs="0,15;7,0;23,0;30,7;23,30;0,15" o:connectangles="0,0,0,0,0,0"/>
                </v:shape>
                <v:shape id="Picture 1534" style="position:absolute;left:1476;top:1161;width:31;height:23;visibility:visible;mso-wrap-style:square" o:spid="_x0000_s13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">
                  <v:imagedata o:title="" r:id="rId271"/>
                </v:shape>
                <v:shape id="Picture 1535" style="position:absolute;left:1476;top:1161;width:31;height:23;visibility:visible;mso-wrap-style:square" o:spid="_x0000_s13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">
                  <v:imagedata o:title="" r:id="rId272"/>
                </v:shape>
                <v:shape id="Freeform 1536" style="position:absolute;left:1476;top:1161;width:31;height:23;visibility:visible;mso-wrap-style:square;v-text-anchor:top" coordsize="31,23" o:spid="_x0000_s1307" filled="f" strokecolor="#802600" strokeweight=".4pt" path="m,8l,,16,,31,8,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">
                  <v:path arrowok="t" o:connecttype="custom" o:connectlocs="0,8;0,0;16,0;31,8;23,23;0,8" o:connectangles="0,0,0,0,0,0"/>
                </v:shape>
                <v:shape id="Picture 1537" style="position:absolute;left:1270;top:1154;width:30;height:23;visibility:visible;mso-wrap-style:square" o:spid="_x0000_s130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">
                  <v:imagedata o:title="" r:id="rId279"/>
                </v:shape>
                <v:shape id="Picture 1538" style="position:absolute;left:1270;top:1154;width:30;height:23;visibility:visible;mso-wrap-style:square" o:spid="_x0000_s13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">
                  <v:imagedata o:title="" r:id="rId280"/>
                </v:shape>
                <v:shape id="Freeform 1539" style="position:absolute;left:1270;top:1154;width:30;height:23;visibility:visible;mso-wrap-style:square;v-text-anchor:top" coordsize="30,23" o:spid="_x0000_s1310" filled="f" strokecolor="#802600" strokeweight=".4pt" path="m,23l,15,7,,30,,23,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">
                  <v:path arrowok="t" o:connecttype="custom" o:connectlocs="0,23;0,15;7,0;30,0;23,15;0,23" o:connectangles="0,0,0,0,0,0"/>
                </v:shape>
                <v:shape id="Freeform 1540" style="position:absolute;left:1400;top:1139;width:23;height:22;visibility:visible;mso-wrap-style:square;v-text-anchor:top" coordsize="23,22" o:spid="_x0000_s1311" fillcolor="#802600" strokecolor="#802600" strokeweight=".4pt" path="m,15l8,,23,,15,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">
                  <v:path arrowok="t" o:connecttype="custom" o:connectlocs="0,15;8,0;23,0;15,22;0,15" o:connectangles="0,0,0,0,0"/>
                </v:shape>
                <v:shape id="Picture 1541" style="position:absolute;left:1155;top:1177;width:31;height:15;visibility:visible;mso-wrap-style:square" o:spid="_x0000_s13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">
                  <v:imagedata o:title="" r:id="rId281"/>
                </v:shape>
                <v:shape id="Picture 1542" style="position:absolute;left:1155;top:1177;width:31;height:15;visibility:visible;mso-wrap-style:square" o:spid="_x0000_s13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">
                  <v:imagedata o:title="" r:id="rId282"/>
                </v:shape>
                <v:shape id="Freeform 1543" style="position:absolute;left:1155;top:1169;width:31;height:23;visibility:visible;mso-wrap-style:square;v-text-anchor:top" coordsize="31,23" o:spid="_x0000_s1314" filled="f" strokecolor="#802600" strokeweight=".4pt" path="m,15l23,r8,8l31,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">
                  <v:path arrowok="t" o:connecttype="custom" o:connectlocs="0,15;23,0;31,8;31,23;0,15" o:connectangles="0,0,0,0,0"/>
                </v:shape>
                <v:shape id="Picture 1544" style="position:absolute;left:1507;top:1131;width:31;height:23;visibility:visible;mso-wrap-style:square" o:spid="_x0000_s13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">
                  <v:imagedata o:title="" r:id="rId283"/>
                </v:shape>
                <v:shape id="Picture 1545" style="position:absolute;left:1507;top:1131;width:31;height:23;visibility:visible;mso-wrap-style:square" o:spid="_x0000_s13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">
                  <v:imagedata o:title="" r:id="rId284"/>
                </v:shape>
                <v:shape id="Freeform 1546" style="position:absolute;left:1507;top:1123;width:31;height:31;visibility:visible;mso-wrap-style:square;v-text-anchor:top" coordsize="31,31" o:spid="_x0000_s1317" filled="f" strokecolor="#802600" strokeweight=".4pt" path="m,16l8,,31,16,15,3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">
                  <v:path arrowok="t" o:connecttype="custom" o:connectlocs="0,16;8,0;31,16;15,31;0,16" o:connectangles="0,0,0,0,0"/>
                </v:shape>
                <v:shape id="Picture 1547" style="position:absolute;left:1216;top:1131;width:31;height:15;visibility:visible;mso-wrap-style:square" o:spid="_x0000_s13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">
                  <v:imagedata o:title="" r:id="rId211"/>
                </v:shape>
                <v:shape id="Picture 1548" style="position:absolute;left:1216;top:1131;width:31;height:15;visibility:visible;mso-wrap-style:square" o:spid="_x0000_s13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">
                  <v:imagedata o:title="" r:id="rId249"/>
                </v:shape>
                <v:shape id="Freeform 1549" style="position:absolute;left:1216;top:1131;width:31;height:15;visibility:visible;mso-wrap-style:square;v-text-anchor:top" coordsize="31,15" o:spid="_x0000_s1320" filled="f" strokecolor="#802600" strokeweight=".4pt" path="m,15l,8,8,,31,,23,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">
                  <v:path arrowok="t" o:connecttype="custom" o:connectlocs="0,15;0,8;8,0;31,0;23,15;0,15" o:connectangles="0,0,0,0,0,0"/>
                </v:shape>
                <v:shape id="Picture 1550" style="position:absolute;left:1423;top:1116;width:38;height:23;visibility:visible;mso-wrap-style:square" o:spid="_x0000_s13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">
                  <v:imagedata o:title="" r:id="rId285"/>
                </v:shape>
                <v:shape id="Picture 1551" style="position:absolute;left:1423;top:1116;width:38;height:23;visibility:visible;mso-wrap-style:square" o:spid="_x0000_s13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">
                  <v:imagedata o:title="" r:id="rId286"/>
                </v:shape>
                <v:shape id="Freeform 1552" style="position:absolute;left:1423;top:1108;width:38;height:31;visibility:visible;mso-wrap-style:square;v-text-anchor:top" coordsize="38,31" o:spid="_x0000_s1323" filled="f" strokecolor="#802600" strokeweight=".4pt" path="m,15l23,,38,8r,15l23,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">
                  <v:path arrowok="t" o:connecttype="custom" o:connectlocs="0,15;23,0;38,8;38,23;23,31;0,15" o:connectangles="0,0,0,0,0,0"/>
                </v:shape>
                <v:shape id="Freeform 1553" style="position:absolute;left:1132;top:1146;width:31;height:23;visibility:visible;mso-wrap-style:square;v-text-anchor:top" coordsize="31,23" o:spid="_x0000_s1324" fillcolor="#802600" strokecolor="#802600" strokeweight=".4pt" path="m,15l,,23,r8,15l23,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">
                  <v:path arrowok="t" o:connecttype="custom" o:connectlocs="0,15;0,0;23,0;31,15;23,23;0,15" o:connectangles="0,0,0,0,0,0"/>
                </v:shape>
                <v:shape id="Picture 1554" style="position:absolute;left:1515;top:1101;width:30;height:15;visibility:visible;mso-wrap-style:square" o:spid="_x0000_s13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">
                  <v:imagedata o:title="" r:id="rId269"/>
                </v:shape>
                <v:shape id="Picture 1555" style="position:absolute;left:1515;top:1101;width:30;height:15;visibility:visible;mso-wrap-style:square" o:spid="_x0000_s13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">
                  <v:imagedata o:title="" r:id="rId270"/>
                </v:shape>
                <v:shape id="Freeform 1556" style="position:absolute;left:1515;top:1101;width:30;height:15;visibility:visible;mso-wrap-style:square;v-text-anchor:top" coordsize="30,15" o:spid="_x0000_s1327" filled="f" strokecolor="#802600" strokeweight=".4pt" path="m,l30,,23,15,7,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">
                  <v:path arrowok="t" o:connecttype="custom" o:connectlocs="0,0;30,0;23,15;7,15;0,0" o:connectangles="0,0,0,0,0"/>
                </v:shape>
                <v:rect id="Rectangle 1557" style="position:absolute;left:1453;top:1085;width:31;height:16;visibility:visible;mso-wrap-style:square;v-text-anchor:top" o:spid="_x0000_s132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"/>
                <v:shape id="Freeform 1558" style="position:absolute;left:1453;top:1078;width:31;height:23;visibility:visible;mso-wrap-style:square;v-text-anchor:top" coordsize="31,23" o:spid="_x0000_s1329" filled="f" strokecolor="#802600" strokeweight=".4pt" path="m,23l,,31,7r,8l23,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">
                  <v:path arrowok="t" o:connecttype="custom" o:connectlocs="0,23;0,0;31,7;31,15;23,23;0,23" o:connectangles="0,0,0,0,0,0"/>
                </v:shape>
                <v:shape id="Picture 1559" style="position:absolute;left:1545;top:1070;width:16;height:15;visibility:visible;mso-wrap-style:square" o:spid="_x0000_s13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">
                  <v:imagedata o:title="" r:id="rId287"/>
                </v:shape>
                <v:shape id="Picture 1560" style="position:absolute;left:1545;top:1070;width:16;height:15;visibility:visible;mso-wrap-style:square" o:spid="_x0000_s13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">
                  <v:imagedata o:title="" r:id="rId288"/>
                </v:shape>
                <v:shape id="Freeform 1561" style="position:absolute;left:1538;top:1063;width:23;height:22;visibility:visible;mso-wrap-style:square;v-text-anchor:top" coordsize="23,22" o:spid="_x0000_s1332" filled="f" strokecolor="#802600" strokeweight=".4pt" path="m,22l7,,23,15r-8,7l,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">
                  <v:path arrowok="t" o:connecttype="custom" o:connectlocs="0,22;7,0;23,15;15,22;0,22" o:connectangles="0,0,0,0,0"/>
                </v:shape>
                <v:rect id="Rectangle 1562" style="position:absolute;left:1109;top:1116;width:31;height:15;visibility:visible;mso-wrap-style:square;v-text-anchor:top" o:spid="_x0000_s1333"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"/>
                <v:shape id="Freeform 1563" style="position:absolute;left:1109;top:1108;width:31;height:23;visibility:visible;mso-wrap-style:square;v-text-anchor:top" coordsize="31,23" o:spid="_x0000_s1334" filled="f" strokecolor="#802600" strokeweight=".4pt" path="m,23l,8,15,,31,8r,7l23,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">
                  <v:path arrowok="t" o:connecttype="custom" o:connectlocs="0,23;0,8;15,0;31,8;31,15;23,23;0,23" o:connectangles="0,0,0,0,0,0,0"/>
                </v:shape>
                <v:shape id="Picture 1564" style="position:absolute;left:1476;top:1055;width:31;height:23;visibility:visible;mso-wrap-style:square" o:spid="_x0000_s13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">
                  <v:imagedata o:title="" r:id="rId289"/>
                </v:shape>
                <v:shape id="Picture 1565" style="position:absolute;left:1476;top:1055;width:31;height:23;visibility:visible;mso-wrap-style:square" o:spid="_x0000_s13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">
                  <v:imagedata o:title="" r:id="rId290"/>
                </v:shape>
                <v:shape id="Freeform 1566" style="position:absolute;left:1476;top:1055;width:31;height:23;visibility:visible;mso-wrap-style:square;v-text-anchor:top" coordsize="31,23" o:spid="_x0000_s1337" filled="f" strokecolor="#802600" strokeweight=".4pt" path="m,8l8,,23,r8,15l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">
                  <v:path arrowok="t" o:connecttype="custom" o:connectlocs="0,8;8,0;23,0;31,15;23,23;0,8" o:connectangles="0,0,0,0,0,0"/>
                </v:shape>
                <v:rect id="Rectangle 1567" style="position:absolute;left:1507;top:1047;width:23;height:16;visibility:visible;mso-wrap-style:square;v-text-anchor:top" o:spid="_x0000_s133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"/>
                <v:shape id="Freeform 1568" style="position:absolute;left:1507;top:1040;width:23;height:23;visibility:visible;mso-wrap-style:square;v-text-anchor:top" coordsize="23,23" o:spid="_x0000_s1339" filled="f" strokecolor="#802600" strokeweight=".4pt" path="m,7l23,r,23l,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">
                  <v:path arrowok="t" o:connecttype="custom" o:connectlocs="0,7;23,0;23,23;0,23;0,7" o:connectangles="0,0,0,0,0"/>
                </v:shape>
                <v:shape id="Freeform 1569" style="position:absolute;left:1147;top:1055;width:39;height:23;visibility:visible;mso-wrap-style:square;v-text-anchor:top" coordsize="39,23" o:spid="_x0000_s1340" fillcolor="#802600" strokecolor="#802600" strokeweight=".4pt" path="m8,23l,15,8,,31,8r8,7l31,2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">
                  <v:path arrowok="t" o:connecttype="custom" o:connectlocs="8,23;0,15;8,0;31,8;39,15;31,23;8,23" o:connectangles="0,0,0,0,0,0,0"/>
                </v:shape>
                <v:rect id="Rectangle 1570" style="position:absolute;left:1109;top:1078;width:23;height:15;visibility:visible;mso-wrap-style:square;v-text-anchor:top" o:spid="_x0000_s1341"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"/>
                <v:rect id="Rectangle 1571" style="position:absolute;left:1113;top:1082;width:15;height:7;visibility:visible;mso-wrap-style:square;v-text-anchor:top" o:spid="_x0000_s1342"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"/>
                <v:shape id="Freeform 1572" style="position:absolute;left:1178;top:1070;width:38;height:23;visibility:visible;mso-wrap-style:square;v-text-anchor:top" coordsize="38,23" o:spid="_x0000_s1343" fillcolor="#802600" strokecolor="#802600" strokeweight=".4pt" path="m15,23r-7,l,15,23,,38,15,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">
                  <v:path arrowok="t" o:connecttype="custom" o:connectlocs="15,23;8,23;0,15;23,0;38,15;15,23" o:connectangles="0,0,0,0,0,0"/>
                </v:shape>
                <v:rect id="Rectangle 1573" style="position:absolute;left:1201;top:1108;width:23;height:15;visibility:visible;mso-wrap-style:square;v-text-anchor:top" o:spid="_x0000_s1344"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"/>
                <v:rect id="Rectangle 1574" style="position:absolute;left:1205;top:1112;width:15;height:7;visibility:visible;mso-wrap-style:square;v-text-anchor:top" o:spid="_x0000_s1345"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"/>
                <v:shape id="Picture 1575" style="position:absolute;left:1232;top:1146;width:30;height:23;visibility:visible;mso-wrap-style:square" o:spid="_x0000_s13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">
                  <v:imagedata o:title="" r:id="rId291"/>
                </v:shape>
                <v:shape id="Picture 1576" style="position:absolute;left:1232;top:1146;width:30;height:23;visibility:visible;mso-wrap-style:square" o:spid="_x0000_s13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">
                  <v:imagedata o:title="" r:id="rId292"/>
                </v:shape>
                <v:shape id="Freeform 1577" style="position:absolute;left:1232;top:1146;width:30;height:23;visibility:visible;mso-wrap-style:square;v-text-anchor:top" coordsize="30,23" o:spid="_x0000_s1348" filled="f" strokecolor="#802600" strokeweight=".4pt" path="m7,23l,8,15,,30,,23,15,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">
                  <v:path arrowok="t" o:connecttype="custom" o:connectlocs="7,23;0,8;15,0;30,0;23,15;7,23" o:connectangles="0,0,0,0,0,0"/>
                </v:shape>
                <v:shape id="Picture 1578" style="position:absolute;left:1209;top:1214;width:30;height:23;visibility:visible;mso-wrap-style:square" o:spid="_x0000_s13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">
                  <v:imagedata o:title="" r:id="rId293"/>
                </v:shape>
                <v:shape id="Picture 1579" style="position:absolute;left:1209;top:1214;width:30;height:23;visibility:visible;mso-wrap-style:square" o:spid="_x0000_s13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">
                  <v:imagedata o:title="" r:id="rId294"/>
                </v:shape>
                <v:shape id="Freeform 1580" style="position:absolute;left:1209;top:1214;width:30;height:23;visibility:visible;mso-wrap-style:square;v-text-anchor:top" coordsize="30,23" o:spid="_x0000_s1351" filled="f" strokecolor="#802600" strokeweight=".4pt" path="m7,23l,16,7,,30,r,16l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">
                  <v:path arrowok="t" o:connecttype="custom" o:connectlocs="7,23;0,16;7,0;30,0;30,16;7,23" o:connectangles="0,0,0,0,0,0"/>
                </v:shape>
                <v:shape id="Freeform 1581" style="position:absolute;left:1201;top:774;width:38;height:31;visibility:visible;mso-wrap-style:square;v-text-anchor:top" coordsize="38,31" o:spid="_x0000_s1352" fillcolor="#d90000" strokecolor="#d90000" strokeweight=".4pt" path="m38,8l31,31,,23,8,,31,r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">
                  <v:path arrowok="t" o:connecttype="custom" o:connectlocs="38,8;31,31;0,23;8,0;31,0;38,8" o:connectangles="0,0,0,0,0,0"/>
                </v:shape>
                <v:shape id="Freeform 1582" style="position:absolute;left:1247;top:744;width:38;height:30;visibility:visible;mso-wrap-style:square;v-text-anchor:top" coordsize="38,30" o:spid="_x0000_s1353" fillcolor="#d90000" strokecolor="#d90000" strokeweight=".4pt" path="m38,15l30,30r-15,l,23,,15,15,,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">
                  <v:path arrowok="t" o:connecttype="custom" o:connectlocs="38,15;30,30;15,30;0,23;0,15;15,0;38,15" o:connectangles="0,0,0,0,0,0,0"/>
                </v:shape>
                <v:shape id="Freeform 1583" style="position:absolute;left:1163;top:812;width:38;height:31;visibility:visible;mso-wrap-style:square;v-text-anchor:top" coordsize="38,31" o:spid="_x0000_s1354" fillcolor="#d90000" strokecolor="#d90000" strokeweight=".4pt" path="m38,8l23,31,,23,15,,30,r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">
                  <v:path arrowok="t" o:connecttype="custom" o:connectlocs="38,8;23,31;0,23;15,0;30,0;38,8" o:connectangles="0,0,0,0,0,0"/>
                </v:shape>
                <v:shape id="Freeform 1584" style="position:absolute;left:1308;top:729;width:23;height:30;visibility:visible;mso-wrap-style:square;v-text-anchor:top" coordsize="23,30" o:spid="_x0000_s1355" fillcolor="#d90000" strokecolor="#d90000" strokeweight=".4pt" path="m23,7l15,30,,22,,,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">
                  <v:path arrowok="t" o:connecttype="custom" o:connectlocs="23,7;15,30;0,22;0,0;23,7" o:connectangles="0,0,0,0,0"/>
                </v:shape>
                <v:shape id="Freeform 1585" style="position:absolute;left:1209;top:789;width:237;height:213;visibility:visible;mso-wrap-style:square;v-text-anchor:top" coordsize="237,213" o:spid="_x0000_s1356" fillcolor="#f3cc0c" strokecolor="#f3cc0c" strokeweight=".4pt" path="m168,r23,23l221,46r16,30l237,107r-23,60l160,205r-61,8l46,198,23,175,7,145,,84,23,38,61,8,114,r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">
                  <v:path arrowok="t" o:connecttype="custom" o:connectlocs="168,0;191,23;221,46;237,76;237,107;214,167;160,205;99,213;46,198;23,175;7,145;0,84;23,38;61,8;114,0;168,0" o:connectangles="0,0,0,0,0,0,0,0,0,0,0,0,0,0,0,0"/>
                </v:shape>
                <v:shape id="Picture 1586" style="position:absolute;left:1140;top:858;width:46;height:30;visibility:visible;mso-wrap-style:square" o:spid="_x0000_s13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">
                  <v:imagedata o:title="" r:id="rId295"/>
                </v:shape>
                <v:shape id="Picture 1587" style="position:absolute;left:1140;top:858;width:46;height:30;visibility:visible;mso-wrap-style:square" o:spid="_x0000_s13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">
                  <v:imagedata o:title="" r:id="rId296"/>
                </v:shape>
                <v:shape id="Freeform 1588" style="position:absolute;left:1140;top:850;width:46;height:38;visibility:visible;mso-wrap-style:square;v-text-anchor:top" coordsize="46,38" o:spid="_x0000_s1359" filled="f" strokecolor="#d90000" strokeweight=".4pt" path="m46,8l38,23r,15l15,38,,15,23,,4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">
                  <v:path arrowok="t" o:connecttype="custom" o:connectlocs="46,8;38,23;38,38;15,38;0,15;23,0;46,8" o:connectangles="0,0,0,0,0,0,0"/>
                </v:shape>
                <v:shape id="Freeform 1589" style="position:absolute;left:1354;top:729;width:31;height:30;visibility:visible;mso-wrap-style:square;v-text-anchor:top" coordsize="31,30" o:spid="_x0000_s1360" fillcolor="#d90000" strokecolor="#d90000" strokeweight=".4pt" path="m31,7r,15l23,30,,22,,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">
                  <v:path arrowok="t" o:connecttype="custom" o:connectlocs="31,7;31,22;23,30;0,22;0,7;8,0;31,7" o:connectangles="0,0,0,0,0,0,0"/>
                </v:shape>
                <v:shape id="Picture 1590" style="position:absolute;left:1147;top:911;width:39;height:30;visibility:visible;mso-wrap-style:square" o:spid="_x0000_s13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">
                  <v:imagedata o:title="" r:id="rId297"/>
                </v:shape>
                <v:shape id="Picture 1591" style="position:absolute;left:1147;top:911;width:39;height:30;visibility:visible;mso-wrap-style:square" o:spid="_x0000_s13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">
                  <v:imagedata o:title="" r:id="rId298"/>
                </v:shape>
                <v:shape id="Freeform 1592" style="position:absolute;left:1147;top:911;width:39;height:30;visibility:visible;mso-wrap-style:square;v-text-anchor:top" coordsize="39,30" o:spid="_x0000_s1363" filled="f" strokecolor="#d90000" strokeweight=".4pt" path="m39,r,23l23,30,,23,8,,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">
                  <v:path arrowok="t" o:connecttype="custom" o:connectlocs="39,0;39,23;23,30;0,23;8,0;39,0" o:connectangles="0,0,0,0,0,0"/>
                </v:shape>
                <v:shape id="Picture 1593" style="position:absolute;left:1408;top:751;width:38;height:38;visibility:visible;mso-wrap-style:square" o:spid="_x0000_s13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">
                  <v:imagedata o:title="" r:id="rId299"/>
                </v:shape>
                <v:shape id="Picture 1594" style="position:absolute;left:1408;top:751;width:38;height:38;visibility:visible;mso-wrap-style:square" o:spid="_x0000_s13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">
                  <v:imagedata o:title="" r:id="rId300"/>
                </v:shape>
                <v:shape id="Freeform 1595" style="position:absolute;left:1408;top:751;width:38;height:38;visibility:visible;mso-wrap-style:square;v-text-anchor:top" coordsize="38,38" o:spid="_x0000_s1366" filled="f" strokecolor="#d90000" strokeweight=".4pt" path="m38,8l22,38,,16,,8,7,,22,,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">
                  <v:path arrowok="t" o:connecttype="custom" o:connectlocs="38,8;22,38;0,16;0,8;7,0;22,0;38,8" o:connectangles="0,0,0,0,0,0,0"/>
                </v:shape>
                <v:shape id="Picture 1596" style="position:absolute;left:1170;top:956;width:31;height:38;visibility:visible;mso-wrap-style:square" o:spid="_x0000_s13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">
                  <v:imagedata o:title="" r:id="rId301"/>
                </v:shape>
                <v:shape id="Picture 1597" style="position:absolute;left:1170;top:956;width:31;height:38;visibility:visible;mso-wrap-style:square" o:spid="_x0000_s13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">
                  <v:imagedata o:title="" r:id="rId302"/>
                </v:shape>
                <v:shape id="Freeform 1598" style="position:absolute;left:1170;top:949;width:31;height:45;visibility:visible;mso-wrap-style:square;v-text-anchor:top" coordsize="31,45" o:spid="_x0000_s1369" filled="f" strokecolor="#d90000" strokeweight=".4pt" path="m31,15r,15l16,45,,30,,7,16,,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">
                  <v:path arrowok="t" o:connecttype="custom" o:connectlocs="31,15;31,30;16,45;0,30;0,7;16,0;31,15" o:connectangles="0,0,0,0,0,0,0"/>
                </v:shape>
                <v:shape id="Picture 1599" style="position:absolute;left:1201;top:994;width:31;height:31;visibility:visible;mso-wrap-style:square" o:spid="_x0000_s13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">
                  <v:imagedata o:title="" r:id="rId303"/>
                </v:shape>
                <v:shape id="Picture 1600" style="position:absolute;left:1201;top:994;width:31;height:31;visibility:visible;mso-wrap-style:square" o:spid="_x0000_s13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">
                  <v:imagedata o:title="" r:id="rId304"/>
                </v:shape>
                <v:shape id="Freeform 1601" style="position:absolute;left:1201;top:987;width:31;height:38;visibility:visible;mso-wrap-style:square;v-text-anchor:top" coordsize="31,38" o:spid="_x0000_s1372" filled="f" strokecolor="#d90000" strokeweight=".4pt" path="m31,7r,23l8,38,,23,,7,15,,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">
                  <v:path arrowok="t" o:connecttype="custom" o:connectlocs="31,7;31,30;8,38;0,23;0,7;15,0;31,7" o:connectangles="0,0,0,0,0,0,0"/>
                </v:shape>
                <v:rect id="Rectangle 1602" style="position:absolute;left:1300;top:1032;width:31;height:23;visibility:visible;mso-wrap-style:square;v-text-anchor:top" o:spid="_x0000_s1373"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"/>
                <v:shape id="Freeform 1603" style="position:absolute;left:1300;top:1025;width:31;height:30;visibility:visible;mso-wrap-style:square;v-text-anchor:top" coordsize="31,30" o:spid="_x0000_s1374" filled="f" strokecolor="#d90000" strokeweight=".4pt" path="m31,7r,8l23,30,,22,,,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">
                  <v:path arrowok="t" o:connecttype="custom" o:connectlocs="31,7;31,15;23,30;0,22;0,0;31,7" o:connectangles="0,0,0,0,0,0"/>
                </v:shape>
                <v:shape id="Freeform 1604" style="position:absolute;left:1247;top:1017;width:38;height:30;visibility:visible;mso-wrap-style:square;v-text-anchor:top" coordsize="38,30" o:spid="_x0000_s1375" fillcolor="#d90000" strokecolor="#d90000" strokeweight=".4pt" path="m38,r,15l23,30,,23,8,,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">
                  <v:path arrowok="t" o:connecttype="custom" o:connectlocs="38,0;38,15;23,30;0,23;8,0;23,0;38,0" o:connectangles="0,0,0,0,0,0,0"/>
                </v:shape>
                <v:shape id="Freeform 1605" style="position:absolute;left:1438;top:964;width:38;height:38;visibility:visible;mso-wrap-style:square;v-text-anchor:top" coordsize="38,38" o:spid="_x0000_s1376" fillcolor="#d90000" strokecolor="#d90000" strokeweight=".4pt" path="m15,38l,30,,15,31,r7,15l38,23,31,38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">
                  <v:path arrowok="t" o:connecttype="custom" o:connectlocs="15,38;0,30;0,15;31,0;38,15;38,23;31,38;15,38" o:connectangles="0,0,0,0,0,0,0,0"/>
                </v:shape>
                <v:shape id="Picture 1606" style="position:absolute;left:1392;top:1002;width:38;height:23;visibility:visible;mso-wrap-style:square" o:spid="_x0000_s13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">
                  <v:imagedata o:title="" r:id="rId305"/>
                </v:shape>
                <v:shape id="Picture 1607" style="position:absolute;left:1392;top:1002;width:38;height:23;visibility:visible;mso-wrap-style:square" o:spid="_x0000_s13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">
                  <v:imagedata o:title="" r:id="rId306"/>
                </v:shape>
                <v:shape id="Freeform 1608" style="position:absolute;left:1392;top:1002;width:38;height:23;visibility:visible;mso-wrap-style:square;v-text-anchor:top" coordsize="38,23" o:spid="_x0000_s1379" filled="f" strokecolor="#d90000" strokeweight=".4pt" path="m8,23l,8,16,,38,r,23l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">
                  <v:path arrowok="t" o:connecttype="custom" o:connectlocs="8,23;0,8;16,0;38,0;38,23;8,23" o:connectangles="0,0,0,0,0,0"/>
                </v:shape>
                <v:shape id="Freeform 1609" style="position:absolute;left:1461;top:827;width:31;height:31;visibility:visible;mso-wrap-style:square;v-text-anchor:top" coordsize="31,31" o:spid="_x0000_s1380" fillcolor="#d90000" strokecolor="#d90000" strokeweight=".4pt" path="m8,31l,8,31,r,31l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">
                  <v:path arrowok="t" o:connecttype="custom" o:connectlocs="8,31;0,8;31,0;31,31;8,31" o:connectangles="0,0,0,0,0"/>
                </v:shape>
                <v:shape id="Freeform 1610" style="position:absolute;left:1346;top:1025;width:39;height:22;visibility:visible;mso-wrap-style:square;v-text-anchor:top" coordsize="39,22" o:spid="_x0000_s1381" fillcolor="#d90000" strokecolor="#d90000" strokeweight=".4pt" path="m16,22l8,15,,7,23,,39,15,16,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">
                  <v:path arrowok="t" o:connecttype="custom" o:connectlocs="16,22;8,15;0,7;23,0;39,15;16,22" o:connectangles="0,0,0,0,0,0"/>
                </v:shape>
                <v:shape id="Freeform 1611" style="position:absolute;left:1469;top:926;width:38;height:30;visibility:visible;mso-wrap-style:square;v-text-anchor:top" coordsize="38,30" o:spid="_x0000_s1382" fillcolor="#d90000" strokecolor="#d90000" strokeweight=".4pt" path="m7,30l,23,,8,30,r8,8l38,23,23,30,7,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">
                  <v:path arrowok="t" o:connecttype="custom" o:connectlocs="7,30;0,23;0,8;30,0;38,8;38,23;23,30;7,30" o:connectangles="0,0,0,0,0,0,0,0"/>
                </v:shape>
                <v:shape id="Freeform 1612" style="position:absolute;left:1476;top:865;width:31;height:38;visibility:visible;mso-wrap-style:square;v-text-anchor:top" coordsize="31,38" o:spid="_x0000_s1383" fillcolor="#d90000" strokecolor="#d90000" strokeweight=".4pt" path="m,38l,8,23,r8,31l,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">
                  <v:path arrowok="t" o:connecttype="custom" o:connectlocs="0,38;0,8;23,0;31,31;0,38" o:connectangles="0,0,0,0,0"/>
                </v:shape>
                <v:shape id="Picture 1613" style="position:absolute;left:1438;top:782;width:38;height:38;visibility:visible;mso-wrap-style:square" o:spid="_x0000_s13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">
                  <v:imagedata o:title="" r:id="rId307"/>
                </v:shape>
                <v:shape id="Picture 1614" style="position:absolute;left:1438;top:782;width:38;height:38;visibility:visible;mso-wrap-style:square" o:spid="_x0000_s13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">
                  <v:imagedata o:title="" r:id="rId308"/>
                </v:shape>
                <v:shape id="Freeform 1615" style="position:absolute;left:1438;top:782;width:38;height:38;visibility:visible;mso-wrap-style:square;v-text-anchor:top" coordsize="38,38" o:spid="_x0000_s1386" filled="f" strokecolor="#d90000" strokeweight=".4pt" path="m8,38l,15,15,,31,r7,7l31,30,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">
                  <v:path arrowok="t" o:connecttype="custom" o:connectlocs="8,38;0,15;15,0;31,0;38,7;31,30;8,38" o:connectangles="0,0,0,0,0,0,0"/>
                </v:shape>
                <v:shape id="Picture 1616" style="position:absolute;left:1583;top:767;width:207;height:227;visibility:visible;mso-wrap-style:square" o:spid="_x0000_s13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">
                  <v:imagedata o:title="" r:id="rId309"/>
                </v:shape>
                <v:shape id="Picture 1617" style="position:absolute;left:1583;top:767;width:207;height:227;visibility:visible;mso-wrap-style:square" o:spid="_x0000_s13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">
                  <v:imagedata o:title="" r:id="rId310"/>
                </v:shape>
                <v:shape id="Picture 1618" style="position:absolute;left:1782;top:850;width:31;height:23;visibility:visible;mso-wrap-style:square" o:spid="_x0000_s13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">
                  <v:imagedata o:title="" r:id="rId311"/>
                </v:shape>
                <v:shape id="Picture 1619" style="position:absolute;left:1782;top:850;width:31;height:23;visibility:visible;mso-wrap-style:square" o:spid="_x0000_s13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">
                  <v:imagedata o:title="" r:id="rId312"/>
                </v:shape>
                <v:shape id="Freeform 1620" style="position:absolute;left:1782;top:850;width:31;height:23;visibility:visible;mso-wrap-style:square;v-text-anchor:top" coordsize="31,23" o:spid="_x0000_s1391" filled="f" strokecolor="#802600" strokeweight=".4pt" path="m16,l,,,15r16,8l31,15,23,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">
                  <v:path arrowok="t" o:connecttype="custom" o:connectlocs="16,0;0,0;0,15;16,23;31,15;23,8;16,0" o:connectangles="0,0,0,0,0,0,0"/>
                </v:shape>
                <v:shape id="Freeform 1621" style="position:absolute;left:1775;top:880;width:30;height:23;visibility:visible;mso-wrap-style:square;v-text-anchor:top" coordsize="30,23" o:spid="_x0000_s1392" fillcolor="#802600" strokecolor="#802600" strokeweight=".4pt" path="m23,l,8,7,23r23,l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">
                  <v:path arrowok="t" o:connecttype="custom" o:connectlocs="23,0;0,8;7,23;30,23;30,8;23,0" o:connectangles="0,0,0,0,0,0"/>
                </v:shape>
                <v:shape id="Freeform 1622" style="position:absolute;left:1683;top:880;width:31;height:23;visibility:visible;mso-wrap-style:square;v-text-anchor:top" coordsize="31,23" o:spid="_x0000_s1393" fillcolor="#802600" strokecolor="#802600" strokeweight=".4pt" path="m15,l,8r,8l8,23r15,l31,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">
                  <v:path arrowok="t" o:connecttype="custom" o:connectlocs="15,0;0,8;0,16;8,23;23,23;31,8;15,0" o:connectangles="0,0,0,0,0,0,0"/>
                </v:shape>
                <v:shape id="Picture 1623" style="position:absolute;left:1759;top:918;width:31;height:16;visibility:visible;mso-wrap-style:square" o:spid="_x0000_s13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">
                  <v:imagedata o:title="" r:id="rId259"/>
                </v:shape>
                <v:shape id="Picture 1624" style="position:absolute;left:1759;top:918;width:31;height:16;visibility:visible;mso-wrap-style:square" o:spid="_x0000_s13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">
                  <v:imagedata o:title="" r:id="rId260"/>
                </v:shape>
                <v:shape id="Freeform 1625" style="position:absolute;left:1759;top:911;width:31;height:23;visibility:visible;mso-wrap-style:square;v-text-anchor:top" coordsize="31,23" o:spid="_x0000_s1396" filled="f" strokecolor="#802600" strokeweight=".4pt" path="m23,7l,,,15r8,8l31,15,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">
                  <v:path arrowok="t" o:connecttype="custom" o:connectlocs="23,7;0,0;0,15;8,23;31,15;23,7" o:connectangles="0,0,0,0,0,0"/>
                </v:shape>
                <v:rect id="Rectangle 1626" style="position:absolute;left:1767;top:820;width:23;height:15;visibility:visible;mso-wrap-style:square;v-text-anchor:top" o:spid="_x0000_s1397"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"/>
                <v:rect id="Rectangle 1627" style="position:absolute;left:1771;top:824;width:15;height:7;visibility:visible;mso-wrap-style:square;v-text-anchor:top" o:spid="_x0000_s1398"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"/>
                <v:shape id="Picture 1628" style="position:absolute;left:1729;top:941;width:30;height:23;visibility:visible;mso-wrap-style:square" o:spid="_x0000_s13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">
                  <v:imagedata o:title="" r:id="rId313"/>
                </v:shape>
                <v:shape id="Picture 1629" style="position:absolute;left:1729;top:941;width:30;height:23;visibility:visible;mso-wrap-style:square" o:spid="_x0000_s14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">
                  <v:imagedata o:title="" r:id="rId314"/>
                </v:shape>
                <v:shape id="Freeform 1630" style="position:absolute;left:1729;top:941;width:30;height:23;visibility:visible;mso-wrap-style:square;v-text-anchor:top" coordsize="30,23" o:spid="_x0000_s1401" filled="f" strokecolor="#802600" strokeweight=".4pt" path="m15,l,,,8,7,23,30,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">
                  <v:path arrowok="t" o:connecttype="custom" o:connectlocs="15,0;0,0;0,8;7,23;30,8;15,0" o:connectangles="0,0,0,0,0,0"/>
                </v:shape>
                <v:shape id="Picture 1631" style="position:absolute;left:1744;top:789;width:23;height:16;visibility:visible;mso-wrap-style:square" o:spid="_x0000_s14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">
                  <v:imagedata o:title="" r:id="rId245"/>
                </v:shape>
                <v:shape id="Picture 1632" style="position:absolute;left:1744;top:789;width:23;height:16;visibility:visible;mso-wrap-style:square" o:spid="_x0000_s14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">
                  <v:imagedata o:title="" r:id="rId246"/>
                </v:shape>
                <v:shape id="Freeform 1633" style="position:absolute;left:1744;top:789;width:23;height:16;visibility:visible;mso-wrap-style:square;v-text-anchor:top" coordsize="23,16" o:spid="_x0000_s1404" filled="f" strokecolor="#802600" strokeweight=".4pt" path="m23,l8,,,8r,8l23,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">
                  <v:path arrowok="t" o:connecttype="custom" o:connectlocs="23,0;8,0;0,8;0,16;23,16;23,0" o:connectangles="0,0,0,0,0,0"/>
                </v:shape>
                <v:shape id="Freeform 1634" style="position:absolute;left:1706;top:767;width:38;height:15;visibility:visible;mso-wrap-style:square;v-text-anchor:top" coordsize="38,15" o:spid="_x0000_s1405" fillcolor="#802600" strokecolor="#802600" strokeweight=".4pt" path="m23,l,,8,7r7,8l38,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">
                  <v:path arrowok="t" o:connecttype="custom" o:connectlocs="23,0;0,0;8,7;15,15;38,7;23,0" o:connectangles="0,0,0,0,0,0"/>
                </v:shape>
                <v:shape id="Picture 1635" style="position:absolute;left:1691;top:964;width:23;height:15;visibility:visible;mso-wrap-style:square" o:spid="_x0000_s14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">
                  <v:imagedata o:title="" r:id="rId233"/>
                </v:shape>
                <v:shape id="Picture 1636" style="position:absolute;left:1691;top:964;width:23;height:15;visibility:visible;mso-wrap-style:square" o:spid="_x0000_s14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">
                  <v:imagedata o:title="" r:id="rId234"/>
                </v:shape>
                <v:shape id="Freeform 1637" style="position:absolute;left:1691;top:964;width:23;height:15;visibility:visible;mso-wrap-style:square;v-text-anchor:top" coordsize="23,15" o:spid="_x0000_s1408" filled="f" strokecolor="#802600" strokeweight=".4pt" path="m15,l,,,8r7,7l2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">
                  <v:path arrowok="t" o:connecttype="custom" o:connectlocs="15,0;0,0;0,8;7,15;23,8;15,0" o:connectangles="0,0,0,0,0,0"/>
                </v:shape>
                <v:shape id="Picture 1638" style="position:absolute;left:1683;top:827;width:23;height:16;visibility:visible;mso-wrap-style:square" o:spid="_x0000_s14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">
                  <v:imagedata o:title="" r:id="rId247"/>
                </v:shape>
                <v:shape id="Picture 1639" style="position:absolute;left:1683;top:827;width:23;height:16;visibility:visible;mso-wrap-style:square" o:spid="_x0000_s141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">
                  <v:imagedata o:title="" r:id="rId248"/>
                </v:shape>
                <v:shape id="Freeform 1640" style="position:absolute;left:1683;top:820;width:23;height:23;visibility:visible;mso-wrap-style:square;v-text-anchor:top" coordsize="23,23" o:spid="_x0000_s1411" filled="f" strokecolor="#802600" strokeweight=".4pt" path="m23,7l8,,,7,,23,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">
                  <v:path arrowok="t" o:connecttype="custom" o:connectlocs="23,7;8,0;0,7;0,23;23,7" o:connectangles="0,0,0,0,0"/>
                </v:shape>
                <v:shape id="Freeform 1641" style="position:absolute;left:1668;top:918;width:30;height:16;visibility:visible;mso-wrap-style:square;v-text-anchor:top" coordsize="30,16" o:spid="_x0000_s1412" fillcolor="#802600" strokecolor="#802600" strokeweight=".4pt" path="m23,l,,7,16,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">
                  <v:path arrowok="t" o:connecttype="custom" o:connectlocs="23,0;0,0;7,16;30,8;23,0" o:connectangles="0,0,0,0,0"/>
                </v:shape>
                <v:shape id="Picture 1642" style="position:absolute;left:1698;top:850;width:16;height:15;visibility:visible;mso-wrap-style:square" o:spid="_x0000_s14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">
                  <v:imagedata o:title="" r:id="rId287"/>
                </v:shape>
                <v:shape id="Picture 1643" style="position:absolute;left:1698;top:850;width:16;height:15;visibility:visible;mso-wrap-style:square" o:spid="_x0000_s141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">
                  <v:imagedata o:title="" r:id="rId288"/>
                </v:shape>
                <v:shape id="Freeform 1644" style="position:absolute;left:1691;top:850;width:23;height:15;visibility:visible;mso-wrap-style:square;v-text-anchor:top" coordsize="23,15" o:spid="_x0000_s1415" filled="f" strokecolor="#802600" strokeweight=".4pt" path="m15,l7,,,15r23,l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">
                  <v:path arrowok="t" o:connecttype="custom" o:connectlocs="15,0;7,0;0,15;23,15;15,0" o:connectangles="0,0,0,0,0"/>
                </v:shape>
                <v:shape id="Picture 1645" style="position:absolute;left:1645;top:979;width:38;height:23;visibility:visible;mso-wrap-style:square" o:spid="_x0000_s14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">
                  <v:imagedata o:title="" r:id="rId315"/>
                </v:shape>
                <v:shape id="Picture 1646" style="position:absolute;left:1645;top:979;width:38;height:23;visibility:visible;mso-wrap-style:square" o:spid="_x0000_s14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">
                  <v:imagedata o:title="" r:id="rId316"/>
                </v:shape>
                <v:shape id="Freeform 1647" style="position:absolute;left:1645;top:979;width:38;height:23;visibility:visible;mso-wrap-style:square;v-text-anchor:top" coordsize="38,23" o:spid="_x0000_s1418" filled="f" strokecolor="#802600" strokeweight=".4pt" path="m23,l,,15,23,38,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">
                  <v:path arrowok="t" o:connecttype="custom" o:connectlocs="23,0;0,0;15,23;38,8;23,0" o:connectangles="0,0,0,0,0"/>
                </v:shape>
                <v:rect id="Rectangle 1648" style="position:absolute;left:1652;top:820;width:23;height:7;visibility:visible;mso-wrap-style:square;v-text-anchor:top" o:spid="_x0000_s1419"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"/>
                <v:shape id="Freeform 1649" style="position:absolute;left:1652;top:812;width:23;height:15;visibility:visible;mso-wrap-style:square;v-text-anchor:top" coordsize="23,15" o:spid="_x0000_s1420" filled="f" strokecolor="#802600" strokeweight=".4pt" path="m23,l,8r,7l2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">
                  <v:path arrowok="t" o:connecttype="custom" o:connectlocs="23,0;0,8;0,15;23,8;23,0" o:connectangles="0,0,0,0,0"/>
                </v:shape>
                <v:shape id="Picture 1650" style="position:absolute;left:1629;top:934;width:31;height:15;visibility:visible;mso-wrap-style:square" o:spid="_x0000_s14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">
                  <v:imagedata o:title="" r:id="rId211"/>
                </v:shape>
                <v:shape id="Picture 1651" style="position:absolute;left:1629;top:934;width:31;height:15;visibility:visible;mso-wrap-style:square" o:spid="_x0000_s14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">
                  <v:imagedata o:title="" r:id="rId249"/>
                </v:shape>
                <v:shape id="Freeform 1652" style="position:absolute;left:1629;top:926;width:31;height:23;visibility:visible;mso-wrap-style:square;v-text-anchor:top" coordsize="31,23" o:spid="_x0000_s1423" filled="f" strokecolor="#802600" strokeweight=".4pt" path="m16,l8,8,,15r23,8l31,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">
                  <v:path arrowok="t" o:connecttype="custom" o:connectlocs="16,0;8,8;0,15;23,23;31,8;16,0" o:connectangles="0,0,0,0,0,0"/>
                </v:shape>
                <v:shape id="Freeform 1653" style="position:absolute;left:1660;top:744;width:31;height:23;visibility:visible;mso-wrap-style:square;v-text-anchor:top" coordsize="31,23" o:spid="_x0000_s1424" fillcolor="#802600" strokecolor="#802600" strokeweight=".4pt" path="m23,l8,,,15r23,8l31,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">
                  <v:path arrowok="t" o:connecttype="custom" o:connectlocs="23,0;8,0;0,15;23,23;31,15;23,0" o:connectangles="0,0,0,0,0,0"/>
                </v:shape>
                <v:shape id="Picture 1654" style="position:absolute;left:1622;top:987;width:23;height:23;visibility:visible;mso-wrap-style:square" o:spid="_x0000_s14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">
                  <v:imagedata o:title="" r:id="rId317"/>
                </v:shape>
                <v:shape id="Picture 1655" style="position:absolute;left:1622;top:987;width:23;height:23;visibility:visible;mso-wrap-style:square" o:spid="_x0000_s14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">
                  <v:imagedata o:title="" r:id="rId318"/>
                </v:shape>
                <v:shape id="Freeform 1656" style="position:absolute;left:1614;top:987;width:31;height:23;visibility:visible;mso-wrap-style:square;v-text-anchor:top" coordsize="31,23" o:spid="_x0000_s1427" filled="f" strokecolor="#802600" strokeweight=".4pt" path="m8,l,23,23,15,31,7,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">
                  <v:path arrowok="t" o:connecttype="custom" o:connectlocs="8,0;0,23;23,15;31,7;23,0;8,0" o:connectangles="0,0,0,0,0,0"/>
                </v:shape>
                <v:rect id="Rectangle 1657" style="position:absolute;left:1591;top:949;width:23;height:15;visibility:visible;mso-wrap-style:square;v-text-anchor:top" o:spid="_x0000_s142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"/>
                <v:shape id="Freeform 1658" style="position:absolute;left:1591;top:941;width:23;height:23;visibility:visible;mso-wrap-style:square;v-text-anchor:top" coordsize="23,23" o:spid="_x0000_s1429" filled="f" strokecolor="#802600" strokeweight=".4pt" path="m23,l,8,,23r23,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">
                  <v:path arrowok="t" o:connecttype="custom" o:connectlocs="23,0;0,8;0,23;23,23;23,0" o:connectangles="0,0,0,0,0"/>
                </v:shape>
              </v:group>
              <v:shape id="Picture 1659" style="position:absolute;left:10007;top:6362;width:191;height:95;visibility:visible;mso-wrap-style:square" o:spid="_x0000_s14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">
                <v:imagedata o:title="" r:id="rId269"/>
              </v:shape>
              <v:shape id="Picture 1660" style="position:absolute;left:10007;top:6362;width:191;height:95;visibility:visible;mso-wrap-style:square" o:spid="_x0000_s14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">
                <v:imagedata o:title="" r:id="rId270"/>
              </v:shape>
              <v:shape id="Freeform 1661" style="position:absolute;left:10007;top:6311;width:191;height:146;visibility:visible;mso-wrap-style:square;v-text-anchor:top" coordsize="30,23" o:spid="_x0000_s1432" filled="f" strokecolor="#802600" strokeweight=".4pt" path="m23,l,8,15,23,30,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">
                <v:path arrowok="t" o:connecttype="custom" o:connectlocs="14605,0;0,5080;9525,14605;19050,10160;14605,0" o:connectangles="0,0,0,0,0"/>
              </v:shape>
              <v:shape id="Picture 1662" style="position:absolute;left:10248;top:4724;width:197;height:146;visibility:visible;mso-wrap-style:square" o:spid="_x0000_s14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">
                <v:imagedata o:title="" r:id="rId319"/>
              </v:shape>
              <v:shape id="Picture 1663" style="position:absolute;left:10248;top:4724;width:197;height:146;visibility:visible;mso-wrap-style:square" o:spid="_x0000_s14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">
                <v:imagedata o:title="" r:id="rId320"/>
              </v:shape>
              <v:shape id="Freeform 1664" style="position:absolute;left:10248;top:4724;width:197;height:146;visibility:visible;mso-wrap-style:square;v-text-anchor:top" coordsize="31,23" o:spid="_x0000_s1435" filled="f" strokecolor="#802600" strokeweight=".4pt" path="m23,l8,,,15r15,8l31,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">
                <v:path arrowok="t" o:connecttype="custom" o:connectlocs="14605,0;5080,0;0,9525;9525,14605;19685,9525;14605,0" o:connectangles="0,0,0,0,0,0"/>
              </v:shape>
              <v:shape id="Picture 1665" style="position:absolute;left:9912;top:6070;width:140;height:102;visibility:visible;mso-wrap-style:square" o:spid="_x0000_s14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">
                <v:imagedata o:title="" r:id="rId321"/>
              </v:shape>
              <v:shape id="Picture 1666" style="position:absolute;left:9912;top:6070;width:140;height:102;visibility:visible;mso-wrap-style:square" o:spid="_x0000_s14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">
                <v:imagedata o:title="" r:id="rId322"/>
              </v:shape>
              <v:shape id="Freeform 1667" style="position:absolute;left:9912;top:6070;width:190;height:102;visibility:visible;mso-wrap-style:square;v-text-anchor:top" coordsize="30,16" o:spid="_x0000_s1438" filled="f" strokecolor="#802600" strokeweight=".4pt" path="m7,l,,,8r15,8l30,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">
                <v:path arrowok="t" o:connecttype="custom" o:connectlocs="4445,0;0,0;0,5080;9525,10160;19050,10160;4445,0" o:connectangles="0,0,0,0,0,0"/>
              </v:shape>
              <v:rect id="Rectangle 1668" style="position:absolute;left:9861;top:6216;width:146;height:95;visibility:visible;mso-wrap-style:square;v-text-anchor:top" o:spid="_x0000_s1439"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"/>
              <v:rect id="Rectangle 1669" style="position:absolute;left:9886;top:6242;width:96;height:44;visibility:visible;mso-wrap-style:square;v-text-anchor:top" o:spid="_x0000_s1440"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"/>
              <v:shape id="Freeform 1670" style="position:absolute;left:9861;top:4914;width:191;height:96;visibility:visible;mso-wrap-style:square;v-text-anchor:top" coordsize="30,15" o:spid="_x0000_s1441" fillcolor="#802600" strokecolor="#802600" strokeweight=".4pt" path="m30,l,,8,15r22,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">
                <v:path arrowok="t" o:connecttype="custom" o:connectlocs="19050,0;0,0;5080,9525;19050,9525;19050,0" o:connectangles="0,0,0,0,0"/>
              </v:shape>
              <v:shape id="Picture 1671" style="position:absolute;left:10007;top:4724;width:146;height:95;visibility:visible;mso-wrap-style:square" o:spid="_x0000_s14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">
                <v:imagedata o:title="" r:id="rId235"/>
              </v:shape>
              <v:shape id="Picture 1672" style="position:absolute;left:10007;top:4724;width:146;height:95;visibility:visible;mso-wrap-style:square" o:spid="_x0000_s14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">
                <v:imagedata o:title="" r:id="rId236"/>
              </v:shape>
              <v:shape id="Freeform 1673" style="position:absolute;left:10007;top:4724;width:146;height:95;visibility:visible;mso-wrap-style:square;v-text-anchor:top" coordsize="23,15" o:spid="_x0000_s1444" filled="f" strokecolor="#802600" strokeweight=".4pt" path="m23,l,,7,15r1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">
                <v:path arrowok="t" o:connecttype="custom" o:connectlocs="14605,0;0,0;4445,9525;14605,9525;14605,0" o:connectangles="0,0,0,0,0"/>
              </v:shape>
              <v:shape id="Freeform 1674" style="position:absolute;left:10007;top:5010;width:146;height:146;visibility:visible;mso-wrap-style:square;v-text-anchor:top" coordsize="23,23" o:spid="_x0000_s1445" fillcolor="#802600" strokecolor="#802600" strokeweight=".4pt" path="m23,16l7,,,16r15,7l23,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">
                <v:path arrowok="t" o:connecttype="custom" o:connectlocs="14605,10160;4445,0;0,10160;9525,14605;14605,10160" o:connectangles="0,0,0,0,0"/>
              </v:shape>
              <v:rect id="Rectangle 1675" style="position:absolute;left:10248;top:5111;width:146;height:96;visibility:visible;mso-wrap-style:square;v-text-anchor:top" o:spid="_x0000_s1446"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"/>
              <v:shape id="Freeform 1676" style="position:absolute;left:10248;top:5111;width:146;height:96;visibility:visible;mso-wrap-style:square;v-text-anchor:top" coordsize="23,15" o:spid="_x0000_s1447" filled="f" strokecolor="#802600" strokeweight=".4pt" path="m23,l,,,15r15,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">
                <v:path arrowok="t" o:connecttype="custom" o:connectlocs="14605,0;0,0;0,9525;9525,9525;14605,0" o:connectangles="0,0,0,0,0"/>
              </v:shape>
              <v:shape id="Picture 1677" style="position:absolute;left:1943;top:95;width:12966;height:4724;visibility:visible;mso-wrap-style:square" o:spid="_x0000_s14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">
                <v:imagedata o:title="" r:id="rId323"/>
              </v:shape>
              <v:shape id="Picture 1678" style="position:absolute;left:1943;top:95;width:12966;height:4724;visibility:visible;mso-wrap-style:square" o:spid="_x0000_s14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">
                <v:imagedata o:title="" r:id="rId324"/>
              </v:shape>
              <v:shape id="Freeform 1679" style="position:absolute;left:1943;top:95;width:12966;height:4724;visibility:visible;mso-wrap-style:square;v-text-anchor:top" coordsize="2042,744" o:spid="_x0000_s1450" filled="f" strokecolor="white" path="m1935,714r-84,-16l1790,676r-84,-53l1629,562,1507,478,1385,402,1285,357,1071,311r-77,l910,327,742,365r-54,22l627,418,497,509,268,676r-46,30l161,729r-54,15l8,714,,661,15,615,76,509,184,387,306,289,535,152,765,31,864,8,964,r99,l1155,15r122,16l1362,53r122,61l1713,251r161,98l1997,486r30,46l2042,577r,38l2027,638r-23,30l1981,691r-4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">
                <v:path arrowok="t" o:connecttype="custom" o:connectlocs="1228725,453390;1175385,443230;1136650,429260;1083310,395605;1034415,356870;956945,303530;879475,255270;815975,226695;680085,197485;631190,197485;577850,207645;471170,231775;436880,245745;398145,265430;315595,323215;170180,429260;140970,448310;102235,462915;67945,472440;5080,453390;0,419735;9525,390525;48260,323215;116840,245745;194310,183515;339725,96520;485775,19685;548640,5080;612140,0;675005,0;733425,9525;810895,19685;864870,33655;942340,72390;1087755,159385;1189990,221615;1268095,308610;1287145,337820;1296670,366395;1296670,390525;1287145,405130;1272540,424180;1257935,438785;1228725,453390" o:connectangles="0,0,0,0,0,0,0,0,0,0,0,0,0,0,0,0,0,0,0,0,0,0,0,0,0,0,0,0,0,0,0,0,0,0,0,0,0,0,0,0,0,0,0,0"/>
              </v:shape>
              <v:shape id="Picture 1680" style="position:absolute;left:13017;top:2698;width:1118;height:1302;visibility:visible;mso-wrap-style:square" o:spid="_x0000_s14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">
                <v:imagedata o:title="" r:id="rId325"/>
              </v:shape>
              <v:shape id="Picture 1681" style="position:absolute;left:13017;top:2698;width:1118;height:1302;visibility:visible;mso-wrap-style:square" o:spid="_x0000_s14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">
                <v:imagedata o:title="" r:id="rId326"/>
              </v:shape>
              <v:shape id="Picture 1682" style="position:absolute;left:5149;top:1397;width:292;height:1593;visibility:visible;mso-wrap-style:square" o:spid="_x0000_s14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">
                <v:imagedata o:title="" r:id="rId327"/>
              </v:shape>
              <v:shape id="Picture 1683" style="position:absolute;left:5149;top:1397;width:292;height:1593;visibility:visible;mso-wrap-style:square" o:spid="_x0000_s14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">
                <v:imagedata o:title="" r:id="rId328"/>
              </v:shape>
              <v:shape id="Picture 1684" style="position:absolute;left:5245;top:1828;width:730;height:197;visibility:visible;mso-wrap-style:square" o:spid="_x0000_s14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">
                <v:imagedata o:title="" r:id="rId329"/>
              </v:shape>
              <v:shape id="Picture 1685" style="position:absolute;left:5245;top:1828;width:730;height:197;visibility:visible;mso-wrap-style:square" o:spid="_x0000_s14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">
                <v:imagedata o:title="" r:id="rId330"/>
              </v:shape>
              <v:shape id="Picture 1686" style="position:absolute;left:5829;top:1060;width:336;height:1448;visibility:visible;mso-wrap-style:square" o:spid="_x0000_s14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">
                <v:imagedata o:title="" r:id="rId331"/>
              </v:shape>
              <v:shape id="Picture 1687" style="position:absolute;left:5829;top:1060;width:336;height:1448;visibility:visible;mso-wrap-style:square" o:spid="_x0000_s14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">
                <v:imagedata o:title="" r:id="rId332"/>
              </v:shape>
              <v:shape id="Picture 1688" style="position:absolute;left:2914;top:2844;width:1169;height:1543;visibility:visible;mso-wrap-style:square" o:spid="_x0000_s14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">
                <v:imagedata o:title="" r:id="rId333"/>
              </v:shape>
              <v:shape id="Picture 1689" style="position:absolute;left:2914;top:2844;width:1169;height:1543;visibility:visible;mso-wrap-style:square" o:spid="_x0000_s14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">
                <v:imagedata o:title="" r:id="rId334"/>
              </v:shape>
              <v:shape id="Picture 1690" style="position:absolute;left:2768;top:3422;width:1118;height:191;visibility:visible;mso-wrap-style:square" o:spid="_x0000_s14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">
                <v:imagedata o:title="" r:id="rId335"/>
              </v:shape>
              <v:shape id="Picture 1691" style="position:absolute;left:2768;top:3422;width:1118;height:191;visibility:visible;mso-wrap-style:square" o:spid="_x0000_s14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">
                <v:imagedata o:title="" r:id="rId336"/>
              </v:shape>
              <v:shape id="Picture 1692" style="position:absolute;left:11023;top:1301;width:343;height:1302;visibility:visible;mso-wrap-style:square" o:spid="_x0000_s14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">
                <v:imagedata o:title="" r:id="rId337"/>
              </v:shape>
              <v:shape id="Picture 1693" style="position:absolute;left:11023;top:1301;width:343;height:1302;visibility:visible;mso-wrap-style:square" o:spid="_x0000_s14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">
                <v:imagedata o:title="" r:id="rId338"/>
              </v:shape>
              <v:shape id="Picture 1694" style="position:absolute;left:11125;top:1352;width:870;height:191;visibility:visible;mso-wrap-style:square" o:spid="_x0000_s14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">
                <v:imagedata o:title="" r:id="rId339"/>
              </v:shape>
              <v:shape id="Picture 1695" style="position:absolute;left:11125;top:1352;width:870;height:191;visibility:visible;mso-wrap-style:square" o:spid="_x0000_s146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">
                <v:imagedata o:title="" r:id="rId340"/>
              </v:shape>
              <v:shape id="Picture 1696" style="position:absolute;left:11220;top:1930;width:629;height:95;visibility:visible;mso-wrap-style:square" o:spid="_x0000_s14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">
                <v:imagedata o:title="" r:id="rId341"/>
              </v:shape>
              <v:shape id="Picture 1697" style="position:absolute;left:11220;top:1930;width:629;height:95;visibility:visible;mso-wrap-style:square" o:spid="_x0000_s14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">
                <v:imagedata o:title="" r:id="rId342"/>
              </v:shape>
              <v:shape id="Picture 1698" style="position:absolute;left:11220;top:2457;width:730;height:190;visibility:visible;mso-wrap-style:square" o:spid="_x0000_s14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">
                <v:imagedata o:title="" r:id="rId343"/>
              </v:shape>
              <v:shape id="Picture 1699" style="position:absolute;left:11220;top:2457;width:730;height:190;visibility:visible;mso-wrap-style:square" o:spid="_x0000_s14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">
                <v:imagedata o:title="" r:id="rId344"/>
              </v:shape>
              <v:shape id="Freeform 1700" style="position:absolute;left:8210;top:387;width:241;height:1543;visibility:visible;mso-wrap-style:square;v-text-anchor:top" coordsize="38,243" o:spid="_x0000_s1471" fillcolor="#ffeab9" stroked="f" path="m38,15l30,121,23,235,7,243,,227,7,15,23,,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">
                <v:path arrowok="t" o:connecttype="custom" o:connectlocs="24130,9525;19050,76835;14605,149225;4445,154305;0,144145;4445,9525;14605,0;24130,9525" o:connectangles="0,0,0,0,0,0,0,0"/>
              </v:shape>
              <v:shape id="Picture 1701" style="position:absolute;left:8451;top:431;width:775;height:724;visibility:visible;mso-wrap-style:square" o:spid="_x0000_s14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">
                <v:imagedata o:title="" r:id="rId345"/>
              </v:shape>
              <v:shape id="Picture 1702" style="position:absolute;left:8451;top:431;width:775;height:724;visibility:visible;mso-wrap-style:square" o:spid="_x0000_s14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">
                <v:imagedata o:title="" r:id="rId346"/>
              </v:shape>
              <v:shape id="Picture 1703" style="position:absolute;left:8547;top:1155;width:876;height:534;visibility:visible;mso-wrap-style:square" o:spid="_x0000_s147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">
                <v:imagedata o:title="" r:id="rId347"/>
              </v:shape>
              <v:shape id="Picture 1704" style="position:absolute;left:8547;top:1155;width:876;height:534;visibility:visible;mso-wrap-style:square" o:spid="_x0000_s14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">
                <v:imagedata o:title="" r:id="rId348"/>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13433D" w:rsidP="00401DD1" w:rsidRDefault="00C94C0A" w14:paraId="58A7F9F4" w14:textId="514EE90E">
    <w:pPr>
      <w:pStyle w:val="Header"/>
      <w:jc w:val="center"/>
      <w:rPr>
        <w:rFonts w:cs="Tahoma"/>
        <w:sz w:val="20"/>
      </w:rPr>
    </w:pPr>
    <w:r>
      <w:rPr>
        <w:rFonts w:cs="Tahoma"/>
        <w:noProof/>
        <w:sz w:val="20"/>
        <w:lang w:eastAsia="en-AU"/>
      </w:rPr>
      <mc:AlternateContent>
        <mc:Choice Requires="wpc">
          <w:drawing>
            <wp:inline distT="0" distB="0" distL="0" distR="0" wp14:anchorId="7AB4AEA9" wp14:editId="679B711A">
              <wp:extent cx="1704975" cy="800100"/>
              <wp:effectExtent l="6350" t="5715" r="12700" b="13335"/>
              <wp:docPr id="1705" name="Canvas 17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707"/>
                      <wpg:cNvGrpSpPr>
                        <a:grpSpLocks/>
                      </wpg:cNvGrpSpPr>
                      <wpg:grpSpPr bwMode="auto">
                        <a:xfrm>
                          <a:off x="0" y="0"/>
                          <a:ext cx="1704975" cy="800100"/>
                          <a:chOff x="0" y="0"/>
                          <a:chExt cx="2685" cy="1260"/>
                        </a:xfrm>
                      </wpg:grpSpPr>
                      <wps:wsp>
                        <wps:cNvPr id="2" name="Rectangle 1708"/>
                        <wps:cNvSpPr>
                          <a:spLocks noChangeArrowheads="1"/>
                        </wps:cNvSpPr>
                        <wps:spPr bwMode="auto">
                          <a:xfrm>
                            <a:off x="0" y="0"/>
                            <a:ext cx="2685" cy="1260"/>
                          </a:xfrm>
                          <a:prstGeom prst="rect">
                            <a:avLst/>
                          </a:prstGeom>
                          <a:noFill/>
                          <a:ln w="0">
                            <a:solidFill>
                              <a:srgbClr val="FFFFF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709"/>
                        <wps:cNvSpPr>
                          <a:spLocks/>
                        </wps:cNvSpPr>
                        <wps:spPr bwMode="auto">
                          <a:xfrm>
                            <a:off x="2180" y="941"/>
                            <a:ext cx="31" cy="31"/>
                          </a:xfrm>
                          <a:custGeom>
                            <a:avLst/>
                            <a:gdLst>
                              <a:gd name="T0" fmla="*/ 0 w 31"/>
                              <a:gd name="T1" fmla="*/ 8 h 31"/>
                              <a:gd name="T2" fmla="*/ 8 w 31"/>
                              <a:gd name="T3" fmla="*/ 31 h 31"/>
                              <a:gd name="T4" fmla="*/ 31 w 31"/>
                              <a:gd name="T5" fmla="*/ 23 h 31"/>
                              <a:gd name="T6" fmla="*/ 23 w 31"/>
                              <a:gd name="T7" fmla="*/ 0 h 31"/>
                              <a:gd name="T8" fmla="*/ 8 w 31"/>
                              <a:gd name="T9" fmla="*/ 0 h 31"/>
                              <a:gd name="T10" fmla="*/ 0 w 31"/>
                              <a:gd name="T11" fmla="*/ 8 h 31"/>
                            </a:gdLst>
                            <a:ahLst/>
                            <a:cxnLst>
                              <a:cxn ang="0">
                                <a:pos x="T0" y="T1"/>
                              </a:cxn>
                              <a:cxn ang="0">
                                <a:pos x="T2" y="T3"/>
                              </a:cxn>
                              <a:cxn ang="0">
                                <a:pos x="T4" y="T5"/>
                              </a:cxn>
                              <a:cxn ang="0">
                                <a:pos x="T6" y="T7"/>
                              </a:cxn>
                              <a:cxn ang="0">
                                <a:pos x="T8" y="T9"/>
                              </a:cxn>
                              <a:cxn ang="0">
                                <a:pos x="T10" y="T11"/>
                              </a:cxn>
                            </a:cxnLst>
                            <a:rect l="0" t="0" r="r" b="b"/>
                            <a:pathLst>
                              <a:path w="31" h="31">
                                <a:moveTo>
                                  <a:pt x="0" y="8"/>
                                </a:moveTo>
                                <a:lnTo>
                                  <a:pt x="8" y="31"/>
                                </a:lnTo>
                                <a:lnTo>
                                  <a:pt x="31" y="23"/>
                                </a:lnTo>
                                <a:lnTo>
                                  <a:pt x="23" y="0"/>
                                </a:lnTo>
                                <a:lnTo>
                                  <a:pt x="8" y="0"/>
                                </a:lnTo>
                                <a:lnTo>
                                  <a:pt x="0"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 name="Freeform 1710"/>
                        <wps:cNvSpPr>
                          <a:spLocks/>
                        </wps:cNvSpPr>
                        <wps:spPr bwMode="auto">
                          <a:xfrm>
                            <a:off x="2226" y="934"/>
                            <a:ext cx="38" cy="22"/>
                          </a:xfrm>
                          <a:custGeom>
                            <a:avLst/>
                            <a:gdLst>
                              <a:gd name="T0" fmla="*/ 0 w 38"/>
                              <a:gd name="T1" fmla="*/ 15 h 22"/>
                              <a:gd name="T2" fmla="*/ 8 w 38"/>
                              <a:gd name="T3" fmla="*/ 22 h 22"/>
                              <a:gd name="T4" fmla="*/ 23 w 38"/>
                              <a:gd name="T5" fmla="*/ 22 h 22"/>
                              <a:gd name="T6" fmla="*/ 31 w 38"/>
                              <a:gd name="T7" fmla="*/ 22 h 22"/>
                              <a:gd name="T8" fmla="*/ 38 w 38"/>
                              <a:gd name="T9" fmla="*/ 7 h 22"/>
                              <a:gd name="T10" fmla="*/ 23 w 38"/>
                              <a:gd name="T11" fmla="*/ 0 h 22"/>
                              <a:gd name="T12" fmla="*/ 0 w 38"/>
                              <a:gd name="T13" fmla="*/ 15 h 22"/>
                            </a:gdLst>
                            <a:ahLst/>
                            <a:cxnLst>
                              <a:cxn ang="0">
                                <a:pos x="T0" y="T1"/>
                              </a:cxn>
                              <a:cxn ang="0">
                                <a:pos x="T2" y="T3"/>
                              </a:cxn>
                              <a:cxn ang="0">
                                <a:pos x="T4" y="T5"/>
                              </a:cxn>
                              <a:cxn ang="0">
                                <a:pos x="T6" y="T7"/>
                              </a:cxn>
                              <a:cxn ang="0">
                                <a:pos x="T8" y="T9"/>
                              </a:cxn>
                              <a:cxn ang="0">
                                <a:pos x="T10" y="T11"/>
                              </a:cxn>
                              <a:cxn ang="0">
                                <a:pos x="T12" y="T13"/>
                              </a:cxn>
                            </a:cxnLst>
                            <a:rect l="0" t="0" r="r" b="b"/>
                            <a:pathLst>
                              <a:path w="38" h="22">
                                <a:moveTo>
                                  <a:pt x="0" y="15"/>
                                </a:moveTo>
                                <a:lnTo>
                                  <a:pt x="8" y="22"/>
                                </a:lnTo>
                                <a:lnTo>
                                  <a:pt x="23" y="22"/>
                                </a:lnTo>
                                <a:lnTo>
                                  <a:pt x="31" y="22"/>
                                </a:lnTo>
                                <a:lnTo>
                                  <a:pt x="38" y="7"/>
                                </a:lnTo>
                                <a:lnTo>
                                  <a:pt x="23" y="0"/>
                                </a:lnTo>
                                <a:lnTo>
                                  <a:pt x="0"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5" name="Freeform 1711"/>
                        <wps:cNvSpPr>
                          <a:spLocks/>
                        </wps:cNvSpPr>
                        <wps:spPr bwMode="auto">
                          <a:xfrm>
                            <a:off x="2134" y="949"/>
                            <a:ext cx="38" cy="30"/>
                          </a:xfrm>
                          <a:custGeom>
                            <a:avLst/>
                            <a:gdLst>
                              <a:gd name="T0" fmla="*/ 0 w 38"/>
                              <a:gd name="T1" fmla="*/ 7 h 30"/>
                              <a:gd name="T2" fmla="*/ 16 w 38"/>
                              <a:gd name="T3" fmla="*/ 30 h 30"/>
                              <a:gd name="T4" fmla="*/ 38 w 38"/>
                              <a:gd name="T5" fmla="*/ 23 h 30"/>
                              <a:gd name="T6" fmla="*/ 23 w 38"/>
                              <a:gd name="T7" fmla="*/ 0 h 30"/>
                              <a:gd name="T8" fmla="*/ 0 w 38"/>
                              <a:gd name="T9" fmla="*/ 7 h 30"/>
                            </a:gdLst>
                            <a:ahLst/>
                            <a:cxnLst>
                              <a:cxn ang="0">
                                <a:pos x="T0" y="T1"/>
                              </a:cxn>
                              <a:cxn ang="0">
                                <a:pos x="T2" y="T3"/>
                              </a:cxn>
                              <a:cxn ang="0">
                                <a:pos x="T4" y="T5"/>
                              </a:cxn>
                              <a:cxn ang="0">
                                <a:pos x="T6" y="T7"/>
                              </a:cxn>
                              <a:cxn ang="0">
                                <a:pos x="T8" y="T9"/>
                              </a:cxn>
                            </a:cxnLst>
                            <a:rect l="0" t="0" r="r" b="b"/>
                            <a:pathLst>
                              <a:path w="38" h="30">
                                <a:moveTo>
                                  <a:pt x="0" y="7"/>
                                </a:moveTo>
                                <a:lnTo>
                                  <a:pt x="16" y="30"/>
                                </a:lnTo>
                                <a:lnTo>
                                  <a:pt x="38" y="23"/>
                                </a:lnTo>
                                <a:lnTo>
                                  <a:pt x="23" y="0"/>
                                </a:lnTo>
                                <a:lnTo>
                                  <a:pt x="0"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6" name="Freeform 1712"/>
                        <wps:cNvSpPr>
                          <a:spLocks/>
                        </wps:cNvSpPr>
                        <wps:spPr bwMode="auto">
                          <a:xfrm>
                            <a:off x="2272" y="934"/>
                            <a:ext cx="31" cy="22"/>
                          </a:xfrm>
                          <a:custGeom>
                            <a:avLst/>
                            <a:gdLst>
                              <a:gd name="T0" fmla="*/ 0 w 31"/>
                              <a:gd name="T1" fmla="*/ 7 h 22"/>
                              <a:gd name="T2" fmla="*/ 8 w 31"/>
                              <a:gd name="T3" fmla="*/ 22 h 22"/>
                              <a:gd name="T4" fmla="*/ 31 w 31"/>
                              <a:gd name="T5" fmla="*/ 15 h 22"/>
                              <a:gd name="T6" fmla="*/ 23 w 31"/>
                              <a:gd name="T7" fmla="*/ 0 h 22"/>
                              <a:gd name="T8" fmla="*/ 0 w 31"/>
                              <a:gd name="T9" fmla="*/ 7 h 22"/>
                            </a:gdLst>
                            <a:ahLst/>
                            <a:cxnLst>
                              <a:cxn ang="0">
                                <a:pos x="T0" y="T1"/>
                              </a:cxn>
                              <a:cxn ang="0">
                                <a:pos x="T2" y="T3"/>
                              </a:cxn>
                              <a:cxn ang="0">
                                <a:pos x="T4" y="T5"/>
                              </a:cxn>
                              <a:cxn ang="0">
                                <a:pos x="T6" y="T7"/>
                              </a:cxn>
                              <a:cxn ang="0">
                                <a:pos x="T8" y="T9"/>
                              </a:cxn>
                            </a:cxnLst>
                            <a:rect l="0" t="0" r="r" b="b"/>
                            <a:pathLst>
                              <a:path w="31" h="22">
                                <a:moveTo>
                                  <a:pt x="0" y="7"/>
                                </a:moveTo>
                                <a:lnTo>
                                  <a:pt x="8" y="22"/>
                                </a:lnTo>
                                <a:lnTo>
                                  <a:pt x="31" y="15"/>
                                </a:lnTo>
                                <a:lnTo>
                                  <a:pt x="23" y="0"/>
                                </a:lnTo>
                                <a:lnTo>
                                  <a:pt x="0"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7" name="Picture 17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8" y="949"/>
                            <a:ext cx="46"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7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88" y="949"/>
                            <a:ext cx="46" cy="30"/>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1715"/>
                        <wps:cNvSpPr>
                          <a:spLocks/>
                        </wps:cNvSpPr>
                        <wps:spPr bwMode="auto">
                          <a:xfrm>
                            <a:off x="2088" y="941"/>
                            <a:ext cx="46" cy="38"/>
                          </a:xfrm>
                          <a:custGeom>
                            <a:avLst/>
                            <a:gdLst>
                              <a:gd name="T0" fmla="*/ 0 w 46"/>
                              <a:gd name="T1" fmla="*/ 15 h 38"/>
                              <a:gd name="T2" fmla="*/ 8 w 46"/>
                              <a:gd name="T3" fmla="*/ 23 h 38"/>
                              <a:gd name="T4" fmla="*/ 8 w 46"/>
                              <a:gd name="T5" fmla="*/ 31 h 38"/>
                              <a:gd name="T6" fmla="*/ 31 w 46"/>
                              <a:gd name="T7" fmla="*/ 38 h 38"/>
                              <a:gd name="T8" fmla="*/ 39 w 46"/>
                              <a:gd name="T9" fmla="*/ 31 h 38"/>
                              <a:gd name="T10" fmla="*/ 46 w 46"/>
                              <a:gd name="T11" fmla="*/ 15 h 38"/>
                              <a:gd name="T12" fmla="*/ 23 w 46"/>
                              <a:gd name="T13" fmla="*/ 0 h 38"/>
                              <a:gd name="T14" fmla="*/ 0 w 46"/>
                              <a:gd name="T15" fmla="*/ 15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38">
                                <a:moveTo>
                                  <a:pt x="0" y="15"/>
                                </a:moveTo>
                                <a:lnTo>
                                  <a:pt x="8" y="23"/>
                                </a:lnTo>
                                <a:lnTo>
                                  <a:pt x="8" y="31"/>
                                </a:lnTo>
                                <a:lnTo>
                                  <a:pt x="31" y="38"/>
                                </a:lnTo>
                                <a:lnTo>
                                  <a:pt x="39" y="31"/>
                                </a:lnTo>
                                <a:lnTo>
                                  <a:pt x="46" y="15"/>
                                </a:lnTo>
                                <a:lnTo>
                                  <a:pt x="23" y="0"/>
                                </a:lnTo>
                                <a:lnTo>
                                  <a:pt x="0"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16"/>
                        <wps:cNvSpPr>
                          <a:spLocks/>
                        </wps:cNvSpPr>
                        <wps:spPr bwMode="auto">
                          <a:xfrm>
                            <a:off x="2318" y="934"/>
                            <a:ext cx="23" cy="30"/>
                          </a:xfrm>
                          <a:custGeom>
                            <a:avLst/>
                            <a:gdLst>
                              <a:gd name="T0" fmla="*/ 0 w 23"/>
                              <a:gd name="T1" fmla="*/ 7 h 30"/>
                              <a:gd name="T2" fmla="*/ 0 w 23"/>
                              <a:gd name="T3" fmla="*/ 22 h 30"/>
                              <a:gd name="T4" fmla="*/ 0 w 23"/>
                              <a:gd name="T5" fmla="*/ 30 h 30"/>
                              <a:gd name="T6" fmla="*/ 23 w 23"/>
                              <a:gd name="T7" fmla="*/ 22 h 30"/>
                              <a:gd name="T8" fmla="*/ 23 w 23"/>
                              <a:gd name="T9" fmla="*/ 15 h 30"/>
                              <a:gd name="T10" fmla="*/ 23 w 23"/>
                              <a:gd name="T11" fmla="*/ 0 h 30"/>
                              <a:gd name="T12" fmla="*/ 0 w 23"/>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23" h="30">
                                <a:moveTo>
                                  <a:pt x="0" y="7"/>
                                </a:moveTo>
                                <a:lnTo>
                                  <a:pt x="0" y="22"/>
                                </a:lnTo>
                                <a:lnTo>
                                  <a:pt x="0" y="30"/>
                                </a:lnTo>
                                <a:lnTo>
                                  <a:pt x="23" y="22"/>
                                </a:lnTo>
                                <a:lnTo>
                                  <a:pt x="23" y="15"/>
                                </a:lnTo>
                                <a:lnTo>
                                  <a:pt x="23" y="0"/>
                                </a:lnTo>
                                <a:lnTo>
                                  <a:pt x="0"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1" name="Picture 17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050" y="941"/>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7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50" y="941"/>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719"/>
                        <wps:cNvSpPr>
                          <a:spLocks/>
                        </wps:cNvSpPr>
                        <wps:spPr bwMode="auto">
                          <a:xfrm>
                            <a:off x="2050" y="941"/>
                            <a:ext cx="31" cy="31"/>
                          </a:xfrm>
                          <a:custGeom>
                            <a:avLst/>
                            <a:gdLst>
                              <a:gd name="T0" fmla="*/ 0 w 31"/>
                              <a:gd name="T1" fmla="*/ 0 h 31"/>
                              <a:gd name="T2" fmla="*/ 0 w 31"/>
                              <a:gd name="T3" fmla="*/ 23 h 31"/>
                              <a:gd name="T4" fmla="*/ 8 w 31"/>
                              <a:gd name="T5" fmla="*/ 31 h 31"/>
                              <a:gd name="T6" fmla="*/ 31 w 31"/>
                              <a:gd name="T7" fmla="*/ 23 h 31"/>
                              <a:gd name="T8" fmla="*/ 23 w 31"/>
                              <a:gd name="T9" fmla="*/ 0 h 31"/>
                              <a:gd name="T10" fmla="*/ 0 w 31"/>
                              <a:gd name="T11" fmla="*/ 0 h 31"/>
                            </a:gdLst>
                            <a:ahLst/>
                            <a:cxnLst>
                              <a:cxn ang="0">
                                <a:pos x="T0" y="T1"/>
                              </a:cxn>
                              <a:cxn ang="0">
                                <a:pos x="T2" y="T3"/>
                              </a:cxn>
                              <a:cxn ang="0">
                                <a:pos x="T4" y="T5"/>
                              </a:cxn>
                              <a:cxn ang="0">
                                <a:pos x="T6" y="T7"/>
                              </a:cxn>
                              <a:cxn ang="0">
                                <a:pos x="T8" y="T9"/>
                              </a:cxn>
                              <a:cxn ang="0">
                                <a:pos x="T10" y="T11"/>
                              </a:cxn>
                            </a:cxnLst>
                            <a:rect l="0" t="0" r="r" b="b"/>
                            <a:pathLst>
                              <a:path w="31" h="31">
                                <a:moveTo>
                                  <a:pt x="0" y="0"/>
                                </a:moveTo>
                                <a:lnTo>
                                  <a:pt x="0" y="23"/>
                                </a:lnTo>
                                <a:lnTo>
                                  <a:pt x="8" y="31"/>
                                </a:lnTo>
                                <a:lnTo>
                                  <a:pt x="31" y="23"/>
                                </a:lnTo>
                                <a:lnTo>
                                  <a:pt x="23" y="0"/>
                                </a:lnTo>
                                <a:lnTo>
                                  <a:pt x="0"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7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56" y="956"/>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7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356" y="956"/>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16" name="Freeform 1722"/>
                        <wps:cNvSpPr>
                          <a:spLocks/>
                        </wps:cNvSpPr>
                        <wps:spPr bwMode="auto">
                          <a:xfrm>
                            <a:off x="2356" y="949"/>
                            <a:ext cx="38" cy="30"/>
                          </a:xfrm>
                          <a:custGeom>
                            <a:avLst/>
                            <a:gdLst>
                              <a:gd name="T0" fmla="*/ 0 w 38"/>
                              <a:gd name="T1" fmla="*/ 7 h 30"/>
                              <a:gd name="T2" fmla="*/ 15 w 38"/>
                              <a:gd name="T3" fmla="*/ 30 h 30"/>
                              <a:gd name="T4" fmla="*/ 38 w 38"/>
                              <a:gd name="T5" fmla="*/ 15 h 30"/>
                              <a:gd name="T6" fmla="*/ 31 w 38"/>
                              <a:gd name="T7" fmla="*/ 7 h 30"/>
                              <a:gd name="T8" fmla="*/ 31 w 38"/>
                              <a:gd name="T9" fmla="*/ 0 h 30"/>
                              <a:gd name="T10" fmla="*/ 0 w 38"/>
                              <a:gd name="T11" fmla="*/ 7 h 30"/>
                            </a:gdLst>
                            <a:ahLst/>
                            <a:cxnLst>
                              <a:cxn ang="0">
                                <a:pos x="T0" y="T1"/>
                              </a:cxn>
                              <a:cxn ang="0">
                                <a:pos x="T2" y="T3"/>
                              </a:cxn>
                              <a:cxn ang="0">
                                <a:pos x="T4" y="T5"/>
                              </a:cxn>
                              <a:cxn ang="0">
                                <a:pos x="T6" y="T7"/>
                              </a:cxn>
                              <a:cxn ang="0">
                                <a:pos x="T8" y="T9"/>
                              </a:cxn>
                              <a:cxn ang="0">
                                <a:pos x="T10" y="T11"/>
                              </a:cxn>
                            </a:cxnLst>
                            <a:rect l="0" t="0" r="r" b="b"/>
                            <a:pathLst>
                              <a:path w="38" h="30">
                                <a:moveTo>
                                  <a:pt x="0" y="7"/>
                                </a:moveTo>
                                <a:lnTo>
                                  <a:pt x="15" y="30"/>
                                </a:lnTo>
                                <a:lnTo>
                                  <a:pt x="38" y="15"/>
                                </a:lnTo>
                                <a:lnTo>
                                  <a:pt x="31" y="7"/>
                                </a:lnTo>
                                <a:lnTo>
                                  <a:pt x="31" y="0"/>
                                </a:lnTo>
                                <a:lnTo>
                                  <a:pt x="0"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7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04" y="949"/>
                            <a:ext cx="23"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04" y="949"/>
                            <a:ext cx="23" cy="30"/>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1725"/>
                        <wps:cNvSpPr>
                          <a:spLocks/>
                        </wps:cNvSpPr>
                        <wps:spPr bwMode="auto">
                          <a:xfrm>
                            <a:off x="2004" y="949"/>
                            <a:ext cx="23" cy="30"/>
                          </a:xfrm>
                          <a:custGeom>
                            <a:avLst/>
                            <a:gdLst>
                              <a:gd name="T0" fmla="*/ 0 w 23"/>
                              <a:gd name="T1" fmla="*/ 7 h 30"/>
                              <a:gd name="T2" fmla="*/ 0 w 23"/>
                              <a:gd name="T3" fmla="*/ 23 h 30"/>
                              <a:gd name="T4" fmla="*/ 8 w 23"/>
                              <a:gd name="T5" fmla="*/ 30 h 30"/>
                              <a:gd name="T6" fmla="*/ 23 w 23"/>
                              <a:gd name="T7" fmla="*/ 23 h 30"/>
                              <a:gd name="T8" fmla="*/ 23 w 23"/>
                              <a:gd name="T9" fmla="*/ 0 h 30"/>
                              <a:gd name="T10" fmla="*/ 15 w 23"/>
                              <a:gd name="T11" fmla="*/ 0 h 30"/>
                              <a:gd name="T12" fmla="*/ 0 w 23"/>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23" h="30">
                                <a:moveTo>
                                  <a:pt x="0" y="7"/>
                                </a:moveTo>
                                <a:lnTo>
                                  <a:pt x="0" y="23"/>
                                </a:lnTo>
                                <a:lnTo>
                                  <a:pt x="8" y="30"/>
                                </a:lnTo>
                                <a:lnTo>
                                  <a:pt x="23" y="23"/>
                                </a:lnTo>
                                <a:lnTo>
                                  <a:pt x="23" y="0"/>
                                </a:lnTo>
                                <a:lnTo>
                                  <a:pt x="15" y="0"/>
                                </a:lnTo>
                                <a:lnTo>
                                  <a:pt x="0"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726"/>
                        <wps:cNvSpPr>
                          <a:spLocks noChangeArrowheads="1"/>
                        </wps:cNvSpPr>
                        <wps:spPr bwMode="auto">
                          <a:xfrm>
                            <a:off x="1958" y="956"/>
                            <a:ext cx="31" cy="23"/>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1727"/>
                        <wps:cNvSpPr>
                          <a:spLocks/>
                        </wps:cNvSpPr>
                        <wps:spPr bwMode="auto">
                          <a:xfrm>
                            <a:off x="1958" y="949"/>
                            <a:ext cx="31" cy="30"/>
                          </a:xfrm>
                          <a:custGeom>
                            <a:avLst/>
                            <a:gdLst>
                              <a:gd name="T0" fmla="*/ 0 w 31"/>
                              <a:gd name="T1" fmla="*/ 7 h 30"/>
                              <a:gd name="T2" fmla="*/ 0 w 31"/>
                              <a:gd name="T3" fmla="*/ 23 h 30"/>
                              <a:gd name="T4" fmla="*/ 23 w 31"/>
                              <a:gd name="T5" fmla="*/ 30 h 30"/>
                              <a:gd name="T6" fmla="*/ 31 w 31"/>
                              <a:gd name="T7" fmla="*/ 15 h 30"/>
                              <a:gd name="T8" fmla="*/ 31 w 31"/>
                              <a:gd name="T9" fmla="*/ 7 h 30"/>
                              <a:gd name="T10" fmla="*/ 16 w 31"/>
                              <a:gd name="T11" fmla="*/ 0 h 30"/>
                              <a:gd name="T12" fmla="*/ 0 w 31"/>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7"/>
                                </a:moveTo>
                                <a:lnTo>
                                  <a:pt x="0" y="23"/>
                                </a:lnTo>
                                <a:lnTo>
                                  <a:pt x="23" y="30"/>
                                </a:lnTo>
                                <a:lnTo>
                                  <a:pt x="31" y="15"/>
                                </a:lnTo>
                                <a:lnTo>
                                  <a:pt x="31" y="7"/>
                                </a:lnTo>
                                <a:lnTo>
                                  <a:pt x="16" y="0"/>
                                </a:lnTo>
                                <a:lnTo>
                                  <a:pt x="0"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728"/>
                        <wps:cNvSpPr>
                          <a:spLocks noChangeArrowheads="1"/>
                        </wps:cNvSpPr>
                        <wps:spPr bwMode="auto">
                          <a:xfrm>
                            <a:off x="1866" y="956"/>
                            <a:ext cx="31" cy="16"/>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1729"/>
                        <wps:cNvSpPr>
                          <a:spLocks/>
                        </wps:cNvSpPr>
                        <wps:spPr bwMode="auto">
                          <a:xfrm>
                            <a:off x="1866" y="956"/>
                            <a:ext cx="31" cy="16"/>
                          </a:xfrm>
                          <a:custGeom>
                            <a:avLst/>
                            <a:gdLst>
                              <a:gd name="T0" fmla="*/ 0 w 31"/>
                              <a:gd name="T1" fmla="*/ 0 h 16"/>
                              <a:gd name="T2" fmla="*/ 0 w 31"/>
                              <a:gd name="T3" fmla="*/ 8 h 16"/>
                              <a:gd name="T4" fmla="*/ 8 w 31"/>
                              <a:gd name="T5" fmla="*/ 16 h 16"/>
                              <a:gd name="T6" fmla="*/ 31 w 31"/>
                              <a:gd name="T7" fmla="*/ 16 h 16"/>
                              <a:gd name="T8" fmla="*/ 31 w 31"/>
                              <a:gd name="T9" fmla="*/ 0 h 16"/>
                              <a:gd name="T10" fmla="*/ 0 w 31"/>
                              <a:gd name="T11" fmla="*/ 0 h 16"/>
                            </a:gdLst>
                            <a:ahLst/>
                            <a:cxnLst>
                              <a:cxn ang="0">
                                <a:pos x="T0" y="T1"/>
                              </a:cxn>
                              <a:cxn ang="0">
                                <a:pos x="T2" y="T3"/>
                              </a:cxn>
                              <a:cxn ang="0">
                                <a:pos x="T4" y="T5"/>
                              </a:cxn>
                              <a:cxn ang="0">
                                <a:pos x="T6" y="T7"/>
                              </a:cxn>
                              <a:cxn ang="0">
                                <a:pos x="T8" y="T9"/>
                              </a:cxn>
                              <a:cxn ang="0">
                                <a:pos x="T10" y="T11"/>
                              </a:cxn>
                            </a:cxnLst>
                            <a:rect l="0" t="0" r="r" b="b"/>
                            <a:pathLst>
                              <a:path w="31" h="16">
                                <a:moveTo>
                                  <a:pt x="0" y="0"/>
                                </a:moveTo>
                                <a:lnTo>
                                  <a:pt x="0" y="8"/>
                                </a:lnTo>
                                <a:lnTo>
                                  <a:pt x="8" y="16"/>
                                </a:lnTo>
                                <a:lnTo>
                                  <a:pt x="31" y="16"/>
                                </a:lnTo>
                                <a:lnTo>
                                  <a:pt x="31" y="0"/>
                                </a:lnTo>
                                <a:lnTo>
                                  <a:pt x="0"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30"/>
                        <wps:cNvSpPr>
                          <a:spLocks/>
                        </wps:cNvSpPr>
                        <wps:spPr bwMode="auto">
                          <a:xfrm>
                            <a:off x="1912" y="956"/>
                            <a:ext cx="31" cy="23"/>
                          </a:xfrm>
                          <a:custGeom>
                            <a:avLst/>
                            <a:gdLst>
                              <a:gd name="T0" fmla="*/ 0 w 31"/>
                              <a:gd name="T1" fmla="*/ 0 h 23"/>
                              <a:gd name="T2" fmla="*/ 16 w 31"/>
                              <a:gd name="T3" fmla="*/ 23 h 23"/>
                              <a:gd name="T4" fmla="*/ 31 w 31"/>
                              <a:gd name="T5" fmla="*/ 16 h 23"/>
                              <a:gd name="T6" fmla="*/ 31 w 31"/>
                              <a:gd name="T7" fmla="*/ 0 h 23"/>
                              <a:gd name="T8" fmla="*/ 16 w 31"/>
                              <a:gd name="T9" fmla="*/ 0 h 23"/>
                              <a:gd name="T10" fmla="*/ 0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0" y="0"/>
                                </a:moveTo>
                                <a:lnTo>
                                  <a:pt x="16" y="23"/>
                                </a:lnTo>
                                <a:lnTo>
                                  <a:pt x="31" y="16"/>
                                </a:lnTo>
                                <a:lnTo>
                                  <a:pt x="31" y="0"/>
                                </a:lnTo>
                                <a:lnTo>
                                  <a:pt x="16" y="0"/>
                                </a:lnTo>
                                <a:lnTo>
                                  <a:pt x="0"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25" name="Freeform 1731"/>
                        <wps:cNvSpPr>
                          <a:spLocks/>
                        </wps:cNvSpPr>
                        <wps:spPr bwMode="auto">
                          <a:xfrm>
                            <a:off x="2601" y="956"/>
                            <a:ext cx="30" cy="31"/>
                          </a:xfrm>
                          <a:custGeom>
                            <a:avLst/>
                            <a:gdLst>
                              <a:gd name="T0" fmla="*/ 23 w 30"/>
                              <a:gd name="T1" fmla="*/ 31 h 31"/>
                              <a:gd name="T2" fmla="*/ 30 w 30"/>
                              <a:gd name="T3" fmla="*/ 23 h 31"/>
                              <a:gd name="T4" fmla="*/ 30 w 30"/>
                              <a:gd name="T5" fmla="*/ 8 h 31"/>
                              <a:gd name="T6" fmla="*/ 8 w 30"/>
                              <a:gd name="T7" fmla="*/ 0 h 31"/>
                              <a:gd name="T8" fmla="*/ 0 w 30"/>
                              <a:gd name="T9" fmla="*/ 8 h 31"/>
                              <a:gd name="T10" fmla="*/ 0 w 30"/>
                              <a:gd name="T11" fmla="*/ 23 h 31"/>
                              <a:gd name="T12" fmla="*/ 8 w 30"/>
                              <a:gd name="T13" fmla="*/ 31 h 31"/>
                              <a:gd name="T14" fmla="*/ 23 w 30"/>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31">
                                <a:moveTo>
                                  <a:pt x="23" y="31"/>
                                </a:moveTo>
                                <a:lnTo>
                                  <a:pt x="30" y="23"/>
                                </a:lnTo>
                                <a:lnTo>
                                  <a:pt x="30" y="8"/>
                                </a:lnTo>
                                <a:lnTo>
                                  <a:pt x="8" y="0"/>
                                </a:lnTo>
                                <a:lnTo>
                                  <a:pt x="0" y="8"/>
                                </a:lnTo>
                                <a:lnTo>
                                  <a:pt x="0" y="23"/>
                                </a:lnTo>
                                <a:lnTo>
                                  <a:pt x="8" y="31"/>
                                </a:lnTo>
                                <a:lnTo>
                                  <a:pt x="23"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26" name="Picture 17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47" y="941"/>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7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47" y="941"/>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28" name="Freeform 1734"/>
                        <wps:cNvSpPr>
                          <a:spLocks/>
                        </wps:cNvSpPr>
                        <wps:spPr bwMode="auto">
                          <a:xfrm>
                            <a:off x="2647" y="941"/>
                            <a:ext cx="30" cy="23"/>
                          </a:xfrm>
                          <a:custGeom>
                            <a:avLst/>
                            <a:gdLst>
                              <a:gd name="T0" fmla="*/ 30 w 30"/>
                              <a:gd name="T1" fmla="*/ 23 h 23"/>
                              <a:gd name="T2" fmla="*/ 30 w 30"/>
                              <a:gd name="T3" fmla="*/ 8 h 23"/>
                              <a:gd name="T4" fmla="*/ 23 w 30"/>
                              <a:gd name="T5" fmla="*/ 0 h 23"/>
                              <a:gd name="T6" fmla="*/ 0 w 30"/>
                              <a:gd name="T7" fmla="*/ 0 h 23"/>
                              <a:gd name="T8" fmla="*/ 0 w 30"/>
                              <a:gd name="T9" fmla="*/ 23 h 23"/>
                              <a:gd name="T10" fmla="*/ 30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30" y="23"/>
                                </a:moveTo>
                                <a:lnTo>
                                  <a:pt x="30" y="8"/>
                                </a:lnTo>
                                <a:lnTo>
                                  <a:pt x="23" y="0"/>
                                </a:lnTo>
                                <a:lnTo>
                                  <a:pt x="0" y="0"/>
                                </a:lnTo>
                                <a:lnTo>
                                  <a:pt x="0" y="23"/>
                                </a:lnTo>
                                <a:lnTo>
                                  <a:pt x="3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735"/>
                        <wps:cNvSpPr>
                          <a:spLocks/>
                        </wps:cNvSpPr>
                        <wps:spPr bwMode="auto">
                          <a:xfrm>
                            <a:off x="2448" y="949"/>
                            <a:ext cx="30" cy="30"/>
                          </a:xfrm>
                          <a:custGeom>
                            <a:avLst/>
                            <a:gdLst>
                              <a:gd name="T0" fmla="*/ 23 w 30"/>
                              <a:gd name="T1" fmla="*/ 30 h 30"/>
                              <a:gd name="T2" fmla="*/ 30 w 30"/>
                              <a:gd name="T3" fmla="*/ 7 h 30"/>
                              <a:gd name="T4" fmla="*/ 8 w 30"/>
                              <a:gd name="T5" fmla="*/ 0 h 30"/>
                              <a:gd name="T6" fmla="*/ 0 w 30"/>
                              <a:gd name="T7" fmla="*/ 23 h 30"/>
                              <a:gd name="T8" fmla="*/ 23 w 30"/>
                              <a:gd name="T9" fmla="*/ 30 h 30"/>
                            </a:gdLst>
                            <a:ahLst/>
                            <a:cxnLst>
                              <a:cxn ang="0">
                                <a:pos x="T0" y="T1"/>
                              </a:cxn>
                              <a:cxn ang="0">
                                <a:pos x="T2" y="T3"/>
                              </a:cxn>
                              <a:cxn ang="0">
                                <a:pos x="T4" y="T5"/>
                              </a:cxn>
                              <a:cxn ang="0">
                                <a:pos x="T6" y="T7"/>
                              </a:cxn>
                              <a:cxn ang="0">
                                <a:pos x="T8" y="T9"/>
                              </a:cxn>
                            </a:cxnLst>
                            <a:rect l="0" t="0" r="r" b="b"/>
                            <a:pathLst>
                              <a:path w="30" h="30">
                                <a:moveTo>
                                  <a:pt x="23" y="30"/>
                                </a:moveTo>
                                <a:lnTo>
                                  <a:pt x="30" y="7"/>
                                </a:lnTo>
                                <a:lnTo>
                                  <a:pt x="8" y="0"/>
                                </a:lnTo>
                                <a:lnTo>
                                  <a:pt x="0" y="23"/>
                                </a:lnTo>
                                <a:lnTo>
                                  <a:pt x="23"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0" name="Freeform 1736"/>
                        <wps:cNvSpPr>
                          <a:spLocks/>
                        </wps:cNvSpPr>
                        <wps:spPr bwMode="auto">
                          <a:xfrm>
                            <a:off x="1821" y="956"/>
                            <a:ext cx="30" cy="23"/>
                          </a:xfrm>
                          <a:custGeom>
                            <a:avLst/>
                            <a:gdLst>
                              <a:gd name="T0" fmla="*/ 23 w 30"/>
                              <a:gd name="T1" fmla="*/ 23 h 23"/>
                              <a:gd name="T2" fmla="*/ 30 w 30"/>
                              <a:gd name="T3" fmla="*/ 16 h 23"/>
                              <a:gd name="T4" fmla="*/ 30 w 30"/>
                              <a:gd name="T5" fmla="*/ 0 h 23"/>
                              <a:gd name="T6" fmla="*/ 15 w 30"/>
                              <a:gd name="T7" fmla="*/ 0 h 23"/>
                              <a:gd name="T8" fmla="*/ 7 w 30"/>
                              <a:gd name="T9" fmla="*/ 8 h 23"/>
                              <a:gd name="T10" fmla="*/ 0 w 30"/>
                              <a:gd name="T11" fmla="*/ 16 h 23"/>
                              <a:gd name="T12" fmla="*/ 23 w 30"/>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23" y="23"/>
                                </a:moveTo>
                                <a:lnTo>
                                  <a:pt x="30" y="16"/>
                                </a:lnTo>
                                <a:lnTo>
                                  <a:pt x="30" y="0"/>
                                </a:lnTo>
                                <a:lnTo>
                                  <a:pt x="15" y="0"/>
                                </a:lnTo>
                                <a:lnTo>
                                  <a:pt x="7" y="8"/>
                                </a:lnTo>
                                <a:lnTo>
                                  <a:pt x="0" y="16"/>
                                </a:lnTo>
                                <a:lnTo>
                                  <a:pt x="23"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1" name="Freeform 1737"/>
                        <wps:cNvSpPr>
                          <a:spLocks/>
                        </wps:cNvSpPr>
                        <wps:spPr bwMode="auto">
                          <a:xfrm>
                            <a:off x="2540" y="956"/>
                            <a:ext cx="38" cy="31"/>
                          </a:xfrm>
                          <a:custGeom>
                            <a:avLst/>
                            <a:gdLst>
                              <a:gd name="T0" fmla="*/ 23 w 38"/>
                              <a:gd name="T1" fmla="*/ 31 h 31"/>
                              <a:gd name="T2" fmla="*/ 38 w 38"/>
                              <a:gd name="T3" fmla="*/ 23 h 31"/>
                              <a:gd name="T4" fmla="*/ 38 w 38"/>
                              <a:gd name="T5" fmla="*/ 8 h 31"/>
                              <a:gd name="T6" fmla="*/ 15 w 38"/>
                              <a:gd name="T7" fmla="*/ 0 h 31"/>
                              <a:gd name="T8" fmla="*/ 7 w 38"/>
                              <a:gd name="T9" fmla="*/ 8 h 31"/>
                              <a:gd name="T10" fmla="*/ 0 w 38"/>
                              <a:gd name="T11" fmla="*/ 16 h 31"/>
                              <a:gd name="T12" fmla="*/ 15 w 38"/>
                              <a:gd name="T13" fmla="*/ 31 h 31"/>
                              <a:gd name="T14" fmla="*/ 23 w 38"/>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1">
                                <a:moveTo>
                                  <a:pt x="23" y="31"/>
                                </a:moveTo>
                                <a:lnTo>
                                  <a:pt x="38" y="23"/>
                                </a:lnTo>
                                <a:lnTo>
                                  <a:pt x="38" y="8"/>
                                </a:lnTo>
                                <a:lnTo>
                                  <a:pt x="15" y="0"/>
                                </a:lnTo>
                                <a:lnTo>
                                  <a:pt x="7" y="8"/>
                                </a:lnTo>
                                <a:lnTo>
                                  <a:pt x="0" y="16"/>
                                </a:lnTo>
                                <a:lnTo>
                                  <a:pt x="15" y="31"/>
                                </a:lnTo>
                                <a:lnTo>
                                  <a:pt x="23"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2" name="Freeform 1738"/>
                        <wps:cNvSpPr>
                          <a:spLocks/>
                        </wps:cNvSpPr>
                        <wps:spPr bwMode="auto">
                          <a:xfrm>
                            <a:off x="2494" y="956"/>
                            <a:ext cx="30" cy="31"/>
                          </a:xfrm>
                          <a:custGeom>
                            <a:avLst/>
                            <a:gdLst>
                              <a:gd name="T0" fmla="*/ 23 w 30"/>
                              <a:gd name="T1" fmla="*/ 31 h 31"/>
                              <a:gd name="T2" fmla="*/ 30 w 30"/>
                              <a:gd name="T3" fmla="*/ 8 h 31"/>
                              <a:gd name="T4" fmla="*/ 7 w 30"/>
                              <a:gd name="T5" fmla="*/ 0 h 31"/>
                              <a:gd name="T6" fmla="*/ 0 w 30"/>
                              <a:gd name="T7" fmla="*/ 23 h 31"/>
                              <a:gd name="T8" fmla="*/ 23 w 30"/>
                              <a:gd name="T9" fmla="*/ 31 h 31"/>
                            </a:gdLst>
                            <a:ahLst/>
                            <a:cxnLst>
                              <a:cxn ang="0">
                                <a:pos x="T0" y="T1"/>
                              </a:cxn>
                              <a:cxn ang="0">
                                <a:pos x="T2" y="T3"/>
                              </a:cxn>
                              <a:cxn ang="0">
                                <a:pos x="T4" y="T5"/>
                              </a:cxn>
                              <a:cxn ang="0">
                                <a:pos x="T6" y="T7"/>
                              </a:cxn>
                              <a:cxn ang="0">
                                <a:pos x="T8" y="T9"/>
                              </a:cxn>
                            </a:cxnLst>
                            <a:rect l="0" t="0" r="r" b="b"/>
                            <a:pathLst>
                              <a:path w="30" h="31">
                                <a:moveTo>
                                  <a:pt x="23" y="31"/>
                                </a:moveTo>
                                <a:lnTo>
                                  <a:pt x="30" y="8"/>
                                </a:lnTo>
                                <a:lnTo>
                                  <a:pt x="7" y="0"/>
                                </a:lnTo>
                                <a:lnTo>
                                  <a:pt x="0" y="23"/>
                                </a:lnTo>
                                <a:lnTo>
                                  <a:pt x="23"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33" name="Picture 17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02" y="949"/>
                            <a:ext cx="38"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02" y="949"/>
                            <a:ext cx="38" cy="38"/>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1741"/>
                        <wps:cNvSpPr>
                          <a:spLocks/>
                        </wps:cNvSpPr>
                        <wps:spPr bwMode="auto">
                          <a:xfrm>
                            <a:off x="2402" y="949"/>
                            <a:ext cx="38" cy="38"/>
                          </a:xfrm>
                          <a:custGeom>
                            <a:avLst/>
                            <a:gdLst>
                              <a:gd name="T0" fmla="*/ 23 w 38"/>
                              <a:gd name="T1" fmla="*/ 38 h 38"/>
                              <a:gd name="T2" fmla="*/ 38 w 38"/>
                              <a:gd name="T3" fmla="*/ 15 h 38"/>
                              <a:gd name="T4" fmla="*/ 23 w 38"/>
                              <a:gd name="T5" fmla="*/ 0 h 38"/>
                              <a:gd name="T6" fmla="*/ 8 w 38"/>
                              <a:gd name="T7" fmla="*/ 0 h 38"/>
                              <a:gd name="T8" fmla="*/ 0 w 38"/>
                              <a:gd name="T9" fmla="*/ 7 h 38"/>
                              <a:gd name="T10" fmla="*/ 8 w 38"/>
                              <a:gd name="T11" fmla="*/ 30 h 38"/>
                              <a:gd name="T12" fmla="*/ 23 w 38"/>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38" h="38">
                                <a:moveTo>
                                  <a:pt x="23" y="38"/>
                                </a:moveTo>
                                <a:lnTo>
                                  <a:pt x="38" y="15"/>
                                </a:lnTo>
                                <a:lnTo>
                                  <a:pt x="23" y="0"/>
                                </a:lnTo>
                                <a:lnTo>
                                  <a:pt x="8" y="0"/>
                                </a:lnTo>
                                <a:lnTo>
                                  <a:pt x="0" y="7"/>
                                </a:lnTo>
                                <a:lnTo>
                                  <a:pt x="8" y="30"/>
                                </a:lnTo>
                                <a:lnTo>
                                  <a:pt x="23" y="3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17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21" y="865"/>
                            <a:ext cx="841" cy="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7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21" y="865"/>
                            <a:ext cx="841" cy="69"/>
                          </a:xfrm>
                          <a:prstGeom prst="rect">
                            <a:avLst/>
                          </a:prstGeom>
                          <a:noFill/>
                          <a:extLst>
                            <a:ext uri="{909E8E84-426E-40DD-AFC4-6F175D3DCCD1}">
                              <a14:hiddenFill xmlns:a14="http://schemas.microsoft.com/office/drawing/2010/main">
                                <a:solidFill>
                                  <a:srgbClr val="FFFFFF"/>
                                </a:solidFill>
                              </a14:hiddenFill>
                            </a:ext>
                          </a:extLst>
                        </pic:spPr>
                      </pic:pic>
                      <wps:wsp>
                        <wps:cNvPr id="38" name="Freeform 1744"/>
                        <wps:cNvSpPr>
                          <a:spLocks/>
                        </wps:cNvSpPr>
                        <wps:spPr bwMode="auto">
                          <a:xfrm>
                            <a:off x="1821" y="865"/>
                            <a:ext cx="841" cy="69"/>
                          </a:xfrm>
                          <a:custGeom>
                            <a:avLst/>
                            <a:gdLst>
                              <a:gd name="T0" fmla="*/ 810 w 841"/>
                              <a:gd name="T1" fmla="*/ 15 h 69"/>
                              <a:gd name="T2" fmla="*/ 757 w 841"/>
                              <a:gd name="T3" fmla="*/ 38 h 69"/>
                              <a:gd name="T4" fmla="*/ 696 w 841"/>
                              <a:gd name="T5" fmla="*/ 38 h 69"/>
                              <a:gd name="T6" fmla="*/ 642 w 841"/>
                              <a:gd name="T7" fmla="*/ 23 h 69"/>
                              <a:gd name="T8" fmla="*/ 573 w 841"/>
                              <a:gd name="T9" fmla="*/ 15 h 69"/>
                              <a:gd name="T10" fmla="*/ 443 w 841"/>
                              <a:gd name="T11" fmla="*/ 8 h 69"/>
                              <a:gd name="T12" fmla="*/ 382 w 841"/>
                              <a:gd name="T13" fmla="*/ 15 h 69"/>
                              <a:gd name="T14" fmla="*/ 313 w 841"/>
                              <a:gd name="T15" fmla="*/ 15 h 69"/>
                              <a:gd name="T16" fmla="*/ 244 w 841"/>
                              <a:gd name="T17" fmla="*/ 0 h 69"/>
                              <a:gd name="T18" fmla="*/ 176 w 841"/>
                              <a:gd name="T19" fmla="*/ 0 h 69"/>
                              <a:gd name="T20" fmla="*/ 15 w 841"/>
                              <a:gd name="T21" fmla="*/ 15 h 69"/>
                              <a:gd name="T22" fmla="*/ 7 w 841"/>
                              <a:gd name="T23" fmla="*/ 23 h 69"/>
                              <a:gd name="T24" fmla="*/ 0 w 841"/>
                              <a:gd name="T25" fmla="*/ 31 h 69"/>
                              <a:gd name="T26" fmla="*/ 23 w 841"/>
                              <a:gd name="T27" fmla="*/ 53 h 69"/>
                              <a:gd name="T28" fmla="*/ 168 w 841"/>
                              <a:gd name="T29" fmla="*/ 38 h 69"/>
                              <a:gd name="T30" fmla="*/ 313 w 841"/>
                              <a:gd name="T31" fmla="*/ 53 h 69"/>
                              <a:gd name="T32" fmla="*/ 428 w 841"/>
                              <a:gd name="T33" fmla="*/ 38 h 69"/>
                              <a:gd name="T34" fmla="*/ 566 w 841"/>
                              <a:gd name="T35" fmla="*/ 53 h 69"/>
                              <a:gd name="T36" fmla="*/ 711 w 841"/>
                              <a:gd name="T37" fmla="*/ 69 h 69"/>
                              <a:gd name="T38" fmla="*/ 772 w 841"/>
                              <a:gd name="T39" fmla="*/ 69 h 69"/>
                              <a:gd name="T40" fmla="*/ 841 w 841"/>
                              <a:gd name="T41" fmla="*/ 38 h 69"/>
                              <a:gd name="T42" fmla="*/ 841 w 841"/>
                              <a:gd name="T43" fmla="*/ 15 h 69"/>
                              <a:gd name="T44" fmla="*/ 810 w 841"/>
                              <a:gd name="T45" fmla="*/ 15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41" h="69">
                                <a:moveTo>
                                  <a:pt x="810" y="15"/>
                                </a:moveTo>
                                <a:lnTo>
                                  <a:pt x="757" y="38"/>
                                </a:lnTo>
                                <a:lnTo>
                                  <a:pt x="696" y="38"/>
                                </a:lnTo>
                                <a:lnTo>
                                  <a:pt x="642" y="23"/>
                                </a:lnTo>
                                <a:lnTo>
                                  <a:pt x="573" y="15"/>
                                </a:lnTo>
                                <a:lnTo>
                                  <a:pt x="443" y="8"/>
                                </a:lnTo>
                                <a:lnTo>
                                  <a:pt x="382" y="15"/>
                                </a:lnTo>
                                <a:lnTo>
                                  <a:pt x="313" y="15"/>
                                </a:lnTo>
                                <a:lnTo>
                                  <a:pt x="244" y="0"/>
                                </a:lnTo>
                                <a:lnTo>
                                  <a:pt x="176" y="0"/>
                                </a:lnTo>
                                <a:lnTo>
                                  <a:pt x="15" y="15"/>
                                </a:lnTo>
                                <a:lnTo>
                                  <a:pt x="7" y="23"/>
                                </a:lnTo>
                                <a:lnTo>
                                  <a:pt x="0" y="31"/>
                                </a:lnTo>
                                <a:lnTo>
                                  <a:pt x="23" y="53"/>
                                </a:lnTo>
                                <a:lnTo>
                                  <a:pt x="168" y="38"/>
                                </a:lnTo>
                                <a:lnTo>
                                  <a:pt x="313" y="53"/>
                                </a:lnTo>
                                <a:lnTo>
                                  <a:pt x="428" y="38"/>
                                </a:lnTo>
                                <a:lnTo>
                                  <a:pt x="566" y="53"/>
                                </a:lnTo>
                                <a:lnTo>
                                  <a:pt x="711" y="69"/>
                                </a:lnTo>
                                <a:lnTo>
                                  <a:pt x="772" y="69"/>
                                </a:lnTo>
                                <a:lnTo>
                                  <a:pt x="841" y="38"/>
                                </a:lnTo>
                                <a:lnTo>
                                  <a:pt x="841" y="15"/>
                                </a:lnTo>
                                <a:lnTo>
                                  <a:pt x="810" y="15"/>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745"/>
                        <wps:cNvSpPr>
                          <a:spLocks/>
                        </wps:cNvSpPr>
                        <wps:spPr bwMode="auto">
                          <a:xfrm>
                            <a:off x="2218" y="759"/>
                            <a:ext cx="31" cy="30"/>
                          </a:xfrm>
                          <a:custGeom>
                            <a:avLst/>
                            <a:gdLst>
                              <a:gd name="T0" fmla="*/ 0 w 31"/>
                              <a:gd name="T1" fmla="*/ 23 h 30"/>
                              <a:gd name="T2" fmla="*/ 8 w 31"/>
                              <a:gd name="T3" fmla="*/ 0 h 30"/>
                              <a:gd name="T4" fmla="*/ 31 w 31"/>
                              <a:gd name="T5" fmla="*/ 8 h 30"/>
                              <a:gd name="T6" fmla="*/ 23 w 31"/>
                              <a:gd name="T7" fmla="*/ 30 h 30"/>
                              <a:gd name="T8" fmla="*/ 8 w 31"/>
                              <a:gd name="T9" fmla="*/ 30 h 30"/>
                              <a:gd name="T10" fmla="*/ 0 w 31"/>
                              <a:gd name="T11" fmla="*/ 23 h 30"/>
                            </a:gdLst>
                            <a:ahLst/>
                            <a:cxnLst>
                              <a:cxn ang="0">
                                <a:pos x="T0" y="T1"/>
                              </a:cxn>
                              <a:cxn ang="0">
                                <a:pos x="T2" y="T3"/>
                              </a:cxn>
                              <a:cxn ang="0">
                                <a:pos x="T4" y="T5"/>
                              </a:cxn>
                              <a:cxn ang="0">
                                <a:pos x="T6" y="T7"/>
                              </a:cxn>
                              <a:cxn ang="0">
                                <a:pos x="T8" y="T9"/>
                              </a:cxn>
                              <a:cxn ang="0">
                                <a:pos x="T10" y="T11"/>
                              </a:cxn>
                            </a:cxnLst>
                            <a:rect l="0" t="0" r="r" b="b"/>
                            <a:pathLst>
                              <a:path w="31" h="30">
                                <a:moveTo>
                                  <a:pt x="0" y="23"/>
                                </a:moveTo>
                                <a:lnTo>
                                  <a:pt x="8" y="0"/>
                                </a:lnTo>
                                <a:lnTo>
                                  <a:pt x="31" y="8"/>
                                </a:lnTo>
                                <a:lnTo>
                                  <a:pt x="23" y="30"/>
                                </a:lnTo>
                                <a:lnTo>
                                  <a:pt x="8" y="30"/>
                                </a:lnTo>
                                <a:lnTo>
                                  <a:pt x="0"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0" name="Freeform 1746"/>
                        <wps:cNvSpPr>
                          <a:spLocks/>
                        </wps:cNvSpPr>
                        <wps:spPr bwMode="auto">
                          <a:xfrm>
                            <a:off x="2264" y="744"/>
                            <a:ext cx="31" cy="30"/>
                          </a:xfrm>
                          <a:custGeom>
                            <a:avLst/>
                            <a:gdLst>
                              <a:gd name="T0" fmla="*/ 0 w 31"/>
                              <a:gd name="T1" fmla="*/ 15 h 30"/>
                              <a:gd name="T2" fmla="*/ 8 w 31"/>
                              <a:gd name="T3" fmla="*/ 0 h 30"/>
                              <a:gd name="T4" fmla="*/ 23 w 31"/>
                              <a:gd name="T5" fmla="*/ 0 h 30"/>
                              <a:gd name="T6" fmla="*/ 31 w 31"/>
                              <a:gd name="T7" fmla="*/ 7 h 30"/>
                              <a:gd name="T8" fmla="*/ 31 w 31"/>
                              <a:gd name="T9" fmla="*/ 15 h 30"/>
                              <a:gd name="T10" fmla="*/ 23 w 31"/>
                              <a:gd name="T11" fmla="*/ 30 h 30"/>
                              <a:gd name="T12" fmla="*/ 0 w 31"/>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15"/>
                                </a:moveTo>
                                <a:lnTo>
                                  <a:pt x="8" y="0"/>
                                </a:lnTo>
                                <a:lnTo>
                                  <a:pt x="23" y="0"/>
                                </a:lnTo>
                                <a:lnTo>
                                  <a:pt x="31" y="7"/>
                                </a:lnTo>
                                <a:lnTo>
                                  <a:pt x="31" y="15"/>
                                </a:lnTo>
                                <a:lnTo>
                                  <a:pt x="23" y="30"/>
                                </a:lnTo>
                                <a:lnTo>
                                  <a:pt x="0"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1" name="Freeform 1747"/>
                        <wps:cNvSpPr>
                          <a:spLocks/>
                        </wps:cNvSpPr>
                        <wps:spPr bwMode="auto">
                          <a:xfrm>
                            <a:off x="2310" y="744"/>
                            <a:ext cx="31" cy="30"/>
                          </a:xfrm>
                          <a:custGeom>
                            <a:avLst/>
                            <a:gdLst>
                              <a:gd name="T0" fmla="*/ 0 w 31"/>
                              <a:gd name="T1" fmla="*/ 23 h 30"/>
                              <a:gd name="T2" fmla="*/ 8 w 31"/>
                              <a:gd name="T3" fmla="*/ 0 h 30"/>
                              <a:gd name="T4" fmla="*/ 31 w 31"/>
                              <a:gd name="T5" fmla="*/ 7 h 30"/>
                              <a:gd name="T6" fmla="*/ 23 w 31"/>
                              <a:gd name="T7" fmla="*/ 30 h 30"/>
                              <a:gd name="T8" fmla="*/ 0 w 31"/>
                              <a:gd name="T9" fmla="*/ 23 h 30"/>
                            </a:gdLst>
                            <a:ahLst/>
                            <a:cxnLst>
                              <a:cxn ang="0">
                                <a:pos x="T0" y="T1"/>
                              </a:cxn>
                              <a:cxn ang="0">
                                <a:pos x="T2" y="T3"/>
                              </a:cxn>
                              <a:cxn ang="0">
                                <a:pos x="T4" y="T5"/>
                              </a:cxn>
                              <a:cxn ang="0">
                                <a:pos x="T6" y="T7"/>
                              </a:cxn>
                              <a:cxn ang="0">
                                <a:pos x="T8" y="T9"/>
                              </a:cxn>
                            </a:cxnLst>
                            <a:rect l="0" t="0" r="r" b="b"/>
                            <a:pathLst>
                              <a:path w="31" h="30">
                                <a:moveTo>
                                  <a:pt x="0" y="23"/>
                                </a:moveTo>
                                <a:lnTo>
                                  <a:pt x="8" y="0"/>
                                </a:lnTo>
                                <a:lnTo>
                                  <a:pt x="31" y="7"/>
                                </a:lnTo>
                                <a:lnTo>
                                  <a:pt x="23" y="30"/>
                                </a:lnTo>
                                <a:lnTo>
                                  <a:pt x="0"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42" name="Picture 17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65" y="759"/>
                            <a:ext cx="38"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7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65" y="759"/>
                            <a:ext cx="38" cy="30"/>
                          </a:xfrm>
                          <a:prstGeom prst="rect">
                            <a:avLst/>
                          </a:prstGeom>
                          <a:noFill/>
                          <a:extLst>
                            <a:ext uri="{909E8E84-426E-40DD-AFC4-6F175D3DCCD1}">
                              <a14:hiddenFill xmlns:a14="http://schemas.microsoft.com/office/drawing/2010/main">
                                <a:solidFill>
                                  <a:srgbClr val="FFFFFF"/>
                                </a:solidFill>
                              </a14:hiddenFill>
                            </a:ext>
                          </a:extLst>
                        </pic:spPr>
                      </pic:pic>
                      <wps:wsp>
                        <wps:cNvPr id="44" name="Freeform 1750"/>
                        <wps:cNvSpPr>
                          <a:spLocks/>
                        </wps:cNvSpPr>
                        <wps:spPr bwMode="auto">
                          <a:xfrm>
                            <a:off x="2165" y="759"/>
                            <a:ext cx="38" cy="30"/>
                          </a:xfrm>
                          <a:custGeom>
                            <a:avLst/>
                            <a:gdLst>
                              <a:gd name="T0" fmla="*/ 0 w 38"/>
                              <a:gd name="T1" fmla="*/ 23 h 30"/>
                              <a:gd name="T2" fmla="*/ 0 w 38"/>
                              <a:gd name="T3" fmla="*/ 8 h 30"/>
                              <a:gd name="T4" fmla="*/ 7 w 38"/>
                              <a:gd name="T5" fmla="*/ 0 h 30"/>
                              <a:gd name="T6" fmla="*/ 30 w 38"/>
                              <a:gd name="T7" fmla="*/ 0 h 30"/>
                              <a:gd name="T8" fmla="*/ 38 w 38"/>
                              <a:gd name="T9" fmla="*/ 8 h 30"/>
                              <a:gd name="T10" fmla="*/ 38 w 38"/>
                              <a:gd name="T11" fmla="*/ 15 h 30"/>
                              <a:gd name="T12" fmla="*/ 15 w 38"/>
                              <a:gd name="T13" fmla="*/ 30 h 30"/>
                              <a:gd name="T14" fmla="*/ 0 w 38"/>
                              <a:gd name="T15" fmla="*/ 23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0">
                                <a:moveTo>
                                  <a:pt x="0" y="23"/>
                                </a:moveTo>
                                <a:lnTo>
                                  <a:pt x="0" y="8"/>
                                </a:lnTo>
                                <a:lnTo>
                                  <a:pt x="7" y="0"/>
                                </a:lnTo>
                                <a:lnTo>
                                  <a:pt x="30" y="0"/>
                                </a:lnTo>
                                <a:lnTo>
                                  <a:pt x="38" y="8"/>
                                </a:lnTo>
                                <a:lnTo>
                                  <a:pt x="38" y="15"/>
                                </a:lnTo>
                                <a:lnTo>
                                  <a:pt x="15" y="30"/>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751"/>
                        <wps:cNvSpPr>
                          <a:spLocks/>
                        </wps:cNvSpPr>
                        <wps:spPr bwMode="auto">
                          <a:xfrm>
                            <a:off x="2348" y="744"/>
                            <a:ext cx="31" cy="30"/>
                          </a:xfrm>
                          <a:custGeom>
                            <a:avLst/>
                            <a:gdLst>
                              <a:gd name="T0" fmla="*/ 0 w 31"/>
                              <a:gd name="T1" fmla="*/ 23 h 30"/>
                              <a:gd name="T2" fmla="*/ 0 w 31"/>
                              <a:gd name="T3" fmla="*/ 15 h 30"/>
                              <a:gd name="T4" fmla="*/ 8 w 31"/>
                              <a:gd name="T5" fmla="*/ 0 h 30"/>
                              <a:gd name="T6" fmla="*/ 31 w 31"/>
                              <a:gd name="T7" fmla="*/ 15 h 30"/>
                              <a:gd name="T8" fmla="*/ 31 w 31"/>
                              <a:gd name="T9" fmla="*/ 23 h 30"/>
                              <a:gd name="T10" fmla="*/ 23 w 31"/>
                              <a:gd name="T11" fmla="*/ 30 h 30"/>
                              <a:gd name="T12" fmla="*/ 0 w 31"/>
                              <a:gd name="T13" fmla="*/ 23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23"/>
                                </a:moveTo>
                                <a:lnTo>
                                  <a:pt x="0" y="15"/>
                                </a:lnTo>
                                <a:lnTo>
                                  <a:pt x="8" y="0"/>
                                </a:lnTo>
                                <a:lnTo>
                                  <a:pt x="31" y="15"/>
                                </a:lnTo>
                                <a:lnTo>
                                  <a:pt x="31" y="23"/>
                                </a:lnTo>
                                <a:lnTo>
                                  <a:pt x="23" y="30"/>
                                </a:lnTo>
                                <a:lnTo>
                                  <a:pt x="0"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46" name="Rectangle 1752"/>
                        <wps:cNvSpPr>
                          <a:spLocks noChangeArrowheads="1"/>
                        </wps:cNvSpPr>
                        <wps:spPr bwMode="auto">
                          <a:xfrm>
                            <a:off x="2111" y="759"/>
                            <a:ext cx="31" cy="15"/>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Freeform 1753"/>
                        <wps:cNvSpPr>
                          <a:spLocks/>
                        </wps:cNvSpPr>
                        <wps:spPr bwMode="auto">
                          <a:xfrm>
                            <a:off x="2111" y="751"/>
                            <a:ext cx="31" cy="23"/>
                          </a:xfrm>
                          <a:custGeom>
                            <a:avLst/>
                            <a:gdLst>
                              <a:gd name="T0" fmla="*/ 0 w 31"/>
                              <a:gd name="T1" fmla="*/ 23 h 23"/>
                              <a:gd name="T2" fmla="*/ 0 w 31"/>
                              <a:gd name="T3" fmla="*/ 8 h 23"/>
                              <a:gd name="T4" fmla="*/ 8 w 31"/>
                              <a:gd name="T5" fmla="*/ 0 h 23"/>
                              <a:gd name="T6" fmla="*/ 31 w 31"/>
                              <a:gd name="T7" fmla="*/ 8 h 23"/>
                              <a:gd name="T8" fmla="*/ 23 w 31"/>
                              <a:gd name="T9" fmla="*/ 23 h 23"/>
                              <a:gd name="T10" fmla="*/ 0 w 31"/>
                              <a:gd name="T11" fmla="*/ 23 h 23"/>
                            </a:gdLst>
                            <a:ahLst/>
                            <a:cxnLst>
                              <a:cxn ang="0">
                                <a:pos x="T0" y="T1"/>
                              </a:cxn>
                              <a:cxn ang="0">
                                <a:pos x="T2" y="T3"/>
                              </a:cxn>
                              <a:cxn ang="0">
                                <a:pos x="T4" y="T5"/>
                              </a:cxn>
                              <a:cxn ang="0">
                                <a:pos x="T6" y="T7"/>
                              </a:cxn>
                              <a:cxn ang="0">
                                <a:pos x="T8" y="T9"/>
                              </a:cxn>
                              <a:cxn ang="0">
                                <a:pos x="T10" y="T11"/>
                              </a:cxn>
                            </a:cxnLst>
                            <a:rect l="0" t="0" r="r" b="b"/>
                            <a:pathLst>
                              <a:path w="31" h="23">
                                <a:moveTo>
                                  <a:pt x="0" y="23"/>
                                </a:moveTo>
                                <a:lnTo>
                                  <a:pt x="0" y="8"/>
                                </a:lnTo>
                                <a:lnTo>
                                  <a:pt x="8" y="0"/>
                                </a:lnTo>
                                <a:lnTo>
                                  <a:pt x="31" y="8"/>
                                </a:lnTo>
                                <a:lnTo>
                                  <a:pt x="23" y="23"/>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 name="Picture 17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94" y="759"/>
                            <a:ext cx="39"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7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94" y="759"/>
                            <a:ext cx="39" cy="23"/>
                          </a:xfrm>
                          <a:prstGeom prst="rect">
                            <a:avLst/>
                          </a:prstGeom>
                          <a:noFill/>
                          <a:extLst>
                            <a:ext uri="{909E8E84-426E-40DD-AFC4-6F175D3DCCD1}">
                              <a14:hiddenFill xmlns:a14="http://schemas.microsoft.com/office/drawing/2010/main">
                                <a:solidFill>
                                  <a:srgbClr val="FFFFFF"/>
                                </a:solidFill>
                              </a14:hiddenFill>
                            </a:ext>
                          </a:extLst>
                        </pic:spPr>
                      </pic:pic>
                      <wps:wsp>
                        <wps:cNvPr id="50" name="Freeform 1756"/>
                        <wps:cNvSpPr>
                          <a:spLocks/>
                        </wps:cNvSpPr>
                        <wps:spPr bwMode="auto">
                          <a:xfrm>
                            <a:off x="2394" y="751"/>
                            <a:ext cx="39" cy="31"/>
                          </a:xfrm>
                          <a:custGeom>
                            <a:avLst/>
                            <a:gdLst>
                              <a:gd name="T0" fmla="*/ 0 w 39"/>
                              <a:gd name="T1" fmla="*/ 23 h 31"/>
                              <a:gd name="T2" fmla="*/ 16 w 39"/>
                              <a:gd name="T3" fmla="*/ 0 h 31"/>
                              <a:gd name="T4" fmla="*/ 39 w 39"/>
                              <a:gd name="T5" fmla="*/ 16 h 31"/>
                              <a:gd name="T6" fmla="*/ 31 w 39"/>
                              <a:gd name="T7" fmla="*/ 23 h 31"/>
                              <a:gd name="T8" fmla="*/ 31 w 39"/>
                              <a:gd name="T9" fmla="*/ 31 h 31"/>
                              <a:gd name="T10" fmla="*/ 0 w 39"/>
                              <a:gd name="T11" fmla="*/ 23 h 31"/>
                            </a:gdLst>
                            <a:ahLst/>
                            <a:cxnLst>
                              <a:cxn ang="0">
                                <a:pos x="T0" y="T1"/>
                              </a:cxn>
                              <a:cxn ang="0">
                                <a:pos x="T2" y="T3"/>
                              </a:cxn>
                              <a:cxn ang="0">
                                <a:pos x="T4" y="T5"/>
                              </a:cxn>
                              <a:cxn ang="0">
                                <a:pos x="T6" y="T7"/>
                              </a:cxn>
                              <a:cxn ang="0">
                                <a:pos x="T8" y="T9"/>
                              </a:cxn>
                              <a:cxn ang="0">
                                <a:pos x="T10" y="T11"/>
                              </a:cxn>
                            </a:cxnLst>
                            <a:rect l="0" t="0" r="r" b="b"/>
                            <a:pathLst>
                              <a:path w="39" h="31">
                                <a:moveTo>
                                  <a:pt x="0" y="23"/>
                                </a:moveTo>
                                <a:lnTo>
                                  <a:pt x="16" y="0"/>
                                </a:lnTo>
                                <a:lnTo>
                                  <a:pt x="39" y="16"/>
                                </a:lnTo>
                                <a:lnTo>
                                  <a:pt x="31" y="23"/>
                                </a:lnTo>
                                <a:lnTo>
                                  <a:pt x="31" y="31"/>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17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058" y="744"/>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7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058" y="744"/>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53" name="Freeform 1759"/>
                        <wps:cNvSpPr>
                          <a:spLocks/>
                        </wps:cNvSpPr>
                        <wps:spPr bwMode="auto">
                          <a:xfrm>
                            <a:off x="2058" y="736"/>
                            <a:ext cx="30" cy="38"/>
                          </a:xfrm>
                          <a:custGeom>
                            <a:avLst/>
                            <a:gdLst>
                              <a:gd name="T0" fmla="*/ 0 w 30"/>
                              <a:gd name="T1" fmla="*/ 31 h 38"/>
                              <a:gd name="T2" fmla="*/ 0 w 30"/>
                              <a:gd name="T3" fmla="*/ 15 h 38"/>
                              <a:gd name="T4" fmla="*/ 7 w 30"/>
                              <a:gd name="T5" fmla="*/ 0 h 38"/>
                              <a:gd name="T6" fmla="*/ 30 w 30"/>
                              <a:gd name="T7" fmla="*/ 15 h 38"/>
                              <a:gd name="T8" fmla="*/ 30 w 30"/>
                              <a:gd name="T9" fmla="*/ 31 h 38"/>
                              <a:gd name="T10" fmla="*/ 15 w 30"/>
                              <a:gd name="T11" fmla="*/ 38 h 38"/>
                              <a:gd name="T12" fmla="*/ 0 w 30"/>
                              <a:gd name="T13" fmla="*/ 31 h 38"/>
                            </a:gdLst>
                            <a:ahLst/>
                            <a:cxnLst>
                              <a:cxn ang="0">
                                <a:pos x="T0" y="T1"/>
                              </a:cxn>
                              <a:cxn ang="0">
                                <a:pos x="T2" y="T3"/>
                              </a:cxn>
                              <a:cxn ang="0">
                                <a:pos x="T4" y="T5"/>
                              </a:cxn>
                              <a:cxn ang="0">
                                <a:pos x="T6" y="T7"/>
                              </a:cxn>
                              <a:cxn ang="0">
                                <a:pos x="T8" y="T9"/>
                              </a:cxn>
                              <a:cxn ang="0">
                                <a:pos x="T10" y="T11"/>
                              </a:cxn>
                              <a:cxn ang="0">
                                <a:pos x="T12" y="T13"/>
                              </a:cxn>
                            </a:cxnLst>
                            <a:rect l="0" t="0" r="r" b="b"/>
                            <a:pathLst>
                              <a:path w="30" h="38">
                                <a:moveTo>
                                  <a:pt x="0" y="31"/>
                                </a:moveTo>
                                <a:lnTo>
                                  <a:pt x="0" y="15"/>
                                </a:lnTo>
                                <a:lnTo>
                                  <a:pt x="7" y="0"/>
                                </a:lnTo>
                                <a:lnTo>
                                  <a:pt x="30" y="15"/>
                                </a:lnTo>
                                <a:lnTo>
                                  <a:pt x="30" y="31"/>
                                </a:lnTo>
                                <a:lnTo>
                                  <a:pt x="15" y="38"/>
                                </a:lnTo>
                                <a:lnTo>
                                  <a:pt x="0" y="31"/>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1760"/>
                        <wps:cNvSpPr>
                          <a:spLocks noChangeArrowheads="1"/>
                        </wps:cNvSpPr>
                        <wps:spPr bwMode="auto">
                          <a:xfrm>
                            <a:off x="2004" y="751"/>
                            <a:ext cx="31" cy="23"/>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Freeform 1761"/>
                        <wps:cNvSpPr>
                          <a:spLocks/>
                        </wps:cNvSpPr>
                        <wps:spPr bwMode="auto">
                          <a:xfrm>
                            <a:off x="2004" y="744"/>
                            <a:ext cx="31" cy="30"/>
                          </a:xfrm>
                          <a:custGeom>
                            <a:avLst/>
                            <a:gdLst>
                              <a:gd name="T0" fmla="*/ 0 w 31"/>
                              <a:gd name="T1" fmla="*/ 23 h 30"/>
                              <a:gd name="T2" fmla="*/ 0 w 31"/>
                              <a:gd name="T3" fmla="*/ 7 h 30"/>
                              <a:gd name="T4" fmla="*/ 23 w 31"/>
                              <a:gd name="T5" fmla="*/ 0 h 30"/>
                              <a:gd name="T6" fmla="*/ 31 w 31"/>
                              <a:gd name="T7" fmla="*/ 15 h 30"/>
                              <a:gd name="T8" fmla="*/ 31 w 31"/>
                              <a:gd name="T9" fmla="*/ 30 h 30"/>
                              <a:gd name="T10" fmla="*/ 15 w 31"/>
                              <a:gd name="T11" fmla="*/ 30 h 30"/>
                              <a:gd name="T12" fmla="*/ 0 w 31"/>
                              <a:gd name="T13" fmla="*/ 23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0" y="23"/>
                                </a:moveTo>
                                <a:lnTo>
                                  <a:pt x="0" y="7"/>
                                </a:lnTo>
                                <a:lnTo>
                                  <a:pt x="23" y="0"/>
                                </a:lnTo>
                                <a:lnTo>
                                  <a:pt x="31" y="15"/>
                                </a:lnTo>
                                <a:lnTo>
                                  <a:pt x="31" y="30"/>
                                </a:lnTo>
                                <a:lnTo>
                                  <a:pt x="15" y="30"/>
                                </a:lnTo>
                                <a:lnTo>
                                  <a:pt x="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17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912" y="751"/>
                            <a:ext cx="31"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17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12" y="751"/>
                            <a:ext cx="31" cy="16"/>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1764"/>
                        <wps:cNvSpPr>
                          <a:spLocks/>
                        </wps:cNvSpPr>
                        <wps:spPr bwMode="auto">
                          <a:xfrm>
                            <a:off x="1912" y="751"/>
                            <a:ext cx="31" cy="16"/>
                          </a:xfrm>
                          <a:custGeom>
                            <a:avLst/>
                            <a:gdLst>
                              <a:gd name="T0" fmla="*/ 0 w 31"/>
                              <a:gd name="T1" fmla="*/ 16 h 16"/>
                              <a:gd name="T2" fmla="*/ 0 w 31"/>
                              <a:gd name="T3" fmla="*/ 8 h 16"/>
                              <a:gd name="T4" fmla="*/ 8 w 31"/>
                              <a:gd name="T5" fmla="*/ 0 h 16"/>
                              <a:gd name="T6" fmla="*/ 23 w 31"/>
                              <a:gd name="T7" fmla="*/ 0 h 16"/>
                              <a:gd name="T8" fmla="*/ 31 w 31"/>
                              <a:gd name="T9" fmla="*/ 16 h 16"/>
                              <a:gd name="T10" fmla="*/ 0 w 31"/>
                              <a:gd name="T11" fmla="*/ 16 h 16"/>
                            </a:gdLst>
                            <a:ahLst/>
                            <a:cxnLst>
                              <a:cxn ang="0">
                                <a:pos x="T0" y="T1"/>
                              </a:cxn>
                              <a:cxn ang="0">
                                <a:pos x="T2" y="T3"/>
                              </a:cxn>
                              <a:cxn ang="0">
                                <a:pos x="T4" y="T5"/>
                              </a:cxn>
                              <a:cxn ang="0">
                                <a:pos x="T6" y="T7"/>
                              </a:cxn>
                              <a:cxn ang="0">
                                <a:pos x="T8" y="T9"/>
                              </a:cxn>
                              <a:cxn ang="0">
                                <a:pos x="T10" y="T11"/>
                              </a:cxn>
                            </a:cxnLst>
                            <a:rect l="0" t="0" r="r" b="b"/>
                            <a:pathLst>
                              <a:path w="31" h="16">
                                <a:moveTo>
                                  <a:pt x="0" y="16"/>
                                </a:moveTo>
                                <a:lnTo>
                                  <a:pt x="0" y="8"/>
                                </a:lnTo>
                                <a:lnTo>
                                  <a:pt x="8" y="0"/>
                                </a:lnTo>
                                <a:lnTo>
                                  <a:pt x="23" y="0"/>
                                </a:lnTo>
                                <a:lnTo>
                                  <a:pt x="31" y="16"/>
                                </a:lnTo>
                                <a:lnTo>
                                  <a:pt x="0" y="16"/>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65"/>
                        <wps:cNvSpPr>
                          <a:spLocks/>
                        </wps:cNvSpPr>
                        <wps:spPr bwMode="auto">
                          <a:xfrm>
                            <a:off x="1958" y="744"/>
                            <a:ext cx="31" cy="30"/>
                          </a:xfrm>
                          <a:custGeom>
                            <a:avLst/>
                            <a:gdLst>
                              <a:gd name="T0" fmla="*/ 0 w 31"/>
                              <a:gd name="T1" fmla="*/ 30 h 30"/>
                              <a:gd name="T2" fmla="*/ 8 w 31"/>
                              <a:gd name="T3" fmla="*/ 0 h 30"/>
                              <a:gd name="T4" fmla="*/ 31 w 31"/>
                              <a:gd name="T5" fmla="*/ 15 h 30"/>
                              <a:gd name="T6" fmla="*/ 23 w 31"/>
                              <a:gd name="T7" fmla="*/ 30 h 30"/>
                              <a:gd name="T8" fmla="*/ 16 w 31"/>
                              <a:gd name="T9" fmla="*/ 30 h 30"/>
                              <a:gd name="T10" fmla="*/ 0 w 31"/>
                              <a:gd name="T11" fmla="*/ 30 h 30"/>
                            </a:gdLst>
                            <a:ahLst/>
                            <a:cxnLst>
                              <a:cxn ang="0">
                                <a:pos x="T0" y="T1"/>
                              </a:cxn>
                              <a:cxn ang="0">
                                <a:pos x="T2" y="T3"/>
                              </a:cxn>
                              <a:cxn ang="0">
                                <a:pos x="T4" y="T5"/>
                              </a:cxn>
                              <a:cxn ang="0">
                                <a:pos x="T6" y="T7"/>
                              </a:cxn>
                              <a:cxn ang="0">
                                <a:pos x="T8" y="T9"/>
                              </a:cxn>
                              <a:cxn ang="0">
                                <a:pos x="T10" y="T11"/>
                              </a:cxn>
                            </a:cxnLst>
                            <a:rect l="0" t="0" r="r" b="b"/>
                            <a:pathLst>
                              <a:path w="31" h="30">
                                <a:moveTo>
                                  <a:pt x="0" y="30"/>
                                </a:moveTo>
                                <a:lnTo>
                                  <a:pt x="8" y="0"/>
                                </a:lnTo>
                                <a:lnTo>
                                  <a:pt x="31" y="15"/>
                                </a:lnTo>
                                <a:lnTo>
                                  <a:pt x="23" y="30"/>
                                </a:lnTo>
                                <a:lnTo>
                                  <a:pt x="16" y="30"/>
                                </a:lnTo>
                                <a:lnTo>
                                  <a:pt x="0"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60" name="Freeform 1766"/>
                        <wps:cNvSpPr>
                          <a:spLocks/>
                        </wps:cNvSpPr>
                        <wps:spPr bwMode="auto">
                          <a:xfrm>
                            <a:off x="2601" y="767"/>
                            <a:ext cx="38" cy="30"/>
                          </a:xfrm>
                          <a:custGeom>
                            <a:avLst/>
                            <a:gdLst>
                              <a:gd name="T0" fmla="*/ 23 w 38"/>
                              <a:gd name="T1" fmla="*/ 0 h 30"/>
                              <a:gd name="T2" fmla="*/ 38 w 38"/>
                              <a:gd name="T3" fmla="*/ 7 h 30"/>
                              <a:gd name="T4" fmla="*/ 38 w 38"/>
                              <a:gd name="T5" fmla="*/ 15 h 30"/>
                              <a:gd name="T6" fmla="*/ 15 w 38"/>
                              <a:gd name="T7" fmla="*/ 30 h 30"/>
                              <a:gd name="T8" fmla="*/ 0 w 38"/>
                              <a:gd name="T9" fmla="*/ 22 h 30"/>
                              <a:gd name="T10" fmla="*/ 0 w 38"/>
                              <a:gd name="T11" fmla="*/ 7 h 30"/>
                              <a:gd name="T12" fmla="*/ 15 w 38"/>
                              <a:gd name="T13" fmla="*/ 0 h 30"/>
                              <a:gd name="T14" fmla="*/ 23 w 38"/>
                              <a:gd name="T15" fmla="*/ 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0">
                                <a:moveTo>
                                  <a:pt x="23" y="0"/>
                                </a:moveTo>
                                <a:lnTo>
                                  <a:pt x="38" y="7"/>
                                </a:lnTo>
                                <a:lnTo>
                                  <a:pt x="38" y="15"/>
                                </a:lnTo>
                                <a:lnTo>
                                  <a:pt x="15" y="30"/>
                                </a:lnTo>
                                <a:lnTo>
                                  <a:pt x="0" y="22"/>
                                </a:lnTo>
                                <a:lnTo>
                                  <a:pt x="0" y="7"/>
                                </a:lnTo>
                                <a:lnTo>
                                  <a:pt x="15" y="0"/>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61" name="Freeform 1767"/>
                        <wps:cNvSpPr>
                          <a:spLocks/>
                        </wps:cNvSpPr>
                        <wps:spPr bwMode="auto">
                          <a:xfrm>
                            <a:off x="2448" y="759"/>
                            <a:ext cx="30" cy="30"/>
                          </a:xfrm>
                          <a:custGeom>
                            <a:avLst/>
                            <a:gdLst>
                              <a:gd name="T0" fmla="*/ 23 w 30"/>
                              <a:gd name="T1" fmla="*/ 0 h 30"/>
                              <a:gd name="T2" fmla="*/ 30 w 30"/>
                              <a:gd name="T3" fmla="*/ 23 h 30"/>
                              <a:gd name="T4" fmla="*/ 8 w 30"/>
                              <a:gd name="T5" fmla="*/ 30 h 30"/>
                              <a:gd name="T6" fmla="*/ 0 w 30"/>
                              <a:gd name="T7" fmla="*/ 8 h 30"/>
                              <a:gd name="T8" fmla="*/ 23 w 30"/>
                              <a:gd name="T9" fmla="*/ 0 h 30"/>
                            </a:gdLst>
                            <a:ahLst/>
                            <a:cxnLst>
                              <a:cxn ang="0">
                                <a:pos x="T0" y="T1"/>
                              </a:cxn>
                              <a:cxn ang="0">
                                <a:pos x="T2" y="T3"/>
                              </a:cxn>
                              <a:cxn ang="0">
                                <a:pos x="T4" y="T5"/>
                              </a:cxn>
                              <a:cxn ang="0">
                                <a:pos x="T6" y="T7"/>
                              </a:cxn>
                              <a:cxn ang="0">
                                <a:pos x="T8" y="T9"/>
                              </a:cxn>
                            </a:cxnLst>
                            <a:rect l="0" t="0" r="r" b="b"/>
                            <a:pathLst>
                              <a:path w="30" h="30">
                                <a:moveTo>
                                  <a:pt x="23" y="0"/>
                                </a:moveTo>
                                <a:lnTo>
                                  <a:pt x="30" y="23"/>
                                </a:lnTo>
                                <a:lnTo>
                                  <a:pt x="8" y="30"/>
                                </a:lnTo>
                                <a:lnTo>
                                  <a:pt x="0" y="8"/>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62" name="Freeform 1768"/>
                        <wps:cNvSpPr>
                          <a:spLocks/>
                        </wps:cNvSpPr>
                        <wps:spPr bwMode="auto">
                          <a:xfrm>
                            <a:off x="1866" y="759"/>
                            <a:ext cx="31" cy="30"/>
                          </a:xfrm>
                          <a:custGeom>
                            <a:avLst/>
                            <a:gdLst>
                              <a:gd name="T0" fmla="*/ 16 w 31"/>
                              <a:gd name="T1" fmla="*/ 0 h 30"/>
                              <a:gd name="T2" fmla="*/ 23 w 31"/>
                              <a:gd name="T3" fmla="*/ 8 h 30"/>
                              <a:gd name="T4" fmla="*/ 31 w 31"/>
                              <a:gd name="T5" fmla="*/ 23 h 30"/>
                              <a:gd name="T6" fmla="*/ 8 w 31"/>
                              <a:gd name="T7" fmla="*/ 30 h 30"/>
                              <a:gd name="T8" fmla="*/ 0 w 31"/>
                              <a:gd name="T9" fmla="*/ 23 h 30"/>
                              <a:gd name="T10" fmla="*/ 0 w 31"/>
                              <a:gd name="T11" fmla="*/ 8 h 30"/>
                              <a:gd name="T12" fmla="*/ 16 w 31"/>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16" y="0"/>
                                </a:moveTo>
                                <a:lnTo>
                                  <a:pt x="23" y="8"/>
                                </a:lnTo>
                                <a:lnTo>
                                  <a:pt x="31" y="23"/>
                                </a:lnTo>
                                <a:lnTo>
                                  <a:pt x="8" y="30"/>
                                </a:lnTo>
                                <a:lnTo>
                                  <a:pt x="0" y="23"/>
                                </a:lnTo>
                                <a:lnTo>
                                  <a:pt x="0" y="8"/>
                                </a:lnTo>
                                <a:lnTo>
                                  <a:pt x="16"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63" name="Freeform 1769"/>
                        <wps:cNvSpPr>
                          <a:spLocks/>
                        </wps:cNvSpPr>
                        <wps:spPr bwMode="auto">
                          <a:xfrm>
                            <a:off x="2555" y="759"/>
                            <a:ext cx="31" cy="38"/>
                          </a:xfrm>
                          <a:custGeom>
                            <a:avLst/>
                            <a:gdLst>
                              <a:gd name="T0" fmla="*/ 23 w 31"/>
                              <a:gd name="T1" fmla="*/ 0 h 38"/>
                              <a:gd name="T2" fmla="*/ 31 w 31"/>
                              <a:gd name="T3" fmla="*/ 15 h 38"/>
                              <a:gd name="T4" fmla="*/ 31 w 31"/>
                              <a:gd name="T5" fmla="*/ 23 h 38"/>
                              <a:gd name="T6" fmla="*/ 8 w 31"/>
                              <a:gd name="T7" fmla="*/ 38 h 38"/>
                              <a:gd name="T8" fmla="*/ 0 w 31"/>
                              <a:gd name="T9" fmla="*/ 30 h 38"/>
                              <a:gd name="T10" fmla="*/ 0 w 31"/>
                              <a:gd name="T11" fmla="*/ 15 h 38"/>
                              <a:gd name="T12" fmla="*/ 15 w 31"/>
                              <a:gd name="T13" fmla="*/ 8 h 38"/>
                              <a:gd name="T14" fmla="*/ 23 w 31"/>
                              <a:gd name="T15" fmla="*/ 0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38">
                                <a:moveTo>
                                  <a:pt x="23" y="0"/>
                                </a:moveTo>
                                <a:lnTo>
                                  <a:pt x="31" y="15"/>
                                </a:lnTo>
                                <a:lnTo>
                                  <a:pt x="31" y="23"/>
                                </a:lnTo>
                                <a:lnTo>
                                  <a:pt x="8" y="38"/>
                                </a:lnTo>
                                <a:lnTo>
                                  <a:pt x="0" y="30"/>
                                </a:lnTo>
                                <a:lnTo>
                                  <a:pt x="0" y="15"/>
                                </a:lnTo>
                                <a:lnTo>
                                  <a:pt x="15" y="8"/>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64" name="Freeform 1770"/>
                        <wps:cNvSpPr>
                          <a:spLocks/>
                        </wps:cNvSpPr>
                        <wps:spPr bwMode="auto">
                          <a:xfrm>
                            <a:off x="2509" y="759"/>
                            <a:ext cx="31" cy="30"/>
                          </a:xfrm>
                          <a:custGeom>
                            <a:avLst/>
                            <a:gdLst>
                              <a:gd name="T0" fmla="*/ 23 w 31"/>
                              <a:gd name="T1" fmla="*/ 0 h 30"/>
                              <a:gd name="T2" fmla="*/ 31 w 31"/>
                              <a:gd name="T3" fmla="*/ 23 h 30"/>
                              <a:gd name="T4" fmla="*/ 8 w 31"/>
                              <a:gd name="T5" fmla="*/ 30 h 30"/>
                              <a:gd name="T6" fmla="*/ 0 w 31"/>
                              <a:gd name="T7" fmla="*/ 8 h 30"/>
                              <a:gd name="T8" fmla="*/ 23 w 31"/>
                              <a:gd name="T9" fmla="*/ 0 h 30"/>
                            </a:gdLst>
                            <a:ahLst/>
                            <a:cxnLst>
                              <a:cxn ang="0">
                                <a:pos x="T0" y="T1"/>
                              </a:cxn>
                              <a:cxn ang="0">
                                <a:pos x="T2" y="T3"/>
                              </a:cxn>
                              <a:cxn ang="0">
                                <a:pos x="T4" y="T5"/>
                              </a:cxn>
                              <a:cxn ang="0">
                                <a:pos x="T6" y="T7"/>
                              </a:cxn>
                              <a:cxn ang="0">
                                <a:pos x="T8" y="T9"/>
                              </a:cxn>
                            </a:cxnLst>
                            <a:rect l="0" t="0" r="r" b="b"/>
                            <a:pathLst>
                              <a:path w="31" h="30">
                                <a:moveTo>
                                  <a:pt x="23" y="0"/>
                                </a:moveTo>
                                <a:lnTo>
                                  <a:pt x="31" y="23"/>
                                </a:lnTo>
                                <a:lnTo>
                                  <a:pt x="8" y="30"/>
                                </a:lnTo>
                                <a:lnTo>
                                  <a:pt x="0" y="8"/>
                                </a:lnTo>
                                <a:lnTo>
                                  <a:pt x="23"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65" name="Picture 17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36" y="797"/>
                            <a:ext cx="811" cy="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17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836" y="797"/>
                            <a:ext cx="811" cy="53"/>
                          </a:xfrm>
                          <a:prstGeom prst="rect">
                            <a:avLst/>
                          </a:prstGeom>
                          <a:noFill/>
                          <a:extLst>
                            <a:ext uri="{909E8E84-426E-40DD-AFC4-6F175D3DCCD1}">
                              <a14:hiddenFill xmlns:a14="http://schemas.microsoft.com/office/drawing/2010/main">
                                <a:solidFill>
                                  <a:srgbClr val="FFFFFF"/>
                                </a:solidFill>
                              </a14:hiddenFill>
                            </a:ext>
                          </a:extLst>
                        </pic:spPr>
                      </pic:pic>
                      <wps:wsp>
                        <wps:cNvPr id="67" name="Freeform 1773"/>
                        <wps:cNvSpPr>
                          <a:spLocks/>
                        </wps:cNvSpPr>
                        <wps:spPr bwMode="auto">
                          <a:xfrm>
                            <a:off x="1836" y="789"/>
                            <a:ext cx="811" cy="61"/>
                          </a:xfrm>
                          <a:custGeom>
                            <a:avLst/>
                            <a:gdLst>
                              <a:gd name="T0" fmla="*/ 811 w 811"/>
                              <a:gd name="T1" fmla="*/ 38 h 61"/>
                              <a:gd name="T2" fmla="*/ 765 w 811"/>
                              <a:gd name="T3" fmla="*/ 61 h 61"/>
                              <a:gd name="T4" fmla="*/ 711 w 811"/>
                              <a:gd name="T5" fmla="*/ 61 h 61"/>
                              <a:gd name="T6" fmla="*/ 566 w 811"/>
                              <a:gd name="T7" fmla="*/ 46 h 61"/>
                              <a:gd name="T8" fmla="*/ 459 w 811"/>
                              <a:gd name="T9" fmla="*/ 46 h 61"/>
                              <a:gd name="T10" fmla="*/ 375 w 811"/>
                              <a:gd name="T11" fmla="*/ 61 h 61"/>
                              <a:gd name="T12" fmla="*/ 314 w 811"/>
                              <a:gd name="T13" fmla="*/ 54 h 61"/>
                              <a:gd name="T14" fmla="*/ 252 w 811"/>
                              <a:gd name="T15" fmla="*/ 38 h 61"/>
                              <a:gd name="T16" fmla="*/ 138 w 811"/>
                              <a:gd name="T17" fmla="*/ 38 h 61"/>
                              <a:gd name="T18" fmla="*/ 15 w 811"/>
                              <a:gd name="T19" fmla="*/ 54 h 61"/>
                              <a:gd name="T20" fmla="*/ 8 w 811"/>
                              <a:gd name="T21" fmla="*/ 46 h 61"/>
                              <a:gd name="T22" fmla="*/ 0 w 811"/>
                              <a:gd name="T23" fmla="*/ 38 h 61"/>
                              <a:gd name="T24" fmla="*/ 15 w 811"/>
                              <a:gd name="T25" fmla="*/ 16 h 61"/>
                              <a:gd name="T26" fmla="*/ 122 w 811"/>
                              <a:gd name="T27" fmla="*/ 8 h 61"/>
                              <a:gd name="T28" fmla="*/ 252 w 811"/>
                              <a:gd name="T29" fmla="*/ 0 h 61"/>
                              <a:gd name="T30" fmla="*/ 306 w 811"/>
                              <a:gd name="T31" fmla="*/ 8 h 61"/>
                              <a:gd name="T32" fmla="*/ 359 w 811"/>
                              <a:gd name="T33" fmla="*/ 16 h 61"/>
                              <a:gd name="T34" fmla="*/ 436 w 811"/>
                              <a:gd name="T35" fmla="*/ 16 h 61"/>
                              <a:gd name="T36" fmla="*/ 512 w 811"/>
                              <a:gd name="T37" fmla="*/ 8 h 61"/>
                              <a:gd name="T38" fmla="*/ 658 w 811"/>
                              <a:gd name="T39" fmla="*/ 31 h 61"/>
                              <a:gd name="T40" fmla="*/ 719 w 811"/>
                              <a:gd name="T41" fmla="*/ 31 h 61"/>
                              <a:gd name="T42" fmla="*/ 780 w 811"/>
                              <a:gd name="T43" fmla="*/ 16 h 61"/>
                              <a:gd name="T44" fmla="*/ 795 w 811"/>
                              <a:gd name="T45" fmla="*/ 16 h 61"/>
                              <a:gd name="T46" fmla="*/ 811 w 811"/>
                              <a:gd name="T47" fmla="*/ 31 h 61"/>
                              <a:gd name="T48" fmla="*/ 811 w 811"/>
                              <a:gd name="T49" fmla="*/ 3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11" h="61">
                                <a:moveTo>
                                  <a:pt x="811" y="38"/>
                                </a:moveTo>
                                <a:lnTo>
                                  <a:pt x="765" y="61"/>
                                </a:lnTo>
                                <a:lnTo>
                                  <a:pt x="711" y="61"/>
                                </a:lnTo>
                                <a:lnTo>
                                  <a:pt x="566" y="46"/>
                                </a:lnTo>
                                <a:lnTo>
                                  <a:pt x="459" y="46"/>
                                </a:lnTo>
                                <a:lnTo>
                                  <a:pt x="375" y="61"/>
                                </a:lnTo>
                                <a:lnTo>
                                  <a:pt x="314" y="54"/>
                                </a:lnTo>
                                <a:lnTo>
                                  <a:pt x="252" y="38"/>
                                </a:lnTo>
                                <a:lnTo>
                                  <a:pt x="138" y="38"/>
                                </a:lnTo>
                                <a:lnTo>
                                  <a:pt x="15" y="54"/>
                                </a:lnTo>
                                <a:lnTo>
                                  <a:pt x="8" y="46"/>
                                </a:lnTo>
                                <a:lnTo>
                                  <a:pt x="0" y="38"/>
                                </a:lnTo>
                                <a:lnTo>
                                  <a:pt x="15" y="16"/>
                                </a:lnTo>
                                <a:lnTo>
                                  <a:pt x="122" y="8"/>
                                </a:lnTo>
                                <a:lnTo>
                                  <a:pt x="252" y="0"/>
                                </a:lnTo>
                                <a:lnTo>
                                  <a:pt x="306" y="8"/>
                                </a:lnTo>
                                <a:lnTo>
                                  <a:pt x="359" y="16"/>
                                </a:lnTo>
                                <a:lnTo>
                                  <a:pt x="436" y="16"/>
                                </a:lnTo>
                                <a:lnTo>
                                  <a:pt x="512" y="8"/>
                                </a:lnTo>
                                <a:lnTo>
                                  <a:pt x="658" y="31"/>
                                </a:lnTo>
                                <a:lnTo>
                                  <a:pt x="719" y="31"/>
                                </a:lnTo>
                                <a:lnTo>
                                  <a:pt x="780" y="16"/>
                                </a:lnTo>
                                <a:lnTo>
                                  <a:pt x="795" y="16"/>
                                </a:lnTo>
                                <a:lnTo>
                                  <a:pt x="811" y="31"/>
                                </a:lnTo>
                                <a:lnTo>
                                  <a:pt x="811" y="38"/>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774"/>
                        <wps:cNvSpPr>
                          <a:spLocks/>
                        </wps:cNvSpPr>
                        <wps:spPr bwMode="auto">
                          <a:xfrm>
                            <a:off x="474" y="979"/>
                            <a:ext cx="31" cy="23"/>
                          </a:xfrm>
                          <a:custGeom>
                            <a:avLst/>
                            <a:gdLst>
                              <a:gd name="T0" fmla="*/ 31 w 31"/>
                              <a:gd name="T1" fmla="*/ 0 h 23"/>
                              <a:gd name="T2" fmla="*/ 23 w 31"/>
                              <a:gd name="T3" fmla="*/ 23 h 23"/>
                              <a:gd name="T4" fmla="*/ 0 w 31"/>
                              <a:gd name="T5" fmla="*/ 15 h 23"/>
                              <a:gd name="T6" fmla="*/ 8 w 31"/>
                              <a:gd name="T7" fmla="*/ 0 h 23"/>
                              <a:gd name="T8" fmla="*/ 23 w 31"/>
                              <a:gd name="T9" fmla="*/ 0 h 23"/>
                              <a:gd name="T10" fmla="*/ 31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31" y="0"/>
                                </a:moveTo>
                                <a:lnTo>
                                  <a:pt x="23" y="23"/>
                                </a:lnTo>
                                <a:lnTo>
                                  <a:pt x="0" y="15"/>
                                </a:lnTo>
                                <a:lnTo>
                                  <a:pt x="8" y="0"/>
                                </a:lnTo>
                                <a:lnTo>
                                  <a:pt x="23" y="0"/>
                                </a:lnTo>
                                <a:lnTo>
                                  <a:pt x="31"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69" name="Freeform 1775"/>
                        <wps:cNvSpPr>
                          <a:spLocks/>
                        </wps:cNvSpPr>
                        <wps:spPr bwMode="auto">
                          <a:xfrm>
                            <a:off x="428" y="964"/>
                            <a:ext cx="31" cy="30"/>
                          </a:xfrm>
                          <a:custGeom>
                            <a:avLst/>
                            <a:gdLst>
                              <a:gd name="T0" fmla="*/ 31 w 31"/>
                              <a:gd name="T1" fmla="*/ 15 h 30"/>
                              <a:gd name="T2" fmla="*/ 31 w 31"/>
                              <a:gd name="T3" fmla="*/ 30 h 30"/>
                              <a:gd name="T4" fmla="*/ 8 w 31"/>
                              <a:gd name="T5" fmla="*/ 30 h 30"/>
                              <a:gd name="T6" fmla="*/ 0 w 31"/>
                              <a:gd name="T7" fmla="*/ 23 h 30"/>
                              <a:gd name="T8" fmla="*/ 0 w 31"/>
                              <a:gd name="T9" fmla="*/ 15 h 30"/>
                              <a:gd name="T10" fmla="*/ 8 w 31"/>
                              <a:gd name="T11" fmla="*/ 0 h 30"/>
                              <a:gd name="T12" fmla="*/ 31 w 31"/>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31" y="15"/>
                                </a:moveTo>
                                <a:lnTo>
                                  <a:pt x="31" y="30"/>
                                </a:lnTo>
                                <a:lnTo>
                                  <a:pt x="8" y="30"/>
                                </a:lnTo>
                                <a:lnTo>
                                  <a:pt x="0" y="23"/>
                                </a:lnTo>
                                <a:lnTo>
                                  <a:pt x="0" y="15"/>
                                </a:lnTo>
                                <a:lnTo>
                                  <a:pt x="8" y="0"/>
                                </a:lnTo>
                                <a:lnTo>
                                  <a:pt x="31"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70" name="Freeform 1776"/>
                        <wps:cNvSpPr>
                          <a:spLocks/>
                        </wps:cNvSpPr>
                        <wps:spPr bwMode="auto">
                          <a:xfrm>
                            <a:off x="520" y="979"/>
                            <a:ext cx="38" cy="38"/>
                          </a:xfrm>
                          <a:custGeom>
                            <a:avLst/>
                            <a:gdLst>
                              <a:gd name="T0" fmla="*/ 38 w 38"/>
                              <a:gd name="T1" fmla="*/ 15 h 38"/>
                              <a:gd name="T2" fmla="*/ 23 w 38"/>
                              <a:gd name="T3" fmla="*/ 38 h 38"/>
                              <a:gd name="T4" fmla="*/ 0 w 38"/>
                              <a:gd name="T5" fmla="*/ 23 h 38"/>
                              <a:gd name="T6" fmla="*/ 15 w 38"/>
                              <a:gd name="T7" fmla="*/ 0 h 38"/>
                              <a:gd name="T8" fmla="*/ 38 w 38"/>
                              <a:gd name="T9" fmla="*/ 15 h 38"/>
                            </a:gdLst>
                            <a:ahLst/>
                            <a:cxnLst>
                              <a:cxn ang="0">
                                <a:pos x="T0" y="T1"/>
                              </a:cxn>
                              <a:cxn ang="0">
                                <a:pos x="T2" y="T3"/>
                              </a:cxn>
                              <a:cxn ang="0">
                                <a:pos x="T4" y="T5"/>
                              </a:cxn>
                              <a:cxn ang="0">
                                <a:pos x="T6" y="T7"/>
                              </a:cxn>
                              <a:cxn ang="0">
                                <a:pos x="T8" y="T9"/>
                              </a:cxn>
                            </a:cxnLst>
                            <a:rect l="0" t="0" r="r" b="b"/>
                            <a:pathLst>
                              <a:path w="38" h="38">
                                <a:moveTo>
                                  <a:pt x="38" y="15"/>
                                </a:moveTo>
                                <a:lnTo>
                                  <a:pt x="23" y="38"/>
                                </a:lnTo>
                                <a:lnTo>
                                  <a:pt x="0" y="23"/>
                                </a:lnTo>
                                <a:lnTo>
                                  <a:pt x="15" y="0"/>
                                </a:lnTo>
                                <a:lnTo>
                                  <a:pt x="38"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71" name="Freeform 1777"/>
                        <wps:cNvSpPr>
                          <a:spLocks/>
                        </wps:cNvSpPr>
                        <wps:spPr bwMode="auto">
                          <a:xfrm>
                            <a:off x="390" y="964"/>
                            <a:ext cx="23" cy="30"/>
                          </a:xfrm>
                          <a:custGeom>
                            <a:avLst/>
                            <a:gdLst>
                              <a:gd name="T0" fmla="*/ 23 w 23"/>
                              <a:gd name="T1" fmla="*/ 8 h 30"/>
                              <a:gd name="T2" fmla="*/ 15 w 23"/>
                              <a:gd name="T3" fmla="*/ 30 h 30"/>
                              <a:gd name="T4" fmla="*/ 0 w 23"/>
                              <a:gd name="T5" fmla="*/ 23 h 30"/>
                              <a:gd name="T6" fmla="*/ 0 w 23"/>
                              <a:gd name="T7" fmla="*/ 0 h 30"/>
                              <a:gd name="T8" fmla="*/ 23 w 23"/>
                              <a:gd name="T9" fmla="*/ 8 h 30"/>
                            </a:gdLst>
                            <a:ahLst/>
                            <a:cxnLst>
                              <a:cxn ang="0">
                                <a:pos x="T0" y="T1"/>
                              </a:cxn>
                              <a:cxn ang="0">
                                <a:pos x="T2" y="T3"/>
                              </a:cxn>
                              <a:cxn ang="0">
                                <a:pos x="T4" y="T5"/>
                              </a:cxn>
                              <a:cxn ang="0">
                                <a:pos x="T6" y="T7"/>
                              </a:cxn>
                              <a:cxn ang="0">
                                <a:pos x="T8" y="T9"/>
                              </a:cxn>
                            </a:cxnLst>
                            <a:rect l="0" t="0" r="r" b="b"/>
                            <a:pathLst>
                              <a:path w="23" h="30">
                                <a:moveTo>
                                  <a:pt x="23" y="8"/>
                                </a:moveTo>
                                <a:lnTo>
                                  <a:pt x="15" y="30"/>
                                </a:lnTo>
                                <a:lnTo>
                                  <a:pt x="0" y="23"/>
                                </a:lnTo>
                                <a:lnTo>
                                  <a:pt x="0" y="0"/>
                                </a:lnTo>
                                <a:lnTo>
                                  <a:pt x="23"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72" name="Picture 17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58" y="987"/>
                            <a:ext cx="39"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7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58" y="987"/>
                            <a:ext cx="39" cy="23"/>
                          </a:xfrm>
                          <a:prstGeom prst="rect">
                            <a:avLst/>
                          </a:prstGeom>
                          <a:noFill/>
                          <a:extLst>
                            <a:ext uri="{909E8E84-426E-40DD-AFC4-6F175D3DCCD1}">
                              <a14:hiddenFill xmlns:a14="http://schemas.microsoft.com/office/drawing/2010/main">
                                <a:solidFill>
                                  <a:srgbClr val="FFFFFF"/>
                                </a:solidFill>
                              </a14:hiddenFill>
                            </a:ext>
                          </a:extLst>
                        </pic:spPr>
                      </pic:pic>
                      <wps:wsp>
                        <wps:cNvPr id="74" name="Freeform 1780"/>
                        <wps:cNvSpPr>
                          <a:spLocks/>
                        </wps:cNvSpPr>
                        <wps:spPr bwMode="auto">
                          <a:xfrm>
                            <a:off x="558" y="979"/>
                            <a:ext cx="39" cy="31"/>
                          </a:xfrm>
                          <a:custGeom>
                            <a:avLst/>
                            <a:gdLst>
                              <a:gd name="T0" fmla="*/ 39 w 39"/>
                              <a:gd name="T1" fmla="*/ 8 h 31"/>
                              <a:gd name="T2" fmla="*/ 39 w 39"/>
                              <a:gd name="T3" fmla="*/ 23 h 31"/>
                              <a:gd name="T4" fmla="*/ 31 w 39"/>
                              <a:gd name="T5" fmla="*/ 31 h 31"/>
                              <a:gd name="T6" fmla="*/ 8 w 39"/>
                              <a:gd name="T7" fmla="*/ 31 h 31"/>
                              <a:gd name="T8" fmla="*/ 0 w 39"/>
                              <a:gd name="T9" fmla="*/ 23 h 31"/>
                              <a:gd name="T10" fmla="*/ 0 w 39"/>
                              <a:gd name="T11" fmla="*/ 15 h 31"/>
                              <a:gd name="T12" fmla="*/ 23 w 39"/>
                              <a:gd name="T13" fmla="*/ 0 h 31"/>
                              <a:gd name="T14" fmla="*/ 39 w 39"/>
                              <a:gd name="T15" fmla="*/ 8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9" h="31">
                                <a:moveTo>
                                  <a:pt x="39" y="8"/>
                                </a:moveTo>
                                <a:lnTo>
                                  <a:pt x="39" y="23"/>
                                </a:lnTo>
                                <a:lnTo>
                                  <a:pt x="31" y="31"/>
                                </a:lnTo>
                                <a:lnTo>
                                  <a:pt x="8" y="31"/>
                                </a:lnTo>
                                <a:lnTo>
                                  <a:pt x="0" y="23"/>
                                </a:lnTo>
                                <a:lnTo>
                                  <a:pt x="0" y="15"/>
                                </a:lnTo>
                                <a:lnTo>
                                  <a:pt x="23" y="0"/>
                                </a:lnTo>
                                <a:lnTo>
                                  <a:pt x="39"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781"/>
                        <wps:cNvSpPr>
                          <a:spLocks/>
                        </wps:cNvSpPr>
                        <wps:spPr bwMode="auto">
                          <a:xfrm>
                            <a:off x="344" y="972"/>
                            <a:ext cx="31" cy="30"/>
                          </a:xfrm>
                          <a:custGeom>
                            <a:avLst/>
                            <a:gdLst>
                              <a:gd name="T0" fmla="*/ 31 w 31"/>
                              <a:gd name="T1" fmla="*/ 7 h 30"/>
                              <a:gd name="T2" fmla="*/ 31 w 31"/>
                              <a:gd name="T3" fmla="*/ 22 h 30"/>
                              <a:gd name="T4" fmla="*/ 23 w 31"/>
                              <a:gd name="T5" fmla="*/ 30 h 30"/>
                              <a:gd name="T6" fmla="*/ 0 w 31"/>
                              <a:gd name="T7" fmla="*/ 22 h 30"/>
                              <a:gd name="T8" fmla="*/ 0 w 31"/>
                              <a:gd name="T9" fmla="*/ 7 h 30"/>
                              <a:gd name="T10" fmla="*/ 8 w 31"/>
                              <a:gd name="T11" fmla="*/ 0 h 30"/>
                              <a:gd name="T12" fmla="*/ 31 w 31"/>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31" y="7"/>
                                </a:moveTo>
                                <a:lnTo>
                                  <a:pt x="31" y="22"/>
                                </a:lnTo>
                                <a:lnTo>
                                  <a:pt x="23" y="30"/>
                                </a:lnTo>
                                <a:lnTo>
                                  <a:pt x="0" y="22"/>
                                </a:lnTo>
                                <a:lnTo>
                                  <a:pt x="0" y="7"/>
                                </a:lnTo>
                                <a:lnTo>
                                  <a:pt x="8" y="0"/>
                                </a:lnTo>
                                <a:lnTo>
                                  <a:pt x="31"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76" name="Picture 17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04" y="979"/>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17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04" y="979"/>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78" name="Freeform 1784"/>
                        <wps:cNvSpPr>
                          <a:spLocks/>
                        </wps:cNvSpPr>
                        <wps:spPr bwMode="auto">
                          <a:xfrm>
                            <a:off x="604" y="979"/>
                            <a:ext cx="31" cy="31"/>
                          </a:xfrm>
                          <a:custGeom>
                            <a:avLst/>
                            <a:gdLst>
                              <a:gd name="T0" fmla="*/ 31 w 31"/>
                              <a:gd name="T1" fmla="*/ 0 h 31"/>
                              <a:gd name="T2" fmla="*/ 31 w 31"/>
                              <a:gd name="T3" fmla="*/ 15 h 31"/>
                              <a:gd name="T4" fmla="*/ 23 w 31"/>
                              <a:gd name="T5" fmla="*/ 31 h 31"/>
                              <a:gd name="T6" fmla="*/ 0 w 31"/>
                              <a:gd name="T7" fmla="*/ 23 h 31"/>
                              <a:gd name="T8" fmla="*/ 8 w 31"/>
                              <a:gd name="T9" fmla="*/ 0 h 31"/>
                              <a:gd name="T10" fmla="*/ 31 w 31"/>
                              <a:gd name="T11" fmla="*/ 0 h 31"/>
                            </a:gdLst>
                            <a:ahLst/>
                            <a:cxnLst>
                              <a:cxn ang="0">
                                <a:pos x="T0" y="T1"/>
                              </a:cxn>
                              <a:cxn ang="0">
                                <a:pos x="T2" y="T3"/>
                              </a:cxn>
                              <a:cxn ang="0">
                                <a:pos x="T4" y="T5"/>
                              </a:cxn>
                              <a:cxn ang="0">
                                <a:pos x="T6" y="T7"/>
                              </a:cxn>
                              <a:cxn ang="0">
                                <a:pos x="T8" y="T9"/>
                              </a:cxn>
                              <a:cxn ang="0">
                                <a:pos x="T10" y="T11"/>
                              </a:cxn>
                            </a:cxnLst>
                            <a:rect l="0" t="0" r="r" b="b"/>
                            <a:pathLst>
                              <a:path w="31" h="31">
                                <a:moveTo>
                                  <a:pt x="31" y="0"/>
                                </a:moveTo>
                                <a:lnTo>
                                  <a:pt x="31" y="15"/>
                                </a:lnTo>
                                <a:lnTo>
                                  <a:pt x="23" y="31"/>
                                </a:lnTo>
                                <a:lnTo>
                                  <a:pt x="0" y="23"/>
                                </a:lnTo>
                                <a:lnTo>
                                  <a:pt x="8" y="0"/>
                                </a:lnTo>
                                <a:lnTo>
                                  <a:pt x="31"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 name="Picture 178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98" y="987"/>
                            <a:ext cx="31"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17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98" y="987"/>
                            <a:ext cx="31" cy="30"/>
                          </a:xfrm>
                          <a:prstGeom prst="rect">
                            <a:avLst/>
                          </a:prstGeom>
                          <a:noFill/>
                          <a:extLst>
                            <a:ext uri="{909E8E84-426E-40DD-AFC4-6F175D3DCCD1}">
                              <a14:hiddenFill xmlns:a14="http://schemas.microsoft.com/office/drawing/2010/main">
                                <a:solidFill>
                                  <a:srgbClr val="FFFFFF"/>
                                </a:solidFill>
                              </a14:hiddenFill>
                            </a:ext>
                          </a:extLst>
                        </pic:spPr>
                      </pic:pic>
                      <wps:wsp>
                        <wps:cNvPr id="81" name="Freeform 1787"/>
                        <wps:cNvSpPr>
                          <a:spLocks/>
                        </wps:cNvSpPr>
                        <wps:spPr bwMode="auto">
                          <a:xfrm>
                            <a:off x="298" y="979"/>
                            <a:ext cx="31" cy="38"/>
                          </a:xfrm>
                          <a:custGeom>
                            <a:avLst/>
                            <a:gdLst>
                              <a:gd name="T0" fmla="*/ 31 w 31"/>
                              <a:gd name="T1" fmla="*/ 8 h 38"/>
                              <a:gd name="T2" fmla="*/ 16 w 31"/>
                              <a:gd name="T3" fmla="*/ 38 h 38"/>
                              <a:gd name="T4" fmla="*/ 0 w 31"/>
                              <a:gd name="T5" fmla="*/ 15 h 38"/>
                              <a:gd name="T6" fmla="*/ 0 w 31"/>
                              <a:gd name="T7" fmla="*/ 8 h 38"/>
                              <a:gd name="T8" fmla="*/ 8 w 31"/>
                              <a:gd name="T9" fmla="*/ 0 h 38"/>
                              <a:gd name="T10" fmla="*/ 31 w 31"/>
                              <a:gd name="T11" fmla="*/ 8 h 38"/>
                            </a:gdLst>
                            <a:ahLst/>
                            <a:cxnLst>
                              <a:cxn ang="0">
                                <a:pos x="T0" y="T1"/>
                              </a:cxn>
                              <a:cxn ang="0">
                                <a:pos x="T2" y="T3"/>
                              </a:cxn>
                              <a:cxn ang="0">
                                <a:pos x="T4" y="T5"/>
                              </a:cxn>
                              <a:cxn ang="0">
                                <a:pos x="T6" y="T7"/>
                              </a:cxn>
                              <a:cxn ang="0">
                                <a:pos x="T8" y="T9"/>
                              </a:cxn>
                              <a:cxn ang="0">
                                <a:pos x="T10" y="T11"/>
                              </a:cxn>
                            </a:cxnLst>
                            <a:rect l="0" t="0" r="r" b="b"/>
                            <a:pathLst>
                              <a:path w="31" h="38">
                                <a:moveTo>
                                  <a:pt x="31" y="8"/>
                                </a:moveTo>
                                <a:lnTo>
                                  <a:pt x="16" y="38"/>
                                </a:lnTo>
                                <a:lnTo>
                                  <a:pt x="0" y="15"/>
                                </a:lnTo>
                                <a:lnTo>
                                  <a:pt x="0" y="8"/>
                                </a:lnTo>
                                <a:lnTo>
                                  <a:pt x="8" y="0"/>
                                </a:lnTo>
                                <a:lnTo>
                                  <a:pt x="31"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 name="Picture 17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58" y="987"/>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17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58" y="987"/>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84" name="Freeform 1790"/>
                        <wps:cNvSpPr>
                          <a:spLocks/>
                        </wps:cNvSpPr>
                        <wps:spPr bwMode="auto">
                          <a:xfrm>
                            <a:off x="658" y="979"/>
                            <a:ext cx="30" cy="38"/>
                          </a:xfrm>
                          <a:custGeom>
                            <a:avLst/>
                            <a:gdLst>
                              <a:gd name="T0" fmla="*/ 30 w 30"/>
                              <a:gd name="T1" fmla="*/ 8 h 38"/>
                              <a:gd name="T2" fmla="*/ 30 w 30"/>
                              <a:gd name="T3" fmla="*/ 23 h 38"/>
                              <a:gd name="T4" fmla="*/ 15 w 30"/>
                              <a:gd name="T5" fmla="*/ 38 h 38"/>
                              <a:gd name="T6" fmla="*/ 0 w 30"/>
                              <a:gd name="T7" fmla="*/ 31 h 38"/>
                              <a:gd name="T8" fmla="*/ 0 w 30"/>
                              <a:gd name="T9" fmla="*/ 8 h 38"/>
                              <a:gd name="T10" fmla="*/ 15 w 30"/>
                              <a:gd name="T11" fmla="*/ 0 h 38"/>
                              <a:gd name="T12" fmla="*/ 30 w 30"/>
                              <a:gd name="T13" fmla="*/ 8 h 38"/>
                            </a:gdLst>
                            <a:ahLst/>
                            <a:cxnLst>
                              <a:cxn ang="0">
                                <a:pos x="T0" y="T1"/>
                              </a:cxn>
                              <a:cxn ang="0">
                                <a:pos x="T2" y="T3"/>
                              </a:cxn>
                              <a:cxn ang="0">
                                <a:pos x="T4" y="T5"/>
                              </a:cxn>
                              <a:cxn ang="0">
                                <a:pos x="T6" y="T7"/>
                              </a:cxn>
                              <a:cxn ang="0">
                                <a:pos x="T8" y="T9"/>
                              </a:cxn>
                              <a:cxn ang="0">
                                <a:pos x="T10" y="T11"/>
                              </a:cxn>
                              <a:cxn ang="0">
                                <a:pos x="T12" y="T13"/>
                              </a:cxn>
                            </a:cxnLst>
                            <a:rect l="0" t="0" r="r" b="b"/>
                            <a:pathLst>
                              <a:path w="30" h="38">
                                <a:moveTo>
                                  <a:pt x="30" y="8"/>
                                </a:moveTo>
                                <a:lnTo>
                                  <a:pt x="30" y="23"/>
                                </a:lnTo>
                                <a:lnTo>
                                  <a:pt x="15" y="38"/>
                                </a:lnTo>
                                <a:lnTo>
                                  <a:pt x="0" y="31"/>
                                </a:lnTo>
                                <a:lnTo>
                                  <a:pt x="0" y="8"/>
                                </a:lnTo>
                                <a:lnTo>
                                  <a:pt x="15" y="0"/>
                                </a:lnTo>
                                <a:lnTo>
                                  <a:pt x="30"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5" name="Picture 179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04" y="987"/>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17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04" y="987"/>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87" name="Freeform 1793"/>
                        <wps:cNvSpPr>
                          <a:spLocks/>
                        </wps:cNvSpPr>
                        <wps:spPr bwMode="auto">
                          <a:xfrm>
                            <a:off x="704" y="979"/>
                            <a:ext cx="30" cy="38"/>
                          </a:xfrm>
                          <a:custGeom>
                            <a:avLst/>
                            <a:gdLst>
                              <a:gd name="T0" fmla="*/ 23 w 30"/>
                              <a:gd name="T1" fmla="*/ 15 h 38"/>
                              <a:gd name="T2" fmla="*/ 30 w 30"/>
                              <a:gd name="T3" fmla="*/ 31 h 38"/>
                              <a:gd name="T4" fmla="*/ 7 w 30"/>
                              <a:gd name="T5" fmla="*/ 38 h 38"/>
                              <a:gd name="T6" fmla="*/ 0 w 30"/>
                              <a:gd name="T7" fmla="*/ 23 h 38"/>
                              <a:gd name="T8" fmla="*/ 0 w 30"/>
                              <a:gd name="T9" fmla="*/ 8 h 38"/>
                              <a:gd name="T10" fmla="*/ 15 w 30"/>
                              <a:gd name="T11" fmla="*/ 0 h 38"/>
                              <a:gd name="T12" fmla="*/ 23 w 30"/>
                              <a:gd name="T13" fmla="*/ 15 h 38"/>
                            </a:gdLst>
                            <a:ahLst/>
                            <a:cxnLst>
                              <a:cxn ang="0">
                                <a:pos x="T0" y="T1"/>
                              </a:cxn>
                              <a:cxn ang="0">
                                <a:pos x="T2" y="T3"/>
                              </a:cxn>
                              <a:cxn ang="0">
                                <a:pos x="T4" y="T5"/>
                              </a:cxn>
                              <a:cxn ang="0">
                                <a:pos x="T6" y="T7"/>
                              </a:cxn>
                              <a:cxn ang="0">
                                <a:pos x="T8" y="T9"/>
                              </a:cxn>
                              <a:cxn ang="0">
                                <a:pos x="T10" y="T11"/>
                              </a:cxn>
                              <a:cxn ang="0">
                                <a:pos x="T12" y="T13"/>
                              </a:cxn>
                            </a:cxnLst>
                            <a:rect l="0" t="0" r="r" b="b"/>
                            <a:pathLst>
                              <a:path w="30" h="38">
                                <a:moveTo>
                                  <a:pt x="23" y="15"/>
                                </a:moveTo>
                                <a:lnTo>
                                  <a:pt x="30" y="31"/>
                                </a:lnTo>
                                <a:lnTo>
                                  <a:pt x="7" y="38"/>
                                </a:lnTo>
                                <a:lnTo>
                                  <a:pt x="0" y="23"/>
                                </a:lnTo>
                                <a:lnTo>
                                  <a:pt x="0" y="8"/>
                                </a:lnTo>
                                <a:lnTo>
                                  <a:pt x="15" y="0"/>
                                </a:lnTo>
                                <a:lnTo>
                                  <a:pt x="23"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 name="Picture 17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88" y="987"/>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17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88" y="987"/>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90" name="Freeform 1796"/>
                        <wps:cNvSpPr>
                          <a:spLocks/>
                        </wps:cNvSpPr>
                        <wps:spPr bwMode="auto">
                          <a:xfrm>
                            <a:off x="788" y="987"/>
                            <a:ext cx="31" cy="23"/>
                          </a:xfrm>
                          <a:custGeom>
                            <a:avLst/>
                            <a:gdLst>
                              <a:gd name="T0" fmla="*/ 31 w 31"/>
                              <a:gd name="T1" fmla="*/ 0 h 23"/>
                              <a:gd name="T2" fmla="*/ 31 w 31"/>
                              <a:gd name="T3" fmla="*/ 15 h 23"/>
                              <a:gd name="T4" fmla="*/ 23 w 31"/>
                              <a:gd name="T5" fmla="*/ 23 h 23"/>
                              <a:gd name="T6" fmla="*/ 8 w 31"/>
                              <a:gd name="T7" fmla="*/ 15 h 23"/>
                              <a:gd name="T8" fmla="*/ 0 w 31"/>
                              <a:gd name="T9" fmla="*/ 0 h 23"/>
                              <a:gd name="T10" fmla="*/ 31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31" y="0"/>
                                </a:moveTo>
                                <a:lnTo>
                                  <a:pt x="31" y="15"/>
                                </a:lnTo>
                                <a:lnTo>
                                  <a:pt x="23" y="23"/>
                                </a:lnTo>
                                <a:lnTo>
                                  <a:pt x="8" y="15"/>
                                </a:lnTo>
                                <a:lnTo>
                                  <a:pt x="0" y="0"/>
                                </a:lnTo>
                                <a:lnTo>
                                  <a:pt x="31"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797"/>
                        <wps:cNvSpPr>
                          <a:spLocks/>
                        </wps:cNvSpPr>
                        <wps:spPr bwMode="auto">
                          <a:xfrm>
                            <a:off x="742" y="987"/>
                            <a:ext cx="31" cy="30"/>
                          </a:xfrm>
                          <a:custGeom>
                            <a:avLst/>
                            <a:gdLst>
                              <a:gd name="T0" fmla="*/ 31 w 31"/>
                              <a:gd name="T1" fmla="*/ 7 h 30"/>
                              <a:gd name="T2" fmla="*/ 23 w 31"/>
                              <a:gd name="T3" fmla="*/ 30 h 30"/>
                              <a:gd name="T4" fmla="*/ 0 w 31"/>
                              <a:gd name="T5" fmla="*/ 23 h 30"/>
                              <a:gd name="T6" fmla="*/ 8 w 31"/>
                              <a:gd name="T7" fmla="*/ 0 h 30"/>
                              <a:gd name="T8" fmla="*/ 15 w 31"/>
                              <a:gd name="T9" fmla="*/ 0 h 30"/>
                              <a:gd name="T10" fmla="*/ 31 w 31"/>
                              <a:gd name="T11" fmla="*/ 7 h 30"/>
                            </a:gdLst>
                            <a:ahLst/>
                            <a:cxnLst>
                              <a:cxn ang="0">
                                <a:pos x="T0" y="T1"/>
                              </a:cxn>
                              <a:cxn ang="0">
                                <a:pos x="T2" y="T3"/>
                              </a:cxn>
                              <a:cxn ang="0">
                                <a:pos x="T4" y="T5"/>
                              </a:cxn>
                              <a:cxn ang="0">
                                <a:pos x="T6" y="T7"/>
                              </a:cxn>
                              <a:cxn ang="0">
                                <a:pos x="T8" y="T9"/>
                              </a:cxn>
                              <a:cxn ang="0">
                                <a:pos x="T10" y="T11"/>
                              </a:cxn>
                            </a:cxnLst>
                            <a:rect l="0" t="0" r="r" b="b"/>
                            <a:pathLst>
                              <a:path w="31" h="30">
                                <a:moveTo>
                                  <a:pt x="31" y="7"/>
                                </a:moveTo>
                                <a:lnTo>
                                  <a:pt x="23" y="30"/>
                                </a:lnTo>
                                <a:lnTo>
                                  <a:pt x="0" y="23"/>
                                </a:lnTo>
                                <a:lnTo>
                                  <a:pt x="8" y="0"/>
                                </a:lnTo>
                                <a:lnTo>
                                  <a:pt x="15" y="0"/>
                                </a:lnTo>
                                <a:lnTo>
                                  <a:pt x="31"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92" name="Freeform 1798"/>
                        <wps:cNvSpPr>
                          <a:spLocks/>
                        </wps:cNvSpPr>
                        <wps:spPr bwMode="auto">
                          <a:xfrm>
                            <a:off x="54" y="994"/>
                            <a:ext cx="38" cy="31"/>
                          </a:xfrm>
                          <a:custGeom>
                            <a:avLst/>
                            <a:gdLst>
                              <a:gd name="T0" fmla="*/ 15 w 38"/>
                              <a:gd name="T1" fmla="*/ 31 h 31"/>
                              <a:gd name="T2" fmla="*/ 0 w 38"/>
                              <a:gd name="T3" fmla="*/ 16 h 31"/>
                              <a:gd name="T4" fmla="*/ 0 w 38"/>
                              <a:gd name="T5" fmla="*/ 8 h 31"/>
                              <a:gd name="T6" fmla="*/ 30 w 38"/>
                              <a:gd name="T7" fmla="*/ 0 h 31"/>
                              <a:gd name="T8" fmla="*/ 38 w 38"/>
                              <a:gd name="T9" fmla="*/ 8 h 31"/>
                              <a:gd name="T10" fmla="*/ 38 w 38"/>
                              <a:gd name="T11" fmla="*/ 16 h 31"/>
                              <a:gd name="T12" fmla="*/ 22 w 38"/>
                              <a:gd name="T13" fmla="*/ 23 h 31"/>
                              <a:gd name="T14" fmla="*/ 15 w 38"/>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1">
                                <a:moveTo>
                                  <a:pt x="15" y="31"/>
                                </a:moveTo>
                                <a:lnTo>
                                  <a:pt x="0" y="16"/>
                                </a:lnTo>
                                <a:lnTo>
                                  <a:pt x="0" y="8"/>
                                </a:lnTo>
                                <a:lnTo>
                                  <a:pt x="30" y="0"/>
                                </a:lnTo>
                                <a:lnTo>
                                  <a:pt x="38" y="8"/>
                                </a:lnTo>
                                <a:lnTo>
                                  <a:pt x="38" y="16"/>
                                </a:lnTo>
                                <a:lnTo>
                                  <a:pt x="22" y="23"/>
                                </a:lnTo>
                                <a:lnTo>
                                  <a:pt x="15"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93" name="Picture 17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 y="979"/>
                            <a:ext cx="30"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Picture 180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 y="979"/>
                            <a:ext cx="30" cy="15"/>
                          </a:xfrm>
                          <a:prstGeom prst="rect">
                            <a:avLst/>
                          </a:prstGeom>
                          <a:noFill/>
                          <a:extLst>
                            <a:ext uri="{909E8E84-426E-40DD-AFC4-6F175D3DCCD1}">
                              <a14:hiddenFill xmlns:a14="http://schemas.microsoft.com/office/drawing/2010/main">
                                <a:solidFill>
                                  <a:srgbClr val="FFFFFF"/>
                                </a:solidFill>
                              </a14:hiddenFill>
                            </a:ext>
                          </a:extLst>
                        </pic:spPr>
                      </pic:pic>
                      <wps:wsp>
                        <wps:cNvPr id="95" name="Freeform 1801"/>
                        <wps:cNvSpPr>
                          <a:spLocks/>
                        </wps:cNvSpPr>
                        <wps:spPr bwMode="auto">
                          <a:xfrm>
                            <a:off x="8" y="972"/>
                            <a:ext cx="30" cy="22"/>
                          </a:xfrm>
                          <a:custGeom>
                            <a:avLst/>
                            <a:gdLst>
                              <a:gd name="T0" fmla="*/ 0 w 30"/>
                              <a:gd name="T1" fmla="*/ 22 h 22"/>
                              <a:gd name="T2" fmla="*/ 0 w 30"/>
                              <a:gd name="T3" fmla="*/ 15 h 22"/>
                              <a:gd name="T4" fmla="*/ 7 w 30"/>
                              <a:gd name="T5" fmla="*/ 0 h 22"/>
                              <a:gd name="T6" fmla="*/ 30 w 30"/>
                              <a:gd name="T7" fmla="*/ 7 h 22"/>
                              <a:gd name="T8" fmla="*/ 30 w 30"/>
                              <a:gd name="T9" fmla="*/ 22 h 22"/>
                              <a:gd name="T10" fmla="*/ 0 w 30"/>
                              <a:gd name="T11" fmla="*/ 22 h 22"/>
                            </a:gdLst>
                            <a:ahLst/>
                            <a:cxnLst>
                              <a:cxn ang="0">
                                <a:pos x="T0" y="T1"/>
                              </a:cxn>
                              <a:cxn ang="0">
                                <a:pos x="T2" y="T3"/>
                              </a:cxn>
                              <a:cxn ang="0">
                                <a:pos x="T4" y="T5"/>
                              </a:cxn>
                              <a:cxn ang="0">
                                <a:pos x="T6" y="T7"/>
                              </a:cxn>
                              <a:cxn ang="0">
                                <a:pos x="T8" y="T9"/>
                              </a:cxn>
                              <a:cxn ang="0">
                                <a:pos x="T10" y="T11"/>
                              </a:cxn>
                            </a:cxnLst>
                            <a:rect l="0" t="0" r="r" b="b"/>
                            <a:pathLst>
                              <a:path w="30" h="22">
                                <a:moveTo>
                                  <a:pt x="0" y="22"/>
                                </a:moveTo>
                                <a:lnTo>
                                  <a:pt x="0" y="15"/>
                                </a:lnTo>
                                <a:lnTo>
                                  <a:pt x="7" y="0"/>
                                </a:lnTo>
                                <a:lnTo>
                                  <a:pt x="30" y="7"/>
                                </a:lnTo>
                                <a:lnTo>
                                  <a:pt x="30" y="22"/>
                                </a:lnTo>
                                <a:lnTo>
                                  <a:pt x="0" y="22"/>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802"/>
                        <wps:cNvSpPr>
                          <a:spLocks/>
                        </wps:cNvSpPr>
                        <wps:spPr bwMode="auto">
                          <a:xfrm>
                            <a:off x="214" y="987"/>
                            <a:ext cx="23" cy="30"/>
                          </a:xfrm>
                          <a:custGeom>
                            <a:avLst/>
                            <a:gdLst>
                              <a:gd name="T0" fmla="*/ 0 w 23"/>
                              <a:gd name="T1" fmla="*/ 30 h 30"/>
                              <a:gd name="T2" fmla="*/ 0 w 23"/>
                              <a:gd name="T3" fmla="*/ 0 h 30"/>
                              <a:gd name="T4" fmla="*/ 23 w 23"/>
                              <a:gd name="T5" fmla="*/ 0 h 30"/>
                              <a:gd name="T6" fmla="*/ 23 w 23"/>
                              <a:gd name="T7" fmla="*/ 23 h 30"/>
                              <a:gd name="T8" fmla="*/ 0 w 23"/>
                              <a:gd name="T9" fmla="*/ 30 h 30"/>
                            </a:gdLst>
                            <a:ahLst/>
                            <a:cxnLst>
                              <a:cxn ang="0">
                                <a:pos x="T0" y="T1"/>
                              </a:cxn>
                              <a:cxn ang="0">
                                <a:pos x="T2" y="T3"/>
                              </a:cxn>
                              <a:cxn ang="0">
                                <a:pos x="T4" y="T5"/>
                              </a:cxn>
                              <a:cxn ang="0">
                                <a:pos x="T6" y="T7"/>
                              </a:cxn>
                              <a:cxn ang="0">
                                <a:pos x="T8" y="T9"/>
                              </a:cxn>
                            </a:cxnLst>
                            <a:rect l="0" t="0" r="r" b="b"/>
                            <a:pathLst>
                              <a:path w="23" h="30">
                                <a:moveTo>
                                  <a:pt x="0" y="30"/>
                                </a:moveTo>
                                <a:lnTo>
                                  <a:pt x="0" y="0"/>
                                </a:lnTo>
                                <a:lnTo>
                                  <a:pt x="23" y="0"/>
                                </a:lnTo>
                                <a:lnTo>
                                  <a:pt x="23" y="23"/>
                                </a:lnTo>
                                <a:lnTo>
                                  <a:pt x="0"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97" name="Freeform 1803"/>
                        <wps:cNvSpPr>
                          <a:spLocks/>
                        </wps:cNvSpPr>
                        <wps:spPr bwMode="auto">
                          <a:xfrm>
                            <a:off x="834" y="987"/>
                            <a:ext cx="30" cy="23"/>
                          </a:xfrm>
                          <a:custGeom>
                            <a:avLst/>
                            <a:gdLst>
                              <a:gd name="T0" fmla="*/ 7 w 30"/>
                              <a:gd name="T1" fmla="*/ 23 h 23"/>
                              <a:gd name="T2" fmla="*/ 0 w 30"/>
                              <a:gd name="T3" fmla="*/ 15 h 23"/>
                              <a:gd name="T4" fmla="*/ 0 w 30"/>
                              <a:gd name="T5" fmla="*/ 7 h 23"/>
                              <a:gd name="T6" fmla="*/ 23 w 30"/>
                              <a:gd name="T7" fmla="*/ 0 h 23"/>
                              <a:gd name="T8" fmla="*/ 30 w 30"/>
                              <a:gd name="T9" fmla="*/ 7 h 23"/>
                              <a:gd name="T10" fmla="*/ 30 w 30"/>
                              <a:gd name="T11" fmla="*/ 15 h 23"/>
                              <a:gd name="T12" fmla="*/ 7 w 30"/>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7" y="23"/>
                                </a:moveTo>
                                <a:lnTo>
                                  <a:pt x="0" y="15"/>
                                </a:lnTo>
                                <a:lnTo>
                                  <a:pt x="0" y="7"/>
                                </a:lnTo>
                                <a:lnTo>
                                  <a:pt x="23" y="0"/>
                                </a:lnTo>
                                <a:lnTo>
                                  <a:pt x="30" y="7"/>
                                </a:lnTo>
                                <a:lnTo>
                                  <a:pt x="30" y="15"/>
                                </a:lnTo>
                                <a:lnTo>
                                  <a:pt x="7"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98" name="Freeform 1804"/>
                        <wps:cNvSpPr>
                          <a:spLocks/>
                        </wps:cNvSpPr>
                        <wps:spPr bwMode="auto">
                          <a:xfrm>
                            <a:off x="115" y="987"/>
                            <a:ext cx="30" cy="30"/>
                          </a:xfrm>
                          <a:custGeom>
                            <a:avLst/>
                            <a:gdLst>
                              <a:gd name="T0" fmla="*/ 7 w 30"/>
                              <a:gd name="T1" fmla="*/ 30 h 30"/>
                              <a:gd name="T2" fmla="*/ 0 w 30"/>
                              <a:gd name="T3" fmla="*/ 23 h 30"/>
                              <a:gd name="T4" fmla="*/ 0 w 30"/>
                              <a:gd name="T5" fmla="*/ 15 h 30"/>
                              <a:gd name="T6" fmla="*/ 23 w 30"/>
                              <a:gd name="T7" fmla="*/ 0 h 30"/>
                              <a:gd name="T8" fmla="*/ 30 w 30"/>
                              <a:gd name="T9" fmla="*/ 7 h 30"/>
                              <a:gd name="T10" fmla="*/ 30 w 30"/>
                              <a:gd name="T11" fmla="*/ 23 h 30"/>
                              <a:gd name="T12" fmla="*/ 15 w 30"/>
                              <a:gd name="T13" fmla="*/ 30 h 30"/>
                              <a:gd name="T14" fmla="*/ 7 w 30"/>
                              <a:gd name="T15" fmla="*/ 3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30">
                                <a:moveTo>
                                  <a:pt x="7" y="30"/>
                                </a:moveTo>
                                <a:lnTo>
                                  <a:pt x="0" y="23"/>
                                </a:lnTo>
                                <a:lnTo>
                                  <a:pt x="0" y="15"/>
                                </a:lnTo>
                                <a:lnTo>
                                  <a:pt x="23" y="0"/>
                                </a:lnTo>
                                <a:lnTo>
                                  <a:pt x="30" y="7"/>
                                </a:lnTo>
                                <a:lnTo>
                                  <a:pt x="30" y="23"/>
                                </a:lnTo>
                                <a:lnTo>
                                  <a:pt x="15" y="30"/>
                                </a:lnTo>
                                <a:lnTo>
                                  <a:pt x="7"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99" name="Freeform 1805"/>
                        <wps:cNvSpPr>
                          <a:spLocks/>
                        </wps:cNvSpPr>
                        <wps:spPr bwMode="auto">
                          <a:xfrm>
                            <a:off x="168" y="987"/>
                            <a:ext cx="23" cy="38"/>
                          </a:xfrm>
                          <a:custGeom>
                            <a:avLst/>
                            <a:gdLst>
                              <a:gd name="T0" fmla="*/ 0 w 23"/>
                              <a:gd name="T1" fmla="*/ 38 h 38"/>
                              <a:gd name="T2" fmla="*/ 0 w 23"/>
                              <a:gd name="T3" fmla="*/ 7 h 38"/>
                              <a:gd name="T4" fmla="*/ 23 w 23"/>
                              <a:gd name="T5" fmla="*/ 0 h 38"/>
                              <a:gd name="T6" fmla="*/ 23 w 23"/>
                              <a:gd name="T7" fmla="*/ 30 h 38"/>
                              <a:gd name="T8" fmla="*/ 0 w 23"/>
                              <a:gd name="T9" fmla="*/ 38 h 38"/>
                            </a:gdLst>
                            <a:ahLst/>
                            <a:cxnLst>
                              <a:cxn ang="0">
                                <a:pos x="T0" y="T1"/>
                              </a:cxn>
                              <a:cxn ang="0">
                                <a:pos x="T2" y="T3"/>
                              </a:cxn>
                              <a:cxn ang="0">
                                <a:pos x="T4" y="T5"/>
                              </a:cxn>
                              <a:cxn ang="0">
                                <a:pos x="T6" y="T7"/>
                              </a:cxn>
                              <a:cxn ang="0">
                                <a:pos x="T8" y="T9"/>
                              </a:cxn>
                            </a:cxnLst>
                            <a:rect l="0" t="0" r="r" b="b"/>
                            <a:pathLst>
                              <a:path w="23" h="38">
                                <a:moveTo>
                                  <a:pt x="0" y="38"/>
                                </a:moveTo>
                                <a:lnTo>
                                  <a:pt x="0" y="7"/>
                                </a:lnTo>
                                <a:lnTo>
                                  <a:pt x="23" y="0"/>
                                </a:lnTo>
                                <a:lnTo>
                                  <a:pt x="23" y="30"/>
                                </a:lnTo>
                                <a:lnTo>
                                  <a:pt x="0" y="3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00" name="Picture 180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52" y="979"/>
                            <a:ext cx="31"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180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52" y="979"/>
                            <a:ext cx="31" cy="38"/>
                          </a:xfrm>
                          <a:prstGeom prst="rect">
                            <a:avLst/>
                          </a:prstGeom>
                          <a:noFill/>
                          <a:extLst>
                            <a:ext uri="{909E8E84-426E-40DD-AFC4-6F175D3DCCD1}">
                              <a14:hiddenFill xmlns:a14="http://schemas.microsoft.com/office/drawing/2010/main">
                                <a:solidFill>
                                  <a:srgbClr val="FFFFFF"/>
                                </a:solidFill>
                              </a14:hiddenFill>
                            </a:ext>
                          </a:extLst>
                        </pic:spPr>
                      </pic:pic>
                      <wps:wsp>
                        <wps:cNvPr id="102" name="Freeform 1808"/>
                        <wps:cNvSpPr>
                          <a:spLocks/>
                        </wps:cNvSpPr>
                        <wps:spPr bwMode="auto">
                          <a:xfrm>
                            <a:off x="252" y="979"/>
                            <a:ext cx="31" cy="38"/>
                          </a:xfrm>
                          <a:custGeom>
                            <a:avLst/>
                            <a:gdLst>
                              <a:gd name="T0" fmla="*/ 8 w 31"/>
                              <a:gd name="T1" fmla="*/ 38 h 38"/>
                              <a:gd name="T2" fmla="*/ 0 w 31"/>
                              <a:gd name="T3" fmla="*/ 15 h 38"/>
                              <a:gd name="T4" fmla="*/ 8 w 31"/>
                              <a:gd name="T5" fmla="*/ 0 h 38"/>
                              <a:gd name="T6" fmla="*/ 23 w 31"/>
                              <a:gd name="T7" fmla="*/ 0 h 38"/>
                              <a:gd name="T8" fmla="*/ 31 w 31"/>
                              <a:gd name="T9" fmla="*/ 8 h 38"/>
                              <a:gd name="T10" fmla="*/ 31 w 31"/>
                              <a:gd name="T11" fmla="*/ 31 h 38"/>
                              <a:gd name="T12" fmla="*/ 8 w 31"/>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31" h="38">
                                <a:moveTo>
                                  <a:pt x="8" y="38"/>
                                </a:moveTo>
                                <a:lnTo>
                                  <a:pt x="0" y="15"/>
                                </a:lnTo>
                                <a:lnTo>
                                  <a:pt x="8" y="0"/>
                                </a:lnTo>
                                <a:lnTo>
                                  <a:pt x="23" y="0"/>
                                </a:lnTo>
                                <a:lnTo>
                                  <a:pt x="31" y="8"/>
                                </a:lnTo>
                                <a:lnTo>
                                  <a:pt x="31" y="31"/>
                                </a:lnTo>
                                <a:lnTo>
                                  <a:pt x="8" y="3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 name="Picture 180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3" y="903"/>
                            <a:ext cx="841" cy="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18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3" y="903"/>
                            <a:ext cx="841" cy="69"/>
                          </a:xfrm>
                          <a:prstGeom prst="rect">
                            <a:avLst/>
                          </a:prstGeom>
                          <a:noFill/>
                          <a:extLst>
                            <a:ext uri="{909E8E84-426E-40DD-AFC4-6F175D3DCCD1}">
                              <a14:hiddenFill xmlns:a14="http://schemas.microsoft.com/office/drawing/2010/main">
                                <a:solidFill>
                                  <a:srgbClr val="FFFFFF"/>
                                </a:solidFill>
                              </a14:hiddenFill>
                            </a:ext>
                          </a:extLst>
                        </pic:spPr>
                      </pic:pic>
                      <wps:wsp>
                        <wps:cNvPr id="105" name="Freeform 1811"/>
                        <wps:cNvSpPr>
                          <a:spLocks/>
                        </wps:cNvSpPr>
                        <wps:spPr bwMode="auto">
                          <a:xfrm>
                            <a:off x="23" y="903"/>
                            <a:ext cx="841" cy="69"/>
                          </a:xfrm>
                          <a:custGeom>
                            <a:avLst/>
                            <a:gdLst>
                              <a:gd name="T0" fmla="*/ 31 w 841"/>
                              <a:gd name="T1" fmla="*/ 15 h 69"/>
                              <a:gd name="T2" fmla="*/ 92 w 841"/>
                              <a:gd name="T3" fmla="*/ 38 h 69"/>
                              <a:gd name="T4" fmla="*/ 145 w 841"/>
                              <a:gd name="T5" fmla="*/ 31 h 69"/>
                              <a:gd name="T6" fmla="*/ 206 w 841"/>
                              <a:gd name="T7" fmla="*/ 23 h 69"/>
                              <a:gd name="T8" fmla="*/ 268 w 841"/>
                              <a:gd name="T9" fmla="*/ 8 h 69"/>
                              <a:gd name="T10" fmla="*/ 398 w 841"/>
                              <a:gd name="T11" fmla="*/ 8 h 69"/>
                              <a:gd name="T12" fmla="*/ 467 w 841"/>
                              <a:gd name="T13" fmla="*/ 15 h 69"/>
                              <a:gd name="T14" fmla="*/ 528 w 841"/>
                              <a:gd name="T15" fmla="*/ 8 h 69"/>
                              <a:gd name="T16" fmla="*/ 604 w 841"/>
                              <a:gd name="T17" fmla="*/ 0 h 69"/>
                              <a:gd name="T18" fmla="*/ 673 w 841"/>
                              <a:gd name="T19" fmla="*/ 0 h 69"/>
                              <a:gd name="T20" fmla="*/ 826 w 841"/>
                              <a:gd name="T21" fmla="*/ 8 h 69"/>
                              <a:gd name="T22" fmla="*/ 841 w 841"/>
                              <a:gd name="T23" fmla="*/ 15 h 69"/>
                              <a:gd name="T24" fmla="*/ 841 w 841"/>
                              <a:gd name="T25" fmla="*/ 31 h 69"/>
                              <a:gd name="T26" fmla="*/ 826 w 841"/>
                              <a:gd name="T27" fmla="*/ 46 h 69"/>
                              <a:gd name="T28" fmla="*/ 681 w 841"/>
                              <a:gd name="T29" fmla="*/ 38 h 69"/>
                              <a:gd name="T30" fmla="*/ 528 w 841"/>
                              <a:gd name="T31" fmla="*/ 46 h 69"/>
                              <a:gd name="T32" fmla="*/ 421 w 841"/>
                              <a:gd name="T33" fmla="*/ 31 h 69"/>
                              <a:gd name="T34" fmla="*/ 283 w 841"/>
                              <a:gd name="T35" fmla="*/ 53 h 69"/>
                              <a:gd name="T36" fmla="*/ 138 w 841"/>
                              <a:gd name="T37" fmla="*/ 69 h 69"/>
                              <a:gd name="T38" fmla="*/ 69 w 841"/>
                              <a:gd name="T39" fmla="*/ 61 h 69"/>
                              <a:gd name="T40" fmla="*/ 0 w 841"/>
                              <a:gd name="T41" fmla="*/ 38 h 69"/>
                              <a:gd name="T42" fmla="*/ 0 w 841"/>
                              <a:gd name="T43" fmla="*/ 15 h 69"/>
                              <a:gd name="T44" fmla="*/ 31 w 841"/>
                              <a:gd name="T45" fmla="*/ 15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41" h="69">
                                <a:moveTo>
                                  <a:pt x="31" y="15"/>
                                </a:moveTo>
                                <a:lnTo>
                                  <a:pt x="92" y="38"/>
                                </a:lnTo>
                                <a:lnTo>
                                  <a:pt x="145" y="31"/>
                                </a:lnTo>
                                <a:lnTo>
                                  <a:pt x="206" y="23"/>
                                </a:lnTo>
                                <a:lnTo>
                                  <a:pt x="268" y="8"/>
                                </a:lnTo>
                                <a:lnTo>
                                  <a:pt x="398" y="8"/>
                                </a:lnTo>
                                <a:lnTo>
                                  <a:pt x="467" y="15"/>
                                </a:lnTo>
                                <a:lnTo>
                                  <a:pt x="528" y="8"/>
                                </a:lnTo>
                                <a:lnTo>
                                  <a:pt x="604" y="0"/>
                                </a:lnTo>
                                <a:lnTo>
                                  <a:pt x="673" y="0"/>
                                </a:lnTo>
                                <a:lnTo>
                                  <a:pt x="826" y="8"/>
                                </a:lnTo>
                                <a:lnTo>
                                  <a:pt x="841" y="15"/>
                                </a:lnTo>
                                <a:lnTo>
                                  <a:pt x="841" y="31"/>
                                </a:lnTo>
                                <a:lnTo>
                                  <a:pt x="826" y="46"/>
                                </a:lnTo>
                                <a:lnTo>
                                  <a:pt x="681" y="38"/>
                                </a:lnTo>
                                <a:lnTo>
                                  <a:pt x="528" y="46"/>
                                </a:lnTo>
                                <a:lnTo>
                                  <a:pt x="421" y="31"/>
                                </a:lnTo>
                                <a:lnTo>
                                  <a:pt x="283" y="53"/>
                                </a:lnTo>
                                <a:lnTo>
                                  <a:pt x="138" y="69"/>
                                </a:lnTo>
                                <a:lnTo>
                                  <a:pt x="69" y="61"/>
                                </a:lnTo>
                                <a:lnTo>
                                  <a:pt x="0" y="38"/>
                                </a:lnTo>
                                <a:lnTo>
                                  <a:pt x="0" y="15"/>
                                </a:lnTo>
                                <a:lnTo>
                                  <a:pt x="31" y="15"/>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812"/>
                        <wps:cNvSpPr>
                          <a:spLocks/>
                        </wps:cNvSpPr>
                        <wps:spPr bwMode="auto">
                          <a:xfrm>
                            <a:off x="436" y="789"/>
                            <a:ext cx="38" cy="31"/>
                          </a:xfrm>
                          <a:custGeom>
                            <a:avLst/>
                            <a:gdLst>
                              <a:gd name="T0" fmla="*/ 38 w 38"/>
                              <a:gd name="T1" fmla="*/ 23 h 31"/>
                              <a:gd name="T2" fmla="*/ 23 w 38"/>
                              <a:gd name="T3" fmla="*/ 0 h 31"/>
                              <a:gd name="T4" fmla="*/ 0 w 38"/>
                              <a:gd name="T5" fmla="*/ 8 h 31"/>
                              <a:gd name="T6" fmla="*/ 8 w 38"/>
                              <a:gd name="T7" fmla="*/ 31 h 31"/>
                              <a:gd name="T8" fmla="*/ 23 w 38"/>
                              <a:gd name="T9" fmla="*/ 31 h 31"/>
                              <a:gd name="T10" fmla="*/ 38 w 38"/>
                              <a:gd name="T11" fmla="*/ 23 h 31"/>
                            </a:gdLst>
                            <a:ahLst/>
                            <a:cxnLst>
                              <a:cxn ang="0">
                                <a:pos x="T0" y="T1"/>
                              </a:cxn>
                              <a:cxn ang="0">
                                <a:pos x="T2" y="T3"/>
                              </a:cxn>
                              <a:cxn ang="0">
                                <a:pos x="T4" y="T5"/>
                              </a:cxn>
                              <a:cxn ang="0">
                                <a:pos x="T6" y="T7"/>
                              </a:cxn>
                              <a:cxn ang="0">
                                <a:pos x="T8" y="T9"/>
                              </a:cxn>
                              <a:cxn ang="0">
                                <a:pos x="T10" y="T11"/>
                              </a:cxn>
                            </a:cxnLst>
                            <a:rect l="0" t="0" r="r" b="b"/>
                            <a:pathLst>
                              <a:path w="38" h="31">
                                <a:moveTo>
                                  <a:pt x="38" y="23"/>
                                </a:moveTo>
                                <a:lnTo>
                                  <a:pt x="23" y="0"/>
                                </a:lnTo>
                                <a:lnTo>
                                  <a:pt x="0" y="8"/>
                                </a:lnTo>
                                <a:lnTo>
                                  <a:pt x="8" y="31"/>
                                </a:lnTo>
                                <a:lnTo>
                                  <a:pt x="23" y="31"/>
                                </a:lnTo>
                                <a:lnTo>
                                  <a:pt x="38"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07" name="Freeform 1813"/>
                        <wps:cNvSpPr>
                          <a:spLocks/>
                        </wps:cNvSpPr>
                        <wps:spPr bwMode="auto">
                          <a:xfrm>
                            <a:off x="390" y="774"/>
                            <a:ext cx="38" cy="31"/>
                          </a:xfrm>
                          <a:custGeom>
                            <a:avLst/>
                            <a:gdLst>
                              <a:gd name="T0" fmla="*/ 38 w 38"/>
                              <a:gd name="T1" fmla="*/ 15 h 31"/>
                              <a:gd name="T2" fmla="*/ 31 w 38"/>
                              <a:gd name="T3" fmla="*/ 0 h 31"/>
                              <a:gd name="T4" fmla="*/ 15 w 38"/>
                              <a:gd name="T5" fmla="*/ 0 h 31"/>
                              <a:gd name="T6" fmla="*/ 0 w 38"/>
                              <a:gd name="T7" fmla="*/ 8 h 31"/>
                              <a:gd name="T8" fmla="*/ 0 w 38"/>
                              <a:gd name="T9" fmla="*/ 15 h 31"/>
                              <a:gd name="T10" fmla="*/ 15 w 38"/>
                              <a:gd name="T11" fmla="*/ 31 h 31"/>
                              <a:gd name="T12" fmla="*/ 38 w 38"/>
                              <a:gd name="T13" fmla="*/ 15 h 31"/>
                            </a:gdLst>
                            <a:ahLst/>
                            <a:cxnLst>
                              <a:cxn ang="0">
                                <a:pos x="T0" y="T1"/>
                              </a:cxn>
                              <a:cxn ang="0">
                                <a:pos x="T2" y="T3"/>
                              </a:cxn>
                              <a:cxn ang="0">
                                <a:pos x="T4" y="T5"/>
                              </a:cxn>
                              <a:cxn ang="0">
                                <a:pos x="T6" y="T7"/>
                              </a:cxn>
                              <a:cxn ang="0">
                                <a:pos x="T8" y="T9"/>
                              </a:cxn>
                              <a:cxn ang="0">
                                <a:pos x="T10" y="T11"/>
                              </a:cxn>
                              <a:cxn ang="0">
                                <a:pos x="T12" y="T13"/>
                              </a:cxn>
                            </a:cxnLst>
                            <a:rect l="0" t="0" r="r" b="b"/>
                            <a:pathLst>
                              <a:path w="38" h="31">
                                <a:moveTo>
                                  <a:pt x="38" y="15"/>
                                </a:moveTo>
                                <a:lnTo>
                                  <a:pt x="31" y="0"/>
                                </a:lnTo>
                                <a:lnTo>
                                  <a:pt x="15" y="0"/>
                                </a:lnTo>
                                <a:lnTo>
                                  <a:pt x="0" y="8"/>
                                </a:lnTo>
                                <a:lnTo>
                                  <a:pt x="0" y="15"/>
                                </a:lnTo>
                                <a:lnTo>
                                  <a:pt x="15" y="31"/>
                                </a:lnTo>
                                <a:lnTo>
                                  <a:pt x="38"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08" name="Freeform 1814"/>
                        <wps:cNvSpPr>
                          <a:spLocks/>
                        </wps:cNvSpPr>
                        <wps:spPr bwMode="auto">
                          <a:xfrm>
                            <a:off x="352" y="774"/>
                            <a:ext cx="23" cy="31"/>
                          </a:xfrm>
                          <a:custGeom>
                            <a:avLst/>
                            <a:gdLst>
                              <a:gd name="T0" fmla="*/ 23 w 23"/>
                              <a:gd name="T1" fmla="*/ 23 h 31"/>
                              <a:gd name="T2" fmla="*/ 15 w 23"/>
                              <a:gd name="T3" fmla="*/ 0 h 31"/>
                              <a:gd name="T4" fmla="*/ 0 w 23"/>
                              <a:gd name="T5" fmla="*/ 8 h 31"/>
                              <a:gd name="T6" fmla="*/ 8 w 23"/>
                              <a:gd name="T7" fmla="*/ 31 h 31"/>
                              <a:gd name="T8" fmla="*/ 23 w 23"/>
                              <a:gd name="T9" fmla="*/ 23 h 31"/>
                            </a:gdLst>
                            <a:ahLst/>
                            <a:cxnLst>
                              <a:cxn ang="0">
                                <a:pos x="T0" y="T1"/>
                              </a:cxn>
                              <a:cxn ang="0">
                                <a:pos x="T2" y="T3"/>
                              </a:cxn>
                              <a:cxn ang="0">
                                <a:pos x="T4" y="T5"/>
                              </a:cxn>
                              <a:cxn ang="0">
                                <a:pos x="T6" y="T7"/>
                              </a:cxn>
                              <a:cxn ang="0">
                                <a:pos x="T8" y="T9"/>
                              </a:cxn>
                            </a:cxnLst>
                            <a:rect l="0" t="0" r="r" b="b"/>
                            <a:pathLst>
                              <a:path w="23" h="31">
                                <a:moveTo>
                                  <a:pt x="23" y="23"/>
                                </a:moveTo>
                                <a:lnTo>
                                  <a:pt x="15" y="0"/>
                                </a:lnTo>
                                <a:lnTo>
                                  <a:pt x="0" y="8"/>
                                </a:lnTo>
                                <a:lnTo>
                                  <a:pt x="8" y="31"/>
                                </a:lnTo>
                                <a:lnTo>
                                  <a:pt x="23"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09" name="Picture 18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82" y="789"/>
                            <a:ext cx="46"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8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82" y="789"/>
                            <a:ext cx="46" cy="31"/>
                          </a:xfrm>
                          <a:prstGeom prst="rect">
                            <a:avLst/>
                          </a:prstGeom>
                          <a:noFill/>
                          <a:extLst>
                            <a:ext uri="{909E8E84-426E-40DD-AFC4-6F175D3DCCD1}">
                              <a14:hiddenFill xmlns:a14="http://schemas.microsoft.com/office/drawing/2010/main">
                                <a:solidFill>
                                  <a:srgbClr val="FFFFFF"/>
                                </a:solidFill>
                              </a14:hiddenFill>
                            </a:ext>
                          </a:extLst>
                        </pic:spPr>
                      </pic:pic>
                      <wps:wsp>
                        <wps:cNvPr id="111" name="Freeform 1817"/>
                        <wps:cNvSpPr>
                          <a:spLocks/>
                        </wps:cNvSpPr>
                        <wps:spPr bwMode="auto">
                          <a:xfrm>
                            <a:off x="482" y="789"/>
                            <a:ext cx="46" cy="31"/>
                          </a:xfrm>
                          <a:custGeom>
                            <a:avLst/>
                            <a:gdLst>
                              <a:gd name="T0" fmla="*/ 46 w 46"/>
                              <a:gd name="T1" fmla="*/ 23 h 31"/>
                              <a:gd name="T2" fmla="*/ 38 w 46"/>
                              <a:gd name="T3" fmla="*/ 8 h 31"/>
                              <a:gd name="T4" fmla="*/ 38 w 46"/>
                              <a:gd name="T5" fmla="*/ 0 h 31"/>
                              <a:gd name="T6" fmla="*/ 15 w 46"/>
                              <a:gd name="T7" fmla="*/ 0 h 31"/>
                              <a:gd name="T8" fmla="*/ 8 w 46"/>
                              <a:gd name="T9" fmla="*/ 8 h 31"/>
                              <a:gd name="T10" fmla="*/ 0 w 46"/>
                              <a:gd name="T11" fmla="*/ 16 h 31"/>
                              <a:gd name="T12" fmla="*/ 23 w 46"/>
                              <a:gd name="T13" fmla="*/ 31 h 31"/>
                              <a:gd name="T14" fmla="*/ 46 w 46"/>
                              <a:gd name="T15" fmla="*/ 23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31">
                                <a:moveTo>
                                  <a:pt x="46" y="23"/>
                                </a:moveTo>
                                <a:lnTo>
                                  <a:pt x="38" y="8"/>
                                </a:lnTo>
                                <a:lnTo>
                                  <a:pt x="38" y="0"/>
                                </a:lnTo>
                                <a:lnTo>
                                  <a:pt x="15" y="0"/>
                                </a:lnTo>
                                <a:lnTo>
                                  <a:pt x="8" y="8"/>
                                </a:lnTo>
                                <a:lnTo>
                                  <a:pt x="0" y="16"/>
                                </a:lnTo>
                                <a:lnTo>
                                  <a:pt x="23" y="31"/>
                                </a:lnTo>
                                <a:lnTo>
                                  <a:pt x="46"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818"/>
                        <wps:cNvSpPr>
                          <a:spLocks/>
                        </wps:cNvSpPr>
                        <wps:spPr bwMode="auto">
                          <a:xfrm>
                            <a:off x="306" y="782"/>
                            <a:ext cx="31" cy="23"/>
                          </a:xfrm>
                          <a:custGeom>
                            <a:avLst/>
                            <a:gdLst>
                              <a:gd name="T0" fmla="*/ 31 w 31"/>
                              <a:gd name="T1" fmla="*/ 23 h 23"/>
                              <a:gd name="T2" fmla="*/ 31 w 31"/>
                              <a:gd name="T3" fmla="*/ 7 h 23"/>
                              <a:gd name="T4" fmla="*/ 23 w 31"/>
                              <a:gd name="T5" fmla="*/ 0 h 23"/>
                              <a:gd name="T6" fmla="*/ 0 w 31"/>
                              <a:gd name="T7" fmla="*/ 7 h 23"/>
                              <a:gd name="T8" fmla="*/ 0 w 31"/>
                              <a:gd name="T9" fmla="*/ 15 h 23"/>
                              <a:gd name="T10" fmla="*/ 8 w 31"/>
                              <a:gd name="T11" fmla="*/ 23 h 23"/>
                              <a:gd name="T12" fmla="*/ 31 w 31"/>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31" y="23"/>
                                </a:moveTo>
                                <a:lnTo>
                                  <a:pt x="31" y="7"/>
                                </a:lnTo>
                                <a:lnTo>
                                  <a:pt x="23" y="0"/>
                                </a:lnTo>
                                <a:lnTo>
                                  <a:pt x="0" y="7"/>
                                </a:lnTo>
                                <a:lnTo>
                                  <a:pt x="0" y="15"/>
                                </a:lnTo>
                                <a:lnTo>
                                  <a:pt x="8" y="23"/>
                                </a:lnTo>
                                <a:lnTo>
                                  <a:pt x="31"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13" name="Rectangle 1819"/>
                        <wps:cNvSpPr>
                          <a:spLocks noChangeArrowheads="1"/>
                        </wps:cNvSpPr>
                        <wps:spPr bwMode="auto">
                          <a:xfrm>
                            <a:off x="551" y="789"/>
                            <a:ext cx="30" cy="16"/>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820"/>
                        <wps:cNvSpPr>
                          <a:spLocks/>
                        </wps:cNvSpPr>
                        <wps:spPr bwMode="auto">
                          <a:xfrm>
                            <a:off x="551" y="782"/>
                            <a:ext cx="30" cy="23"/>
                          </a:xfrm>
                          <a:custGeom>
                            <a:avLst/>
                            <a:gdLst>
                              <a:gd name="T0" fmla="*/ 30 w 30"/>
                              <a:gd name="T1" fmla="*/ 23 h 23"/>
                              <a:gd name="T2" fmla="*/ 30 w 30"/>
                              <a:gd name="T3" fmla="*/ 7 h 23"/>
                              <a:gd name="T4" fmla="*/ 15 w 30"/>
                              <a:gd name="T5" fmla="*/ 0 h 23"/>
                              <a:gd name="T6" fmla="*/ 0 w 30"/>
                              <a:gd name="T7" fmla="*/ 7 h 23"/>
                              <a:gd name="T8" fmla="*/ 0 w 30"/>
                              <a:gd name="T9" fmla="*/ 23 h 23"/>
                              <a:gd name="T10" fmla="*/ 30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30" y="23"/>
                                </a:moveTo>
                                <a:lnTo>
                                  <a:pt x="30" y="7"/>
                                </a:lnTo>
                                <a:lnTo>
                                  <a:pt x="15" y="0"/>
                                </a:lnTo>
                                <a:lnTo>
                                  <a:pt x="0" y="7"/>
                                </a:lnTo>
                                <a:lnTo>
                                  <a:pt x="0" y="23"/>
                                </a:lnTo>
                                <a:lnTo>
                                  <a:pt x="30"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5" name="Picture 18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60" y="789"/>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8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60" y="789"/>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117" name="Freeform 1823"/>
                        <wps:cNvSpPr>
                          <a:spLocks/>
                        </wps:cNvSpPr>
                        <wps:spPr bwMode="auto">
                          <a:xfrm>
                            <a:off x="260" y="782"/>
                            <a:ext cx="31" cy="38"/>
                          </a:xfrm>
                          <a:custGeom>
                            <a:avLst/>
                            <a:gdLst>
                              <a:gd name="T0" fmla="*/ 31 w 31"/>
                              <a:gd name="T1" fmla="*/ 30 h 38"/>
                              <a:gd name="T2" fmla="*/ 15 w 31"/>
                              <a:gd name="T3" fmla="*/ 0 h 38"/>
                              <a:gd name="T4" fmla="*/ 0 w 31"/>
                              <a:gd name="T5" fmla="*/ 23 h 38"/>
                              <a:gd name="T6" fmla="*/ 0 w 31"/>
                              <a:gd name="T7" fmla="*/ 30 h 38"/>
                              <a:gd name="T8" fmla="*/ 0 w 31"/>
                              <a:gd name="T9" fmla="*/ 38 h 38"/>
                              <a:gd name="T10" fmla="*/ 31 w 31"/>
                              <a:gd name="T11" fmla="*/ 30 h 38"/>
                            </a:gdLst>
                            <a:ahLst/>
                            <a:cxnLst>
                              <a:cxn ang="0">
                                <a:pos x="T0" y="T1"/>
                              </a:cxn>
                              <a:cxn ang="0">
                                <a:pos x="T2" y="T3"/>
                              </a:cxn>
                              <a:cxn ang="0">
                                <a:pos x="T4" y="T5"/>
                              </a:cxn>
                              <a:cxn ang="0">
                                <a:pos x="T6" y="T7"/>
                              </a:cxn>
                              <a:cxn ang="0">
                                <a:pos x="T8" y="T9"/>
                              </a:cxn>
                              <a:cxn ang="0">
                                <a:pos x="T10" y="T11"/>
                              </a:cxn>
                            </a:cxnLst>
                            <a:rect l="0" t="0" r="r" b="b"/>
                            <a:pathLst>
                              <a:path w="31" h="38">
                                <a:moveTo>
                                  <a:pt x="31" y="30"/>
                                </a:moveTo>
                                <a:lnTo>
                                  <a:pt x="15" y="0"/>
                                </a:lnTo>
                                <a:lnTo>
                                  <a:pt x="0" y="23"/>
                                </a:lnTo>
                                <a:lnTo>
                                  <a:pt x="0" y="30"/>
                                </a:lnTo>
                                <a:lnTo>
                                  <a:pt x="0" y="38"/>
                                </a:lnTo>
                                <a:lnTo>
                                  <a:pt x="31" y="3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8" name="Picture 18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 y="782"/>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 name="Picture 18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4" y="782"/>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20" name="Freeform 1826"/>
                        <wps:cNvSpPr>
                          <a:spLocks/>
                        </wps:cNvSpPr>
                        <wps:spPr bwMode="auto">
                          <a:xfrm>
                            <a:off x="604" y="774"/>
                            <a:ext cx="31" cy="31"/>
                          </a:xfrm>
                          <a:custGeom>
                            <a:avLst/>
                            <a:gdLst>
                              <a:gd name="T0" fmla="*/ 31 w 31"/>
                              <a:gd name="T1" fmla="*/ 23 h 31"/>
                              <a:gd name="T2" fmla="*/ 23 w 31"/>
                              <a:gd name="T3" fmla="*/ 8 h 31"/>
                              <a:gd name="T4" fmla="*/ 16 w 31"/>
                              <a:gd name="T5" fmla="*/ 0 h 31"/>
                              <a:gd name="T6" fmla="*/ 0 w 31"/>
                              <a:gd name="T7" fmla="*/ 8 h 31"/>
                              <a:gd name="T8" fmla="*/ 0 w 31"/>
                              <a:gd name="T9" fmla="*/ 23 h 31"/>
                              <a:gd name="T10" fmla="*/ 16 w 31"/>
                              <a:gd name="T11" fmla="*/ 31 h 31"/>
                              <a:gd name="T12" fmla="*/ 31 w 31"/>
                              <a:gd name="T13" fmla="*/ 23 h 31"/>
                            </a:gdLst>
                            <a:ahLst/>
                            <a:cxnLst>
                              <a:cxn ang="0">
                                <a:pos x="T0" y="T1"/>
                              </a:cxn>
                              <a:cxn ang="0">
                                <a:pos x="T2" y="T3"/>
                              </a:cxn>
                              <a:cxn ang="0">
                                <a:pos x="T4" y="T5"/>
                              </a:cxn>
                              <a:cxn ang="0">
                                <a:pos x="T6" y="T7"/>
                              </a:cxn>
                              <a:cxn ang="0">
                                <a:pos x="T8" y="T9"/>
                              </a:cxn>
                              <a:cxn ang="0">
                                <a:pos x="T10" y="T11"/>
                              </a:cxn>
                              <a:cxn ang="0">
                                <a:pos x="T12" y="T13"/>
                              </a:cxn>
                            </a:cxnLst>
                            <a:rect l="0" t="0" r="r" b="b"/>
                            <a:pathLst>
                              <a:path w="31" h="31">
                                <a:moveTo>
                                  <a:pt x="31" y="23"/>
                                </a:moveTo>
                                <a:lnTo>
                                  <a:pt x="23" y="8"/>
                                </a:lnTo>
                                <a:lnTo>
                                  <a:pt x="16" y="0"/>
                                </a:lnTo>
                                <a:lnTo>
                                  <a:pt x="0" y="8"/>
                                </a:lnTo>
                                <a:lnTo>
                                  <a:pt x="0" y="23"/>
                                </a:lnTo>
                                <a:lnTo>
                                  <a:pt x="16" y="31"/>
                                </a:lnTo>
                                <a:lnTo>
                                  <a:pt x="31"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1" name="Picture 18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58" y="782"/>
                            <a:ext cx="30"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 name="Picture 182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658" y="782"/>
                            <a:ext cx="30" cy="30"/>
                          </a:xfrm>
                          <a:prstGeom prst="rect">
                            <a:avLst/>
                          </a:prstGeom>
                          <a:noFill/>
                          <a:extLst>
                            <a:ext uri="{909E8E84-426E-40DD-AFC4-6F175D3DCCD1}">
                              <a14:hiddenFill xmlns:a14="http://schemas.microsoft.com/office/drawing/2010/main">
                                <a:solidFill>
                                  <a:srgbClr val="FFFFFF"/>
                                </a:solidFill>
                              </a14:hiddenFill>
                            </a:ext>
                          </a:extLst>
                        </pic:spPr>
                      </pic:pic>
                      <wps:wsp>
                        <wps:cNvPr id="123" name="Freeform 1829"/>
                        <wps:cNvSpPr>
                          <a:spLocks/>
                        </wps:cNvSpPr>
                        <wps:spPr bwMode="auto">
                          <a:xfrm>
                            <a:off x="658" y="782"/>
                            <a:ext cx="30" cy="30"/>
                          </a:xfrm>
                          <a:custGeom>
                            <a:avLst/>
                            <a:gdLst>
                              <a:gd name="T0" fmla="*/ 23 w 30"/>
                              <a:gd name="T1" fmla="*/ 15 h 30"/>
                              <a:gd name="T2" fmla="*/ 30 w 30"/>
                              <a:gd name="T3" fmla="*/ 0 h 30"/>
                              <a:gd name="T4" fmla="*/ 0 w 30"/>
                              <a:gd name="T5" fmla="*/ 0 h 30"/>
                              <a:gd name="T6" fmla="*/ 0 w 30"/>
                              <a:gd name="T7" fmla="*/ 7 h 30"/>
                              <a:gd name="T8" fmla="*/ 0 w 30"/>
                              <a:gd name="T9" fmla="*/ 23 h 30"/>
                              <a:gd name="T10" fmla="*/ 15 w 30"/>
                              <a:gd name="T11" fmla="*/ 30 h 30"/>
                              <a:gd name="T12" fmla="*/ 23 w 30"/>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23" y="15"/>
                                </a:moveTo>
                                <a:lnTo>
                                  <a:pt x="30" y="0"/>
                                </a:lnTo>
                                <a:lnTo>
                                  <a:pt x="0" y="0"/>
                                </a:lnTo>
                                <a:lnTo>
                                  <a:pt x="0" y="7"/>
                                </a:lnTo>
                                <a:lnTo>
                                  <a:pt x="0" y="23"/>
                                </a:lnTo>
                                <a:lnTo>
                                  <a:pt x="15" y="30"/>
                                </a:lnTo>
                                <a:lnTo>
                                  <a:pt x="23"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830"/>
                        <wps:cNvSpPr>
                          <a:spLocks noChangeArrowheads="1"/>
                        </wps:cNvSpPr>
                        <wps:spPr bwMode="auto">
                          <a:xfrm>
                            <a:off x="750" y="789"/>
                            <a:ext cx="23" cy="16"/>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831"/>
                        <wps:cNvSpPr>
                          <a:spLocks/>
                        </wps:cNvSpPr>
                        <wps:spPr bwMode="auto">
                          <a:xfrm>
                            <a:off x="750" y="782"/>
                            <a:ext cx="23" cy="23"/>
                          </a:xfrm>
                          <a:custGeom>
                            <a:avLst/>
                            <a:gdLst>
                              <a:gd name="T0" fmla="*/ 23 w 23"/>
                              <a:gd name="T1" fmla="*/ 15 h 23"/>
                              <a:gd name="T2" fmla="*/ 23 w 23"/>
                              <a:gd name="T3" fmla="*/ 7 h 23"/>
                              <a:gd name="T4" fmla="*/ 15 w 23"/>
                              <a:gd name="T5" fmla="*/ 0 h 23"/>
                              <a:gd name="T6" fmla="*/ 0 w 23"/>
                              <a:gd name="T7" fmla="*/ 7 h 23"/>
                              <a:gd name="T8" fmla="*/ 0 w 23"/>
                              <a:gd name="T9" fmla="*/ 23 h 23"/>
                              <a:gd name="T10" fmla="*/ 23 w 23"/>
                              <a:gd name="T11" fmla="*/ 15 h 23"/>
                            </a:gdLst>
                            <a:ahLst/>
                            <a:cxnLst>
                              <a:cxn ang="0">
                                <a:pos x="T0" y="T1"/>
                              </a:cxn>
                              <a:cxn ang="0">
                                <a:pos x="T2" y="T3"/>
                              </a:cxn>
                              <a:cxn ang="0">
                                <a:pos x="T4" y="T5"/>
                              </a:cxn>
                              <a:cxn ang="0">
                                <a:pos x="T6" y="T7"/>
                              </a:cxn>
                              <a:cxn ang="0">
                                <a:pos x="T8" y="T9"/>
                              </a:cxn>
                              <a:cxn ang="0">
                                <a:pos x="T10" y="T11"/>
                              </a:cxn>
                            </a:cxnLst>
                            <a:rect l="0" t="0" r="r" b="b"/>
                            <a:pathLst>
                              <a:path w="23" h="23">
                                <a:moveTo>
                                  <a:pt x="23" y="15"/>
                                </a:moveTo>
                                <a:lnTo>
                                  <a:pt x="23" y="7"/>
                                </a:lnTo>
                                <a:lnTo>
                                  <a:pt x="15" y="0"/>
                                </a:lnTo>
                                <a:lnTo>
                                  <a:pt x="0" y="7"/>
                                </a:lnTo>
                                <a:lnTo>
                                  <a:pt x="0" y="23"/>
                                </a:lnTo>
                                <a:lnTo>
                                  <a:pt x="23"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832"/>
                        <wps:cNvSpPr>
                          <a:spLocks/>
                        </wps:cNvSpPr>
                        <wps:spPr bwMode="auto">
                          <a:xfrm>
                            <a:off x="696" y="782"/>
                            <a:ext cx="31" cy="23"/>
                          </a:xfrm>
                          <a:custGeom>
                            <a:avLst/>
                            <a:gdLst>
                              <a:gd name="T0" fmla="*/ 31 w 31"/>
                              <a:gd name="T1" fmla="*/ 23 h 23"/>
                              <a:gd name="T2" fmla="*/ 23 w 31"/>
                              <a:gd name="T3" fmla="*/ 0 h 23"/>
                              <a:gd name="T4" fmla="*/ 0 w 31"/>
                              <a:gd name="T5" fmla="*/ 7 h 23"/>
                              <a:gd name="T6" fmla="*/ 8 w 31"/>
                              <a:gd name="T7" fmla="*/ 23 h 23"/>
                              <a:gd name="T8" fmla="*/ 23 w 31"/>
                              <a:gd name="T9" fmla="*/ 23 h 23"/>
                              <a:gd name="T10" fmla="*/ 31 w 31"/>
                              <a:gd name="T11" fmla="*/ 23 h 23"/>
                            </a:gdLst>
                            <a:ahLst/>
                            <a:cxnLst>
                              <a:cxn ang="0">
                                <a:pos x="T0" y="T1"/>
                              </a:cxn>
                              <a:cxn ang="0">
                                <a:pos x="T2" y="T3"/>
                              </a:cxn>
                              <a:cxn ang="0">
                                <a:pos x="T4" y="T5"/>
                              </a:cxn>
                              <a:cxn ang="0">
                                <a:pos x="T6" y="T7"/>
                              </a:cxn>
                              <a:cxn ang="0">
                                <a:pos x="T8" y="T9"/>
                              </a:cxn>
                              <a:cxn ang="0">
                                <a:pos x="T10" y="T11"/>
                              </a:cxn>
                            </a:cxnLst>
                            <a:rect l="0" t="0" r="r" b="b"/>
                            <a:pathLst>
                              <a:path w="31" h="23">
                                <a:moveTo>
                                  <a:pt x="31" y="23"/>
                                </a:moveTo>
                                <a:lnTo>
                                  <a:pt x="23" y="0"/>
                                </a:lnTo>
                                <a:lnTo>
                                  <a:pt x="0" y="7"/>
                                </a:lnTo>
                                <a:lnTo>
                                  <a:pt x="8" y="23"/>
                                </a:lnTo>
                                <a:lnTo>
                                  <a:pt x="23" y="23"/>
                                </a:lnTo>
                                <a:lnTo>
                                  <a:pt x="31" y="23"/>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27" name="Freeform 1833"/>
                        <wps:cNvSpPr>
                          <a:spLocks/>
                        </wps:cNvSpPr>
                        <wps:spPr bwMode="auto">
                          <a:xfrm>
                            <a:off x="54" y="797"/>
                            <a:ext cx="30" cy="30"/>
                          </a:xfrm>
                          <a:custGeom>
                            <a:avLst/>
                            <a:gdLst>
                              <a:gd name="T0" fmla="*/ 7 w 30"/>
                              <a:gd name="T1" fmla="*/ 0 h 30"/>
                              <a:gd name="T2" fmla="*/ 0 w 30"/>
                              <a:gd name="T3" fmla="*/ 8 h 30"/>
                              <a:gd name="T4" fmla="*/ 0 w 30"/>
                              <a:gd name="T5" fmla="*/ 23 h 30"/>
                              <a:gd name="T6" fmla="*/ 22 w 30"/>
                              <a:gd name="T7" fmla="*/ 30 h 30"/>
                              <a:gd name="T8" fmla="*/ 30 w 30"/>
                              <a:gd name="T9" fmla="*/ 23 h 30"/>
                              <a:gd name="T10" fmla="*/ 30 w 30"/>
                              <a:gd name="T11" fmla="*/ 8 h 30"/>
                              <a:gd name="T12" fmla="*/ 22 w 30"/>
                              <a:gd name="T13" fmla="*/ 0 h 30"/>
                              <a:gd name="T14" fmla="*/ 7 w 30"/>
                              <a:gd name="T15" fmla="*/ 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30">
                                <a:moveTo>
                                  <a:pt x="7" y="0"/>
                                </a:moveTo>
                                <a:lnTo>
                                  <a:pt x="0" y="8"/>
                                </a:lnTo>
                                <a:lnTo>
                                  <a:pt x="0" y="23"/>
                                </a:lnTo>
                                <a:lnTo>
                                  <a:pt x="22" y="30"/>
                                </a:lnTo>
                                <a:lnTo>
                                  <a:pt x="30" y="23"/>
                                </a:lnTo>
                                <a:lnTo>
                                  <a:pt x="30" y="8"/>
                                </a:lnTo>
                                <a:lnTo>
                                  <a:pt x="22" y="0"/>
                                </a:lnTo>
                                <a:lnTo>
                                  <a:pt x="7"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28" name="Freeform 1834"/>
                        <wps:cNvSpPr>
                          <a:spLocks/>
                        </wps:cNvSpPr>
                        <wps:spPr bwMode="auto">
                          <a:xfrm>
                            <a:off x="207" y="789"/>
                            <a:ext cx="30" cy="31"/>
                          </a:xfrm>
                          <a:custGeom>
                            <a:avLst/>
                            <a:gdLst>
                              <a:gd name="T0" fmla="*/ 7 w 30"/>
                              <a:gd name="T1" fmla="*/ 0 h 31"/>
                              <a:gd name="T2" fmla="*/ 0 w 30"/>
                              <a:gd name="T3" fmla="*/ 23 h 31"/>
                              <a:gd name="T4" fmla="*/ 22 w 30"/>
                              <a:gd name="T5" fmla="*/ 31 h 31"/>
                              <a:gd name="T6" fmla="*/ 30 w 30"/>
                              <a:gd name="T7" fmla="*/ 8 h 31"/>
                              <a:gd name="T8" fmla="*/ 7 w 30"/>
                              <a:gd name="T9" fmla="*/ 0 h 31"/>
                            </a:gdLst>
                            <a:ahLst/>
                            <a:cxnLst>
                              <a:cxn ang="0">
                                <a:pos x="T0" y="T1"/>
                              </a:cxn>
                              <a:cxn ang="0">
                                <a:pos x="T2" y="T3"/>
                              </a:cxn>
                              <a:cxn ang="0">
                                <a:pos x="T4" y="T5"/>
                              </a:cxn>
                              <a:cxn ang="0">
                                <a:pos x="T6" y="T7"/>
                              </a:cxn>
                              <a:cxn ang="0">
                                <a:pos x="T8" y="T9"/>
                              </a:cxn>
                            </a:cxnLst>
                            <a:rect l="0" t="0" r="r" b="b"/>
                            <a:pathLst>
                              <a:path w="30" h="31">
                                <a:moveTo>
                                  <a:pt x="7" y="0"/>
                                </a:moveTo>
                                <a:lnTo>
                                  <a:pt x="0" y="23"/>
                                </a:lnTo>
                                <a:lnTo>
                                  <a:pt x="22" y="31"/>
                                </a:lnTo>
                                <a:lnTo>
                                  <a:pt x="30" y="8"/>
                                </a:lnTo>
                                <a:lnTo>
                                  <a:pt x="7"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29" name="Freeform 1835"/>
                        <wps:cNvSpPr>
                          <a:spLocks/>
                        </wps:cNvSpPr>
                        <wps:spPr bwMode="auto">
                          <a:xfrm>
                            <a:off x="796" y="797"/>
                            <a:ext cx="30" cy="23"/>
                          </a:xfrm>
                          <a:custGeom>
                            <a:avLst/>
                            <a:gdLst>
                              <a:gd name="T0" fmla="*/ 7 w 30"/>
                              <a:gd name="T1" fmla="*/ 0 h 23"/>
                              <a:gd name="T2" fmla="*/ 0 w 30"/>
                              <a:gd name="T3" fmla="*/ 8 h 23"/>
                              <a:gd name="T4" fmla="*/ 0 w 30"/>
                              <a:gd name="T5" fmla="*/ 15 h 23"/>
                              <a:gd name="T6" fmla="*/ 15 w 30"/>
                              <a:gd name="T7" fmla="*/ 23 h 23"/>
                              <a:gd name="T8" fmla="*/ 23 w 30"/>
                              <a:gd name="T9" fmla="*/ 15 h 23"/>
                              <a:gd name="T10" fmla="*/ 30 w 30"/>
                              <a:gd name="T11" fmla="*/ 8 h 23"/>
                              <a:gd name="T12" fmla="*/ 7 w 30"/>
                              <a:gd name="T13" fmla="*/ 0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7" y="0"/>
                                </a:moveTo>
                                <a:lnTo>
                                  <a:pt x="0" y="8"/>
                                </a:lnTo>
                                <a:lnTo>
                                  <a:pt x="0" y="15"/>
                                </a:lnTo>
                                <a:lnTo>
                                  <a:pt x="15" y="23"/>
                                </a:lnTo>
                                <a:lnTo>
                                  <a:pt x="23" y="15"/>
                                </a:lnTo>
                                <a:lnTo>
                                  <a:pt x="30" y="8"/>
                                </a:lnTo>
                                <a:lnTo>
                                  <a:pt x="7"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30" name="Freeform 1836"/>
                        <wps:cNvSpPr>
                          <a:spLocks/>
                        </wps:cNvSpPr>
                        <wps:spPr bwMode="auto">
                          <a:xfrm>
                            <a:off x="99" y="797"/>
                            <a:ext cx="31" cy="30"/>
                          </a:xfrm>
                          <a:custGeom>
                            <a:avLst/>
                            <a:gdLst>
                              <a:gd name="T0" fmla="*/ 8 w 31"/>
                              <a:gd name="T1" fmla="*/ 0 h 30"/>
                              <a:gd name="T2" fmla="*/ 0 w 31"/>
                              <a:gd name="T3" fmla="*/ 8 h 30"/>
                              <a:gd name="T4" fmla="*/ 0 w 31"/>
                              <a:gd name="T5" fmla="*/ 23 h 30"/>
                              <a:gd name="T6" fmla="*/ 23 w 31"/>
                              <a:gd name="T7" fmla="*/ 30 h 30"/>
                              <a:gd name="T8" fmla="*/ 31 w 31"/>
                              <a:gd name="T9" fmla="*/ 23 h 30"/>
                              <a:gd name="T10" fmla="*/ 31 w 31"/>
                              <a:gd name="T11" fmla="*/ 8 h 30"/>
                              <a:gd name="T12" fmla="*/ 23 w 31"/>
                              <a:gd name="T13" fmla="*/ 0 h 30"/>
                              <a:gd name="T14" fmla="*/ 8 w 31"/>
                              <a:gd name="T15" fmla="*/ 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 h="30">
                                <a:moveTo>
                                  <a:pt x="8" y="0"/>
                                </a:moveTo>
                                <a:lnTo>
                                  <a:pt x="0" y="8"/>
                                </a:lnTo>
                                <a:lnTo>
                                  <a:pt x="0" y="23"/>
                                </a:lnTo>
                                <a:lnTo>
                                  <a:pt x="23" y="30"/>
                                </a:lnTo>
                                <a:lnTo>
                                  <a:pt x="31" y="23"/>
                                </a:lnTo>
                                <a:lnTo>
                                  <a:pt x="31" y="8"/>
                                </a:lnTo>
                                <a:lnTo>
                                  <a:pt x="23" y="0"/>
                                </a:lnTo>
                                <a:lnTo>
                                  <a:pt x="8"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131" name="Freeform 1837"/>
                        <wps:cNvSpPr>
                          <a:spLocks/>
                        </wps:cNvSpPr>
                        <wps:spPr bwMode="auto">
                          <a:xfrm>
                            <a:off x="153" y="789"/>
                            <a:ext cx="23" cy="38"/>
                          </a:xfrm>
                          <a:custGeom>
                            <a:avLst/>
                            <a:gdLst>
                              <a:gd name="T0" fmla="*/ 0 w 23"/>
                              <a:gd name="T1" fmla="*/ 0 h 38"/>
                              <a:gd name="T2" fmla="*/ 0 w 23"/>
                              <a:gd name="T3" fmla="*/ 31 h 38"/>
                              <a:gd name="T4" fmla="*/ 23 w 23"/>
                              <a:gd name="T5" fmla="*/ 38 h 38"/>
                              <a:gd name="T6" fmla="*/ 23 w 23"/>
                              <a:gd name="T7" fmla="*/ 8 h 38"/>
                              <a:gd name="T8" fmla="*/ 0 w 23"/>
                              <a:gd name="T9" fmla="*/ 0 h 38"/>
                            </a:gdLst>
                            <a:ahLst/>
                            <a:cxnLst>
                              <a:cxn ang="0">
                                <a:pos x="T0" y="T1"/>
                              </a:cxn>
                              <a:cxn ang="0">
                                <a:pos x="T2" y="T3"/>
                              </a:cxn>
                              <a:cxn ang="0">
                                <a:pos x="T4" y="T5"/>
                              </a:cxn>
                              <a:cxn ang="0">
                                <a:pos x="T6" y="T7"/>
                              </a:cxn>
                              <a:cxn ang="0">
                                <a:pos x="T8" y="T9"/>
                              </a:cxn>
                            </a:cxnLst>
                            <a:rect l="0" t="0" r="r" b="b"/>
                            <a:pathLst>
                              <a:path w="23" h="38">
                                <a:moveTo>
                                  <a:pt x="0" y="0"/>
                                </a:moveTo>
                                <a:lnTo>
                                  <a:pt x="0" y="31"/>
                                </a:lnTo>
                                <a:lnTo>
                                  <a:pt x="23" y="38"/>
                                </a:lnTo>
                                <a:lnTo>
                                  <a:pt x="23" y="8"/>
                                </a:lnTo>
                                <a:lnTo>
                                  <a:pt x="0"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132" name="Picture 18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8" y="827"/>
                            <a:ext cx="819" cy="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8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8" y="827"/>
                            <a:ext cx="819" cy="53"/>
                          </a:xfrm>
                          <a:prstGeom prst="rect">
                            <a:avLst/>
                          </a:prstGeom>
                          <a:noFill/>
                          <a:extLst>
                            <a:ext uri="{909E8E84-426E-40DD-AFC4-6F175D3DCCD1}">
                              <a14:hiddenFill xmlns:a14="http://schemas.microsoft.com/office/drawing/2010/main">
                                <a:solidFill>
                                  <a:srgbClr val="FFFFFF"/>
                                </a:solidFill>
                              </a14:hiddenFill>
                            </a:ext>
                          </a:extLst>
                        </pic:spPr>
                      </pic:pic>
                      <wps:wsp>
                        <wps:cNvPr id="134" name="Freeform 1840"/>
                        <wps:cNvSpPr>
                          <a:spLocks/>
                        </wps:cNvSpPr>
                        <wps:spPr bwMode="auto">
                          <a:xfrm>
                            <a:off x="38" y="827"/>
                            <a:ext cx="819" cy="53"/>
                          </a:xfrm>
                          <a:custGeom>
                            <a:avLst/>
                            <a:gdLst>
                              <a:gd name="T0" fmla="*/ 0 w 819"/>
                              <a:gd name="T1" fmla="*/ 31 h 53"/>
                              <a:gd name="T2" fmla="*/ 46 w 819"/>
                              <a:gd name="T3" fmla="*/ 53 h 53"/>
                              <a:gd name="T4" fmla="*/ 107 w 819"/>
                              <a:gd name="T5" fmla="*/ 53 h 53"/>
                              <a:gd name="T6" fmla="*/ 245 w 819"/>
                              <a:gd name="T7" fmla="*/ 38 h 53"/>
                              <a:gd name="T8" fmla="*/ 352 w 819"/>
                              <a:gd name="T9" fmla="*/ 38 h 53"/>
                              <a:gd name="T10" fmla="*/ 444 w 819"/>
                              <a:gd name="T11" fmla="*/ 53 h 53"/>
                              <a:gd name="T12" fmla="*/ 505 w 819"/>
                              <a:gd name="T13" fmla="*/ 46 h 53"/>
                              <a:gd name="T14" fmla="*/ 566 w 819"/>
                              <a:gd name="T15" fmla="*/ 31 h 53"/>
                              <a:gd name="T16" fmla="*/ 673 w 819"/>
                              <a:gd name="T17" fmla="*/ 31 h 53"/>
                              <a:gd name="T18" fmla="*/ 796 w 819"/>
                              <a:gd name="T19" fmla="*/ 46 h 53"/>
                              <a:gd name="T20" fmla="*/ 811 w 819"/>
                              <a:gd name="T21" fmla="*/ 38 h 53"/>
                              <a:gd name="T22" fmla="*/ 819 w 819"/>
                              <a:gd name="T23" fmla="*/ 31 h 53"/>
                              <a:gd name="T24" fmla="*/ 796 w 819"/>
                              <a:gd name="T25" fmla="*/ 16 h 53"/>
                              <a:gd name="T26" fmla="*/ 689 w 819"/>
                              <a:gd name="T27" fmla="*/ 0 h 53"/>
                              <a:gd name="T28" fmla="*/ 559 w 819"/>
                              <a:gd name="T29" fmla="*/ 0 h 53"/>
                              <a:gd name="T30" fmla="*/ 505 w 819"/>
                              <a:gd name="T31" fmla="*/ 0 h 53"/>
                              <a:gd name="T32" fmla="*/ 452 w 819"/>
                              <a:gd name="T33" fmla="*/ 16 h 53"/>
                              <a:gd name="T34" fmla="*/ 383 w 819"/>
                              <a:gd name="T35" fmla="*/ 16 h 53"/>
                              <a:gd name="T36" fmla="*/ 306 w 819"/>
                              <a:gd name="T37" fmla="*/ 8 h 53"/>
                              <a:gd name="T38" fmla="*/ 161 w 819"/>
                              <a:gd name="T39" fmla="*/ 23 h 53"/>
                              <a:gd name="T40" fmla="*/ 100 w 819"/>
                              <a:gd name="T41" fmla="*/ 23 h 53"/>
                              <a:gd name="T42" fmla="*/ 38 w 819"/>
                              <a:gd name="T43" fmla="*/ 8 h 53"/>
                              <a:gd name="T44" fmla="*/ 16 w 819"/>
                              <a:gd name="T45" fmla="*/ 8 h 53"/>
                              <a:gd name="T46" fmla="*/ 0 w 819"/>
                              <a:gd name="T47" fmla="*/ 23 h 53"/>
                              <a:gd name="T48" fmla="*/ 0 w 819"/>
                              <a:gd name="T49" fmla="*/ 3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19" h="53">
                                <a:moveTo>
                                  <a:pt x="0" y="31"/>
                                </a:moveTo>
                                <a:lnTo>
                                  <a:pt x="46" y="53"/>
                                </a:lnTo>
                                <a:lnTo>
                                  <a:pt x="107" y="53"/>
                                </a:lnTo>
                                <a:lnTo>
                                  <a:pt x="245" y="38"/>
                                </a:lnTo>
                                <a:lnTo>
                                  <a:pt x="352" y="38"/>
                                </a:lnTo>
                                <a:lnTo>
                                  <a:pt x="444" y="53"/>
                                </a:lnTo>
                                <a:lnTo>
                                  <a:pt x="505" y="46"/>
                                </a:lnTo>
                                <a:lnTo>
                                  <a:pt x="566" y="31"/>
                                </a:lnTo>
                                <a:lnTo>
                                  <a:pt x="673" y="31"/>
                                </a:lnTo>
                                <a:lnTo>
                                  <a:pt x="796" y="46"/>
                                </a:lnTo>
                                <a:lnTo>
                                  <a:pt x="811" y="38"/>
                                </a:lnTo>
                                <a:lnTo>
                                  <a:pt x="819" y="31"/>
                                </a:lnTo>
                                <a:lnTo>
                                  <a:pt x="796" y="16"/>
                                </a:lnTo>
                                <a:lnTo>
                                  <a:pt x="689" y="0"/>
                                </a:lnTo>
                                <a:lnTo>
                                  <a:pt x="559" y="0"/>
                                </a:lnTo>
                                <a:lnTo>
                                  <a:pt x="505" y="0"/>
                                </a:lnTo>
                                <a:lnTo>
                                  <a:pt x="452" y="16"/>
                                </a:lnTo>
                                <a:lnTo>
                                  <a:pt x="383" y="16"/>
                                </a:lnTo>
                                <a:lnTo>
                                  <a:pt x="306" y="8"/>
                                </a:lnTo>
                                <a:lnTo>
                                  <a:pt x="161" y="23"/>
                                </a:lnTo>
                                <a:lnTo>
                                  <a:pt x="100" y="23"/>
                                </a:lnTo>
                                <a:lnTo>
                                  <a:pt x="38" y="8"/>
                                </a:lnTo>
                                <a:lnTo>
                                  <a:pt x="16" y="8"/>
                                </a:lnTo>
                                <a:lnTo>
                                  <a:pt x="0" y="23"/>
                                </a:lnTo>
                                <a:lnTo>
                                  <a:pt x="0" y="31"/>
                                </a:lnTo>
                                <a:close/>
                              </a:path>
                            </a:pathLst>
                          </a:custGeom>
                          <a:noFill/>
                          <a:ln w="5080">
                            <a:solidFill>
                              <a:srgbClr val="FF7D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5" name="Picture 18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895" y="767"/>
                            <a:ext cx="207"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Picture 18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95" y="767"/>
                            <a:ext cx="207"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Picture 18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140" y="1063"/>
                            <a:ext cx="405"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18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140" y="1063"/>
                            <a:ext cx="405"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18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132" y="554"/>
                            <a:ext cx="406"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Picture 18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132" y="554"/>
                            <a:ext cx="406"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 name="Picture 18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880" y="858"/>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184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880" y="858"/>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143" name="Freeform 1849"/>
                        <wps:cNvSpPr>
                          <a:spLocks/>
                        </wps:cNvSpPr>
                        <wps:spPr bwMode="auto">
                          <a:xfrm>
                            <a:off x="880" y="858"/>
                            <a:ext cx="30" cy="22"/>
                          </a:xfrm>
                          <a:custGeom>
                            <a:avLst/>
                            <a:gdLst>
                              <a:gd name="T0" fmla="*/ 15 w 30"/>
                              <a:gd name="T1" fmla="*/ 0 h 22"/>
                              <a:gd name="T2" fmla="*/ 30 w 30"/>
                              <a:gd name="T3" fmla="*/ 0 h 22"/>
                              <a:gd name="T4" fmla="*/ 30 w 30"/>
                              <a:gd name="T5" fmla="*/ 15 h 22"/>
                              <a:gd name="T6" fmla="*/ 15 w 30"/>
                              <a:gd name="T7" fmla="*/ 22 h 22"/>
                              <a:gd name="T8" fmla="*/ 0 w 30"/>
                              <a:gd name="T9" fmla="*/ 15 h 22"/>
                              <a:gd name="T10" fmla="*/ 7 w 30"/>
                              <a:gd name="T11" fmla="*/ 7 h 22"/>
                              <a:gd name="T12" fmla="*/ 15 w 30"/>
                              <a:gd name="T13" fmla="*/ 0 h 22"/>
                            </a:gdLst>
                            <a:ahLst/>
                            <a:cxnLst>
                              <a:cxn ang="0">
                                <a:pos x="T0" y="T1"/>
                              </a:cxn>
                              <a:cxn ang="0">
                                <a:pos x="T2" y="T3"/>
                              </a:cxn>
                              <a:cxn ang="0">
                                <a:pos x="T4" y="T5"/>
                              </a:cxn>
                              <a:cxn ang="0">
                                <a:pos x="T6" y="T7"/>
                              </a:cxn>
                              <a:cxn ang="0">
                                <a:pos x="T8" y="T9"/>
                              </a:cxn>
                              <a:cxn ang="0">
                                <a:pos x="T10" y="T11"/>
                              </a:cxn>
                              <a:cxn ang="0">
                                <a:pos x="T12" y="T13"/>
                              </a:cxn>
                            </a:cxnLst>
                            <a:rect l="0" t="0" r="r" b="b"/>
                            <a:pathLst>
                              <a:path w="30" h="22">
                                <a:moveTo>
                                  <a:pt x="15" y="0"/>
                                </a:moveTo>
                                <a:lnTo>
                                  <a:pt x="30" y="0"/>
                                </a:lnTo>
                                <a:lnTo>
                                  <a:pt x="30" y="15"/>
                                </a:lnTo>
                                <a:lnTo>
                                  <a:pt x="15" y="22"/>
                                </a:lnTo>
                                <a:lnTo>
                                  <a:pt x="0" y="15"/>
                                </a:lnTo>
                                <a:lnTo>
                                  <a:pt x="7" y="7"/>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850"/>
                        <wps:cNvSpPr>
                          <a:spLocks/>
                        </wps:cNvSpPr>
                        <wps:spPr bwMode="auto">
                          <a:xfrm>
                            <a:off x="887" y="896"/>
                            <a:ext cx="31" cy="15"/>
                          </a:xfrm>
                          <a:custGeom>
                            <a:avLst/>
                            <a:gdLst>
                              <a:gd name="T0" fmla="*/ 8 w 31"/>
                              <a:gd name="T1" fmla="*/ 0 h 15"/>
                              <a:gd name="T2" fmla="*/ 31 w 31"/>
                              <a:gd name="T3" fmla="*/ 7 h 15"/>
                              <a:gd name="T4" fmla="*/ 16 w 31"/>
                              <a:gd name="T5" fmla="*/ 15 h 15"/>
                              <a:gd name="T6" fmla="*/ 0 w 31"/>
                              <a:gd name="T7" fmla="*/ 15 h 15"/>
                              <a:gd name="T8" fmla="*/ 0 w 31"/>
                              <a:gd name="T9" fmla="*/ 7 h 15"/>
                              <a:gd name="T10" fmla="*/ 8 w 31"/>
                              <a:gd name="T11" fmla="*/ 0 h 15"/>
                            </a:gdLst>
                            <a:ahLst/>
                            <a:cxnLst>
                              <a:cxn ang="0">
                                <a:pos x="T0" y="T1"/>
                              </a:cxn>
                              <a:cxn ang="0">
                                <a:pos x="T2" y="T3"/>
                              </a:cxn>
                              <a:cxn ang="0">
                                <a:pos x="T4" y="T5"/>
                              </a:cxn>
                              <a:cxn ang="0">
                                <a:pos x="T6" y="T7"/>
                              </a:cxn>
                              <a:cxn ang="0">
                                <a:pos x="T8" y="T9"/>
                              </a:cxn>
                              <a:cxn ang="0">
                                <a:pos x="T10" y="T11"/>
                              </a:cxn>
                            </a:cxnLst>
                            <a:rect l="0" t="0" r="r" b="b"/>
                            <a:pathLst>
                              <a:path w="31" h="15">
                                <a:moveTo>
                                  <a:pt x="8" y="0"/>
                                </a:moveTo>
                                <a:lnTo>
                                  <a:pt x="31" y="7"/>
                                </a:lnTo>
                                <a:lnTo>
                                  <a:pt x="16" y="15"/>
                                </a:lnTo>
                                <a:lnTo>
                                  <a:pt x="0" y="15"/>
                                </a:lnTo>
                                <a:lnTo>
                                  <a:pt x="0" y="7"/>
                                </a:lnTo>
                                <a:lnTo>
                                  <a:pt x="8"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45" name="Freeform 1851"/>
                        <wps:cNvSpPr>
                          <a:spLocks/>
                        </wps:cNvSpPr>
                        <wps:spPr bwMode="auto">
                          <a:xfrm>
                            <a:off x="979" y="896"/>
                            <a:ext cx="31" cy="15"/>
                          </a:xfrm>
                          <a:custGeom>
                            <a:avLst/>
                            <a:gdLst>
                              <a:gd name="T0" fmla="*/ 15 w 31"/>
                              <a:gd name="T1" fmla="*/ 0 h 15"/>
                              <a:gd name="T2" fmla="*/ 31 w 31"/>
                              <a:gd name="T3" fmla="*/ 0 h 15"/>
                              <a:gd name="T4" fmla="*/ 23 w 31"/>
                              <a:gd name="T5" fmla="*/ 7 h 15"/>
                              <a:gd name="T6" fmla="*/ 15 w 31"/>
                              <a:gd name="T7" fmla="*/ 15 h 15"/>
                              <a:gd name="T8" fmla="*/ 0 w 31"/>
                              <a:gd name="T9" fmla="*/ 15 h 15"/>
                              <a:gd name="T10" fmla="*/ 0 w 31"/>
                              <a:gd name="T11" fmla="*/ 0 h 15"/>
                              <a:gd name="T12" fmla="*/ 15 w 31"/>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31" h="15">
                                <a:moveTo>
                                  <a:pt x="15" y="0"/>
                                </a:moveTo>
                                <a:lnTo>
                                  <a:pt x="31" y="0"/>
                                </a:lnTo>
                                <a:lnTo>
                                  <a:pt x="23" y="7"/>
                                </a:lnTo>
                                <a:lnTo>
                                  <a:pt x="15" y="15"/>
                                </a:lnTo>
                                <a:lnTo>
                                  <a:pt x="0" y="15"/>
                                </a:lnTo>
                                <a:lnTo>
                                  <a:pt x="0" y="0"/>
                                </a:lnTo>
                                <a:lnTo>
                                  <a:pt x="15"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46" name="Picture 185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10" y="926"/>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 name="Picture 18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910" y="926"/>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48" name="Freeform 1854"/>
                        <wps:cNvSpPr>
                          <a:spLocks/>
                        </wps:cNvSpPr>
                        <wps:spPr bwMode="auto">
                          <a:xfrm>
                            <a:off x="903" y="926"/>
                            <a:ext cx="30" cy="15"/>
                          </a:xfrm>
                          <a:custGeom>
                            <a:avLst/>
                            <a:gdLst>
                              <a:gd name="T0" fmla="*/ 7 w 30"/>
                              <a:gd name="T1" fmla="*/ 0 h 15"/>
                              <a:gd name="T2" fmla="*/ 23 w 30"/>
                              <a:gd name="T3" fmla="*/ 0 h 15"/>
                              <a:gd name="T4" fmla="*/ 30 w 30"/>
                              <a:gd name="T5" fmla="*/ 8 h 15"/>
                              <a:gd name="T6" fmla="*/ 23 w 30"/>
                              <a:gd name="T7" fmla="*/ 15 h 15"/>
                              <a:gd name="T8" fmla="*/ 0 w 30"/>
                              <a:gd name="T9" fmla="*/ 15 h 15"/>
                              <a:gd name="T10" fmla="*/ 7 w 30"/>
                              <a:gd name="T11" fmla="*/ 0 h 15"/>
                            </a:gdLst>
                            <a:ahLst/>
                            <a:cxnLst>
                              <a:cxn ang="0">
                                <a:pos x="T0" y="T1"/>
                              </a:cxn>
                              <a:cxn ang="0">
                                <a:pos x="T2" y="T3"/>
                              </a:cxn>
                              <a:cxn ang="0">
                                <a:pos x="T4" y="T5"/>
                              </a:cxn>
                              <a:cxn ang="0">
                                <a:pos x="T6" y="T7"/>
                              </a:cxn>
                              <a:cxn ang="0">
                                <a:pos x="T8" y="T9"/>
                              </a:cxn>
                              <a:cxn ang="0">
                                <a:pos x="T10" y="T11"/>
                              </a:cxn>
                            </a:cxnLst>
                            <a:rect l="0" t="0" r="r" b="b"/>
                            <a:pathLst>
                              <a:path w="30" h="15">
                                <a:moveTo>
                                  <a:pt x="7" y="0"/>
                                </a:moveTo>
                                <a:lnTo>
                                  <a:pt x="23" y="0"/>
                                </a:lnTo>
                                <a:lnTo>
                                  <a:pt x="30" y="8"/>
                                </a:lnTo>
                                <a:lnTo>
                                  <a:pt x="23" y="15"/>
                                </a:lnTo>
                                <a:lnTo>
                                  <a:pt x="0" y="15"/>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9" name="Picture 18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895" y="827"/>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18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895" y="827"/>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151" name="Freeform 1857"/>
                        <wps:cNvSpPr>
                          <a:spLocks/>
                        </wps:cNvSpPr>
                        <wps:spPr bwMode="auto">
                          <a:xfrm>
                            <a:off x="895" y="827"/>
                            <a:ext cx="23" cy="16"/>
                          </a:xfrm>
                          <a:custGeom>
                            <a:avLst/>
                            <a:gdLst>
                              <a:gd name="T0" fmla="*/ 0 w 23"/>
                              <a:gd name="T1" fmla="*/ 0 h 16"/>
                              <a:gd name="T2" fmla="*/ 23 w 23"/>
                              <a:gd name="T3" fmla="*/ 0 h 16"/>
                              <a:gd name="T4" fmla="*/ 23 w 23"/>
                              <a:gd name="T5" fmla="*/ 16 h 16"/>
                              <a:gd name="T6" fmla="*/ 8 w 23"/>
                              <a:gd name="T7" fmla="*/ 16 h 16"/>
                              <a:gd name="T8" fmla="*/ 0 w 23"/>
                              <a:gd name="T9" fmla="*/ 0 h 16"/>
                            </a:gdLst>
                            <a:ahLst/>
                            <a:cxnLst>
                              <a:cxn ang="0">
                                <a:pos x="T0" y="T1"/>
                              </a:cxn>
                              <a:cxn ang="0">
                                <a:pos x="T2" y="T3"/>
                              </a:cxn>
                              <a:cxn ang="0">
                                <a:pos x="T4" y="T5"/>
                              </a:cxn>
                              <a:cxn ang="0">
                                <a:pos x="T6" y="T7"/>
                              </a:cxn>
                              <a:cxn ang="0">
                                <a:pos x="T8" y="T9"/>
                              </a:cxn>
                            </a:cxnLst>
                            <a:rect l="0" t="0" r="r" b="b"/>
                            <a:pathLst>
                              <a:path w="23" h="16">
                                <a:moveTo>
                                  <a:pt x="0" y="0"/>
                                </a:moveTo>
                                <a:lnTo>
                                  <a:pt x="23" y="0"/>
                                </a:lnTo>
                                <a:lnTo>
                                  <a:pt x="23" y="16"/>
                                </a:lnTo>
                                <a:lnTo>
                                  <a:pt x="8" y="16"/>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2" name="Picture 18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933" y="949"/>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Picture 18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933" y="949"/>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154" name="Freeform 1860"/>
                        <wps:cNvSpPr>
                          <a:spLocks/>
                        </wps:cNvSpPr>
                        <wps:spPr bwMode="auto">
                          <a:xfrm>
                            <a:off x="933" y="949"/>
                            <a:ext cx="31" cy="23"/>
                          </a:xfrm>
                          <a:custGeom>
                            <a:avLst/>
                            <a:gdLst>
                              <a:gd name="T0" fmla="*/ 16 w 31"/>
                              <a:gd name="T1" fmla="*/ 0 h 23"/>
                              <a:gd name="T2" fmla="*/ 31 w 31"/>
                              <a:gd name="T3" fmla="*/ 0 h 23"/>
                              <a:gd name="T4" fmla="*/ 31 w 31"/>
                              <a:gd name="T5" fmla="*/ 7 h 23"/>
                              <a:gd name="T6" fmla="*/ 23 w 31"/>
                              <a:gd name="T7" fmla="*/ 23 h 23"/>
                              <a:gd name="T8" fmla="*/ 0 w 31"/>
                              <a:gd name="T9" fmla="*/ 7 h 23"/>
                              <a:gd name="T10" fmla="*/ 16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16" y="0"/>
                                </a:moveTo>
                                <a:lnTo>
                                  <a:pt x="31" y="0"/>
                                </a:lnTo>
                                <a:lnTo>
                                  <a:pt x="31" y="7"/>
                                </a:lnTo>
                                <a:lnTo>
                                  <a:pt x="23" y="23"/>
                                </a:lnTo>
                                <a:lnTo>
                                  <a:pt x="0" y="7"/>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 name="Picture 186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926" y="805"/>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18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926" y="805"/>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57" name="Freeform 1863"/>
                        <wps:cNvSpPr>
                          <a:spLocks/>
                        </wps:cNvSpPr>
                        <wps:spPr bwMode="auto">
                          <a:xfrm>
                            <a:off x="926" y="805"/>
                            <a:ext cx="23" cy="15"/>
                          </a:xfrm>
                          <a:custGeom>
                            <a:avLst/>
                            <a:gdLst>
                              <a:gd name="T0" fmla="*/ 0 w 23"/>
                              <a:gd name="T1" fmla="*/ 0 h 15"/>
                              <a:gd name="T2" fmla="*/ 15 w 23"/>
                              <a:gd name="T3" fmla="*/ 0 h 15"/>
                              <a:gd name="T4" fmla="*/ 23 w 23"/>
                              <a:gd name="T5" fmla="*/ 7 h 15"/>
                              <a:gd name="T6" fmla="*/ 15 w 23"/>
                              <a:gd name="T7" fmla="*/ 15 h 15"/>
                              <a:gd name="T8" fmla="*/ 0 w 23"/>
                              <a:gd name="T9" fmla="*/ 15 h 15"/>
                              <a:gd name="T10" fmla="*/ 0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0" y="0"/>
                                </a:moveTo>
                                <a:lnTo>
                                  <a:pt x="15" y="0"/>
                                </a:lnTo>
                                <a:lnTo>
                                  <a:pt x="23" y="7"/>
                                </a:lnTo>
                                <a:lnTo>
                                  <a:pt x="15" y="15"/>
                                </a:lnTo>
                                <a:lnTo>
                                  <a:pt x="0"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864"/>
                        <wps:cNvSpPr>
                          <a:spLocks/>
                        </wps:cNvSpPr>
                        <wps:spPr bwMode="auto">
                          <a:xfrm>
                            <a:off x="964" y="865"/>
                            <a:ext cx="38" cy="15"/>
                          </a:xfrm>
                          <a:custGeom>
                            <a:avLst/>
                            <a:gdLst>
                              <a:gd name="T0" fmla="*/ 15 w 38"/>
                              <a:gd name="T1" fmla="*/ 0 h 15"/>
                              <a:gd name="T2" fmla="*/ 38 w 38"/>
                              <a:gd name="T3" fmla="*/ 0 h 15"/>
                              <a:gd name="T4" fmla="*/ 30 w 38"/>
                              <a:gd name="T5" fmla="*/ 8 h 15"/>
                              <a:gd name="T6" fmla="*/ 23 w 38"/>
                              <a:gd name="T7" fmla="*/ 15 h 15"/>
                              <a:gd name="T8" fmla="*/ 0 w 38"/>
                              <a:gd name="T9" fmla="*/ 8 h 15"/>
                              <a:gd name="T10" fmla="*/ 15 w 38"/>
                              <a:gd name="T11" fmla="*/ 0 h 15"/>
                            </a:gdLst>
                            <a:ahLst/>
                            <a:cxnLst>
                              <a:cxn ang="0">
                                <a:pos x="T0" y="T1"/>
                              </a:cxn>
                              <a:cxn ang="0">
                                <a:pos x="T2" y="T3"/>
                              </a:cxn>
                              <a:cxn ang="0">
                                <a:pos x="T4" y="T5"/>
                              </a:cxn>
                              <a:cxn ang="0">
                                <a:pos x="T6" y="T7"/>
                              </a:cxn>
                              <a:cxn ang="0">
                                <a:pos x="T8" y="T9"/>
                              </a:cxn>
                              <a:cxn ang="0">
                                <a:pos x="T10" y="T11"/>
                              </a:cxn>
                            </a:cxnLst>
                            <a:rect l="0" t="0" r="r" b="b"/>
                            <a:pathLst>
                              <a:path w="38" h="15">
                                <a:moveTo>
                                  <a:pt x="15" y="0"/>
                                </a:moveTo>
                                <a:lnTo>
                                  <a:pt x="38" y="0"/>
                                </a:lnTo>
                                <a:lnTo>
                                  <a:pt x="30" y="8"/>
                                </a:lnTo>
                                <a:lnTo>
                                  <a:pt x="23" y="15"/>
                                </a:lnTo>
                                <a:lnTo>
                                  <a:pt x="0" y="8"/>
                                </a:lnTo>
                                <a:lnTo>
                                  <a:pt x="15"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59" name="Picture 186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971" y="972"/>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186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971" y="972"/>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61" name="Freeform 1867"/>
                        <wps:cNvSpPr>
                          <a:spLocks/>
                        </wps:cNvSpPr>
                        <wps:spPr bwMode="auto">
                          <a:xfrm>
                            <a:off x="971" y="972"/>
                            <a:ext cx="23" cy="15"/>
                          </a:xfrm>
                          <a:custGeom>
                            <a:avLst/>
                            <a:gdLst>
                              <a:gd name="T0" fmla="*/ 16 w 23"/>
                              <a:gd name="T1" fmla="*/ 0 h 15"/>
                              <a:gd name="T2" fmla="*/ 23 w 23"/>
                              <a:gd name="T3" fmla="*/ 0 h 15"/>
                              <a:gd name="T4" fmla="*/ 23 w 23"/>
                              <a:gd name="T5" fmla="*/ 7 h 15"/>
                              <a:gd name="T6" fmla="*/ 16 w 23"/>
                              <a:gd name="T7" fmla="*/ 15 h 15"/>
                              <a:gd name="T8" fmla="*/ 0 w 23"/>
                              <a:gd name="T9" fmla="*/ 7 h 15"/>
                              <a:gd name="T10" fmla="*/ 16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16" y="0"/>
                                </a:moveTo>
                                <a:lnTo>
                                  <a:pt x="23" y="0"/>
                                </a:lnTo>
                                <a:lnTo>
                                  <a:pt x="23" y="7"/>
                                </a:lnTo>
                                <a:lnTo>
                                  <a:pt x="16" y="15"/>
                                </a:lnTo>
                                <a:lnTo>
                                  <a:pt x="0" y="7"/>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 name="Picture 186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971" y="835"/>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Picture 186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971" y="835"/>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164" name="Freeform 1870"/>
                        <wps:cNvSpPr>
                          <a:spLocks/>
                        </wps:cNvSpPr>
                        <wps:spPr bwMode="auto">
                          <a:xfrm>
                            <a:off x="971" y="835"/>
                            <a:ext cx="23" cy="23"/>
                          </a:xfrm>
                          <a:custGeom>
                            <a:avLst/>
                            <a:gdLst>
                              <a:gd name="T0" fmla="*/ 0 w 23"/>
                              <a:gd name="T1" fmla="*/ 0 h 23"/>
                              <a:gd name="T2" fmla="*/ 16 w 23"/>
                              <a:gd name="T3" fmla="*/ 0 h 23"/>
                              <a:gd name="T4" fmla="*/ 23 w 23"/>
                              <a:gd name="T5" fmla="*/ 8 h 23"/>
                              <a:gd name="T6" fmla="*/ 23 w 23"/>
                              <a:gd name="T7" fmla="*/ 23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16" y="0"/>
                                </a:lnTo>
                                <a:lnTo>
                                  <a:pt x="23" y="8"/>
                                </a:lnTo>
                                <a:lnTo>
                                  <a:pt x="23" y="23"/>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871"/>
                        <wps:cNvSpPr>
                          <a:spLocks/>
                        </wps:cNvSpPr>
                        <wps:spPr bwMode="auto">
                          <a:xfrm>
                            <a:off x="994" y="926"/>
                            <a:ext cx="23" cy="15"/>
                          </a:xfrm>
                          <a:custGeom>
                            <a:avLst/>
                            <a:gdLst>
                              <a:gd name="T0" fmla="*/ 8 w 23"/>
                              <a:gd name="T1" fmla="*/ 0 h 15"/>
                              <a:gd name="T2" fmla="*/ 23 w 23"/>
                              <a:gd name="T3" fmla="*/ 0 h 15"/>
                              <a:gd name="T4" fmla="*/ 16 w 23"/>
                              <a:gd name="T5" fmla="*/ 15 h 15"/>
                              <a:gd name="T6" fmla="*/ 0 w 23"/>
                              <a:gd name="T7" fmla="*/ 8 h 15"/>
                              <a:gd name="T8" fmla="*/ 8 w 23"/>
                              <a:gd name="T9" fmla="*/ 0 h 15"/>
                            </a:gdLst>
                            <a:ahLst/>
                            <a:cxnLst>
                              <a:cxn ang="0">
                                <a:pos x="T0" y="T1"/>
                              </a:cxn>
                              <a:cxn ang="0">
                                <a:pos x="T2" y="T3"/>
                              </a:cxn>
                              <a:cxn ang="0">
                                <a:pos x="T4" y="T5"/>
                              </a:cxn>
                              <a:cxn ang="0">
                                <a:pos x="T6" y="T7"/>
                              </a:cxn>
                              <a:cxn ang="0">
                                <a:pos x="T8" y="T9"/>
                              </a:cxn>
                            </a:cxnLst>
                            <a:rect l="0" t="0" r="r" b="b"/>
                            <a:pathLst>
                              <a:path w="23" h="15">
                                <a:moveTo>
                                  <a:pt x="8" y="0"/>
                                </a:moveTo>
                                <a:lnTo>
                                  <a:pt x="23" y="0"/>
                                </a:lnTo>
                                <a:lnTo>
                                  <a:pt x="16" y="15"/>
                                </a:lnTo>
                                <a:lnTo>
                                  <a:pt x="0" y="8"/>
                                </a:lnTo>
                                <a:lnTo>
                                  <a:pt x="8"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166" name="Rectangle 1872"/>
                        <wps:cNvSpPr>
                          <a:spLocks noChangeArrowheads="1"/>
                        </wps:cNvSpPr>
                        <wps:spPr bwMode="auto">
                          <a:xfrm>
                            <a:off x="956" y="789"/>
                            <a:ext cx="15" cy="8"/>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Freeform 1873"/>
                        <wps:cNvSpPr>
                          <a:spLocks/>
                        </wps:cNvSpPr>
                        <wps:spPr bwMode="auto">
                          <a:xfrm>
                            <a:off x="949" y="782"/>
                            <a:ext cx="22" cy="15"/>
                          </a:xfrm>
                          <a:custGeom>
                            <a:avLst/>
                            <a:gdLst>
                              <a:gd name="T0" fmla="*/ 7 w 22"/>
                              <a:gd name="T1" fmla="*/ 0 h 15"/>
                              <a:gd name="T2" fmla="*/ 22 w 22"/>
                              <a:gd name="T3" fmla="*/ 7 h 15"/>
                              <a:gd name="T4" fmla="*/ 22 w 22"/>
                              <a:gd name="T5" fmla="*/ 15 h 15"/>
                              <a:gd name="T6" fmla="*/ 0 w 22"/>
                              <a:gd name="T7" fmla="*/ 15 h 15"/>
                              <a:gd name="T8" fmla="*/ 7 w 22"/>
                              <a:gd name="T9" fmla="*/ 0 h 15"/>
                            </a:gdLst>
                            <a:ahLst/>
                            <a:cxnLst>
                              <a:cxn ang="0">
                                <a:pos x="T0" y="T1"/>
                              </a:cxn>
                              <a:cxn ang="0">
                                <a:pos x="T2" y="T3"/>
                              </a:cxn>
                              <a:cxn ang="0">
                                <a:pos x="T4" y="T5"/>
                              </a:cxn>
                              <a:cxn ang="0">
                                <a:pos x="T6" y="T7"/>
                              </a:cxn>
                              <a:cxn ang="0">
                                <a:pos x="T8" y="T9"/>
                              </a:cxn>
                            </a:cxnLst>
                            <a:rect l="0" t="0" r="r" b="b"/>
                            <a:pathLst>
                              <a:path w="22" h="15">
                                <a:moveTo>
                                  <a:pt x="7" y="0"/>
                                </a:moveTo>
                                <a:lnTo>
                                  <a:pt x="22" y="7"/>
                                </a:lnTo>
                                <a:lnTo>
                                  <a:pt x="22" y="15"/>
                                </a:lnTo>
                                <a:lnTo>
                                  <a:pt x="0" y="15"/>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8" name="Picture 187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010" y="987"/>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Picture 187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1010" y="987"/>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170" name="Freeform 1876"/>
                        <wps:cNvSpPr>
                          <a:spLocks/>
                        </wps:cNvSpPr>
                        <wps:spPr bwMode="auto">
                          <a:xfrm>
                            <a:off x="1010" y="987"/>
                            <a:ext cx="30" cy="23"/>
                          </a:xfrm>
                          <a:custGeom>
                            <a:avLst/>
                            <a:gdLst>
                              <a:gd name="T0" fmla="*/ 7 w 30"/>
                              <a:gd name="T1" fmla="*/ 0 h 23"/>
                              <a:gd name="T2" fmla="*/ 30 w 30"/>
                              <a:gd name="T3" fmla="*/ 0 h 23"/>
                              <a:gd name="T4" fmla="*/ 15 w 30"/>
                              <a:gd name="T5" fmla="*/ 23 h 23"/>
                              <a:gd name="T6" fmla="*/ 0 w 30"/>
                              <a:gd name="T7" fmla="*/ 7 h 23"/>
                              <a:gd name="T8" fmla="*/ 7 w 30"/>
                              <a:gd name="T9" fmla="*/ 0 h 23"/>
                            </a:gdLst>
                            <a:ahLst/>
                            <a:cxnLst>
                              <a:cxn ang="0">
                                <a:pos x="T0" y="T1"/>
                              </a:cxn>
                              <a:cxn ang="0">
                                <a:pos x="T2" y="T3"/>
                              </a:cxn>
                              <a:cxn ang="0">
                                <a:pos x="T4" y="T5"/>
                              </a:cxn>
                              <a:cxn ang="0">
                                <a:pos x="T6" y="T7"/>
                              </a:cxn>
                              <a:cxn ang="0">
                                <a:pos x="T8" y="T9"/>
                              </a:cxn>
                            </a:cxnLst>
                            <a:rect l="0" t="0" r="r" b="b"/>
                            <a:pathLst>
                              <a:path w="30" h="23">
                                <a:moveTo>
                                  <a:pt x="7" y="0"/>
                                </a:moveTo>
                                <a:lnTo>
                                  <a:pt x="30" y="0"/>
                                </a:lnTo>
                                <a:lnTo>
                                  <a:pt x="15" y="23"/>
                                </a:lnTo>
                                <a:lnTo>
                                  <a:pt x="0" y="7"/>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1877"/>
                        <wps:cNvSpPr>
                          <a:spLocks noChangeArrowheads="1"/>
                        </wps:cNvSpPr>
                        <wps:spPr bwMode="auto">
                          <a:xfrm>
                            <a:off x="994" y="827"/>
                            <a:ext cx="23" cy="8"/>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Freeform 1878"/>
                        <wps:cNvSpPr>
                          <a:spLocks/>
                        </wps:cNvSpPr>
                        <wps:spPr bwMode="auto">
                          <a:xfrm>
                            <a:off x="994" y="820"/>
                            <a:ext cx="23" cy="15"/>
                          </a:xfrm>
                          <a:custGeom>
                            <a:avLst/>
                            <a:gdLst>
                              <a:gd name="T0" fmla="*/ 0 w 23"/>
                              <a:gd name="T1" fmla="*/ 0 h 15"/>
                              <a:gd name="T2" fmla="*/ 23 w 23"/>
                              <a:gd name="T3" fmla="*/ 7 h 15"/>
                              <a:gd name="T4" fmla="*/ 16 w 23"/>
                              <a:gd name="T5" fmla="*/ 15 h 15"/>
                              <a:gd name="T6" fmla="*/ 0 w 23"/>
                              <a:gd name="T7" fmla="*/ 15 h 15"/>
                              <a:gd name="T8" fmla="*/ 0 w 23"/>
                              <a:gd name="T9" fmla="*/ 0 h 15"/>
                            </a:gdLst>
                            <a:ahLst/>
                            <a:cxnLst>
                              <a:cxn ang="0">
                                <a:pos x="T0" y="T1"/>
                              </a:cxn>
                              <a:cxn ang="0">
                                <a:pos x="T2" y="T3"/>
                              </a:cxn>
                              <a:cxn ang="0">
                                <a:pos x="T4" y="T5"/>
                              </a:cxn>
                              <a:cxn ang="0">
                                <a:pos x="T6" y="T7"/>
                              </a:cxn>
                              <a:cxn ang="0">
                                <a:pos x="T8" y="T9"/>
                              </a:cxn>
                            </a:cxnLst>
                            <a:rect l="0" t="0" r="r" b="b"/>
                            <a:pathLst>
                              <a:path w="23" h="15">
                                <a:moveTo>
                                  <a:pt x="0" y="0"/>
                                </a:moveTo>
                                <a:lnTo>
                                  <a:pt x="23" y="7"/>
                                </a:lnTo>
                                <a:lnTo>
                                  <a:pt x="16" y="15"/>
                                </a:lnTo>
                                <a:lnTo>
                                  <a:pt x="0"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1879"/>
                        <wps:cNvSpPr>
                          <a:spLocks noChangeArrowheads="1"/>
                        </wps:cNvSpPr>
                        <wps:spPr bwMode="auto">
                          <a:xfrm>
                            <a:off x="1033" y="941"/>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Freeform 1880"/>
                        <wps:cNvSpPr>
                          <a:spLocks/>
                        </wps:cNvSpPr>
                        <wps:spPr bwMode="auto">
                          <a:xfrm>
                            <a:off x="1033" y="934"/>
                            <a:ext cx="23" cy="22"/>
                          </a:xfrm>
                          <a:custGeom>
                            <a:avLst/>
                            <a:gdLst>
                              <a:gd name="T0" fmla="*/ 7 w 23"/>
                              <a:gd name="T1" fmla="*/ 0 h 22"/>
                              <a:gd name="T2" fmla="*/ 23 w 23"/>
                              <a:gd name="T3" fmla="*/ 7 h 22"/>
                              <a:gd name="T4" fmla="*/ 23 w 23"/>
                              <a:gd name="T5" fmla="*/ 15 h 22"/>
                              <a:gd name="T6" fmla="*/ 0 w 23"/>
                              <a:gd name="T7" fmla="*/ 22 h 22"/>
                              <a:gd name="T8" fmla="*/ 0 w 23"/>
                              <a:gd name="T9" fmla="*/ 7 h 22"/>
                              <a:gd name="T10" fmla="*/ 7 w 23"/>
                              <a:gd name="T11" fmla="*/ 0 h 22"/>
                            </a:gdLst>
                            <a:ahLst/>
                            <a:cxnLst>
                              <a:cxn ang="0">
                                <a:pos x="T0" y="T1"/>
                              </a:cxn>
                              <a:cxn ang="0">
                                <a:pos x="T2" y="T3"/>
                              </a:cxn>
                              <a:cxn ang="0">
                                <a:pos x="T4" y="T5"/>
                              </a:cxn>
                              <a:cxn ang="0">
                                <a:pos x="T6" y="T7"/>
                              </a:cxn>
                              <a:cxn ang="0">
                                <a:pos x="T8" y="T9"/>
                              </a:cxn>
                              <a:cxn ang="0">
                                <a:pos x="T10" y="T11"/>
                              </a:cxn>
                            </a:cxnLst>
                            <a:rect l="0" t="0" r="r" b="b"/>
                            <a:pathLst>
                              <a:path w="23" h="22">
                                <a:moveTo>
                                  <a:pt x="7" y="0"/>
                                </a:moveTo>
                                <a:lnTo>
                                  <a:pt x="23" y="7"/>
                                </a:lnTo>
                                <a:lnTo>
                                  <a:pt x="23" y="15"/>
                                </a:lnTo>
                                <a:lnTo>
                                  <a:pt x="0" y="22"/>
                                </a:lnTo>
                                <a:lnTo>
                                  <a:pt x="0" y="7"/>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881"/>
                        <wps:cNvSpPr>
                          <a:spLocks/>
                        </wps:cNvSpPr>
                        <wps:spPr bwMode="auto">
                          <a:xfrm>
                            <a:off x="979" y="767"/>
                            <a:ext cx="23" cy="22"/>
                          </a:xfrm>
                          <a:custGeom>
                            <a:avLst/>
                            <a:gdLst>
                              <a:gd name="T0" fmla="*/ 0 w 23"/>
                              <a:gd name="T1" fmla="*/ 7 h 22"/>
                              <a:gd name="T2" fmla="*/ 23 w 23"/>
                              <a:gd name="T3" fmla="*/ 0 h 22"/>
                              <a:gd name="T4" fmla="*/ 23 w 23"/>
                              <a:gd name="T5" fmla="*/ 15 h 22"/>
                              <a:gd name="T6" fmla="*/ 8 w 23"/>
                              <a:gd name="T7" fmla="*/ 22 h 22"/>
                              <a:gd name="T8" fmla="*/ 0 w 23"/>
                              <a:gd name="T9" fmla="*/ 7 h 22"/>
                            </a:gdLst>
                            <a:ahLst/>
                            <a:cxnLst>
                              <a:cxn ang="0">
                                <a:pos x="T0" y="T1"/>
                              </a:cxn>
                              <a:cxn ang="0">
                                <a:pos x="T2" y="T3"/>
                              </a:cxn>
                              <a:cxn ang="0">
                                <a:pos x="T4" y="T5"/>
                              </a:cxn>
                              <a:cxn ang="0">
                                <a:pos x="T6" y="T7"/>
                              </a:cxn>
                              <a:cxn ang="0">
                                <a:pos x="T8" y="T9"/>
                              </a:cxn>
                            </a:cxnLst>
                            <a:rect l="0" t="0" r="r" b="b"/>
                            <a:pathLst>
                              <a:path w="23" h="22">
                                <a:moveTo>
                                  <a:pt x="0" y="7"/>
                                </a:moveTo>
                                <a:lnTo>
                                  <a:pt x="23" y="0"/>
                                </a:lnTo>
                                <a:lnTo>
                                  <a:pt x="23" y="15"/>
                                </a:lnTo>
                                <a:lnTo>
                                  <a:pt x="8" y="22"/>
                                </a:lnTo>
                                <a:lnTo>
                                  <a:pt x="0" y="7"/>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76" name="Picture 188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048" y="994"/>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188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048" y="994"/>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178" name="Freeform 1884"/>
                        <wps:cNvSpPr>
                          <a:spLocks/>
                        </wps:cNvSpPr>
                        <wps:spPr bwMode="auto">
                          <a:xfrm>
                            <a:off x="1048" y="994"/>
                            <a:ext cx="23" cy="16"/>
                          </a:xfrm>
                          <a:custGeom>
                            <a:avLst/>
                            <a:gdLst>
                              <a:gd name="T0" fmla="*/ 23 w 23"/>
                              <a:gd name="T1" fmla="*/ 0 h 16"/>
                              <a:gd name="T2" fmla="*/ 23 w 23"/>
                              <a:gd name="T3" fmla="*/ 16 h 16"/>
                              <a:gd name="T4" fmla="*/ 0 w 23"/>
                              <a:gd name="T5" fmla="*/ 16 h 16"/>
                              <a:gd name="T6" fmla="*/ 0 w 23"/>
                              <a:gd name="T7" fmla="*/ 8 h 16"/>
                              <a:gd name="T8" fmla="*/ 8 w 23"/>
                              <a:gd name="T9" fmla="*/ 0 h 16"/>
                              <a:gd name="T10" fmla="*/ 23 w 23"/>
                              <a:gd name="T11" fmla="*/ 0 h 16"/>
                            </a:gdLst>
                            <a:ahLst/>
                            <a:cxnLst>
                              <a:cxn ang="0">
                                <a:pos x="T0" y="T1"/>
                              </a:cxn>
                              <a:cxn ang="0">
                                <a:pos x="T2" y="T3"/>
                              </a:cxn>
                              <a:cxn ang="0">
                                <a:pos x="T4" y="T5"/>
                              </a:cxn>
                              <a:cxn ang="0">
                                <a:pos x="T6" y="T7"/>
                              </a:cxn>
                              <a:cxn ang="0">
                                <a:pos x="T8" y="T9"/>
                              </a:cxn>
                              <a:cxn ang="0">
                                <a:pos x="T10" y="T11"/>
                              </a:cxn>
                            </a:cxnLst>
                            <a:rect l="0" t="0" r="r" b="b"/>
                            <a:pathLst>
                              <a:path w="23" h="16">
                                <a:moveTo>
                                  <a:pt x="23" y="0"/>
                                </a:moveTo>
                                <a:lnTo>
                                  <a:pt x="23" y="16"/>
                                </a:lnTo>
                                <a:lnTo>
                                  <a:pt x="0" y="16"/>
                                </a:lnTo>
                                <a:lnTo>
                                  <a:pt x="0" y="8"/>
                                </a:lnTo>
                                <a:lnTo>
                                  <a:pt x="8"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85"/>
                        <wps:cNvSpPr>
                          <a:spLocks noChangeArrowheads="1"/>
                        </wps:cNvSpPr>
                        <wps:spPr bwMode="auto">
                          <a:xfrm>
                            <a:off x="1071" y="956"/>
                            <a:ext cx="23" cy="16"/>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Freeform 1886"/>
                        <wps:cNvSpPr>
                          <a:spLocks/>
                        </wps:cNvSpPr>
                        <wps:spPr bwMode="auto">
                          <a:xfrm>
                            <a:off x="1071" y="949"/>
                            <a:ext cx="23" cy="23"/>
                          </a:xfrm>
                          <a:custGeom>
                            <a:avLst/>
                            <a:gdLst>
                              <a:gd name="T0" fmla="*/ 0 w 23"/>
                              <a:gd name="T1" fmla="*/ 0 h 23"/>
                              <a:gd name="T2" fmla="*/ 23 w 23"/>
                              <a:gd name="T3" fmla="*/ 7 h 23"/>
                              <a:gd name="T4" fmla="*/ 23 w 23"/>
                              <a:gd name="T5" fmla="*/ 23 h 23"/>
                              <a:gd name="T6" fmla="*/ 0 w 23"/>
                              <a:gd name="T7" fmla="*/ 23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23" y="7"/>
                                </a:lnTo>
                                <a:lnTo>
                                  <a:pt x="23" y="23"/>
                                </a:lnTo>
                                <a:lnTo>
                                  <a:pt x="0" y="23"/>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 name="Picture 188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086" y="1010"/>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88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1086" y="1010"/>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83" name="Freeform 1889"/>
                        <wps:cNvSpPr>
                          <a:spLocks/>
                        </wps:cNvSpPr>
                        <wps:spPr bwMode="auto">
                          <a:xfrm>
                            <a:off x="1086" y="1002"/>
                            <a:ext cx="23" cy="23"/>
                          </a:xfrm>
                          <a:custGeom>
                            <a:avLst/>
                            <a:gdLst>
                              <a:gd name="T0" fmla="*/ 0 w 23"/>
                              <a:gd name="T1" fmla="*/ 0 h 23"/>
                              <a:gd name="T2" fmla="*/ 23 w 23"/>
                              <a:gd name="T3" fmla="*/ 8 h 23"/>
                              <a:gd name="T4" fmla="*/ 8 w 23"/>
                              <a:gd name="T5" fmla="*/ 23 h 23"/>
                              <a:gd name="T6" fmla="*/ 0 w 23"/>
                              <a:gd name="T7" fmla="*/ 15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23" y="8"/>
                                </a:lnTo>
                                <a:lnTo>
                                  <a:pt x="8" y="23"/>
                                </a:lnTo>
                                <a:lnTo>
                                  <a:pt x="0"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1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017" y="759"/>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 name="Picture 189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017" y="759"/>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86" name="Freeform 1892"/>
                        <wps:cNvSpPr>
                          <a:spLocks/>
                        </wps:cNvSpPr>
                        <wps:spPr bwMode="auto">
                          <a:xfrm>
                            <a:off x="1017" y="751"/>
                            <a:ext cx="31" cy="23"/>
                          </a:xfrm>
                          <a:custGeom>
                            <a:avLst/>
                            <a:gdLst>
                              <a:gd name="T0" fmla="*/ 8 w 31"/>
                              <a:gd name="T1" fmla="*/ 8 h 23"/>
                              <a:gd name="T2" fmla="*/ 23 w 31"/>
                              <a:gd name="T3" fmla="*/ 0 h 23"/>
                              <a:gd name="T4" fmla="*/ 31 w 31"/>
                              <a:gd name="T5" fmla="*/ 16 h 23"/>
                              <a:gd name="T6" fmla="*/ 23 w 31"/>
                              <a:gd name="T7" fmla="*/ 23 h 23"/>
                              <a:gd name="T8" fmla="*/ 0 w 31"/>
                              <a:gd name="T9" fmla="*/ 16 h 23"/>
                              <a:gd name="T10" fmla="*/ 8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8" y="8"/>
                                </a:moveTo>
                                <a:lnTo>
                                  <a:pt x="23" y="0"/>
                                </a:lnTo>
                                <a:lnTo>
                                  <a:pt x="31" y="16"/>
                                </a:lnTo>
                                <a:lnTo>
                                  <a:pt x="23" y="23"/>
                                </a:lnTo>
                                <a:lnTo>
                                  <a:pt x="0" y="16"/>
                                </a:lnTo>
                                <a:lnTo>
                                  <a:pt x="8"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 name="Picture 189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1109" y="964"/>
                            <a:ext cx="15"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 name="Picture 189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109" y="964"/>
                            <a:ext cx="15" cy="15"/>
                          </a:xfrm>
                          <a:prstGeom prst="rect">
                            <a:avLst/>
                          </a:prstGeom>
                          <a:noFill/>
                          <a:extLst>
                            <a:ext uri="{909E8E84-426E-40DD-AFC4-6F175D3DCCD1}">
                              <a14:hiddenFill xmlns:a14="http://schemas.microsoft.com/office/drawing/2010/main">
                                <a:solidFill>
                                  <a:srgbClr val="FFFFFF"/>
                                </a:solidFill>
                              </a14:hiddenFill>
                            </a:ext>
                          </a:extLst>
                        </pic:spPr>
                      </pic:pic>
                      <wps:wsp>
                        <wps:cNvPr id="189" name="Freeform 1895"/>
                        <wps:cNvSpPr>
                          <a:spLocks/>
                        </wps:cNvSpPr>
                        <wps:spPr bwMode="auto">
                          <a:xfrm>
                            <a:off x="1102" y="964"/>
                            <a:ext cx="22" cy="15"/>
                          </a:xfrm>
                          <a:custGeom>
                            <a:avLst/>
                            <a:gdLst>
                              <a:gd name="T0" fmla="*/ 15 w 22"/>
                              <a:gd name="T1" fmla="*/ 0 h 15"/>
                              <a:gd name="T2" fmla="*/ 22 w 22"/>
                              <a:gd name="T3" fmla="*/ 0 h 15"/>
                              <a:gd name="T4" fmla="*/ 22 w 22"/>
                              <a:gd name="T5" fmla="*/ 8 h 15"/>
                              <a:gd name="T6" fmla="*/ 7 w 22"/>
                              <a:gd name="T7" fmla="*/ 15 h 15"/>
                              <a:gd name="T8" fmla="*/ 0 w 22"/>
                              <a:gd name="T9" fmla="*/ 15 h 15"/>
                              <a:gd name="T10" fmla="*/ 15 w 22"/>
                              <a:gd name="T11" fmla="*/ 0 h 15"/>
                            </a:gdLst>
                            <a:ahLst/>
                            <a:cxnLst>
                              <a:cxn ang="0">
                                <a:pos x="T0" y="T1"/>
                              </a:cxn>
                              <a:cxn ang="0">
                                <a:pos x="T2" y="T3"/>
                              </a:cxn>
                              <a:cxn ang="0">
                                <a:pos x="T4" y="T5"/>
                              </a:cxn>
                              <a:cxn ang="0">
                                <a:pos x="T6" y="T7"/>
                              </a:cxn>
                              <a:cxn ang="0">
                                <a:pos x="T8" y="T9"/>
                              </a:cxn>
                              <a:cxn ang="0">
                                <a:pos x="T10" y="T11"/>
                              </a:cxn>
                            </a:cxnLst>
                            <a:rect l="0" t="0" r="r" b="b"/>
                            <a:pathLst>
                              <a:path w="22" h="15">
                                <a:moveTo>
                                  <a:pt x="15" y="0"/>
                                </a:moveTo>
                                <a:lnTo>
                                  <a:pt x="22" y="0"/>
                                </a:lnTo>
                                <a:lnTo>
                                  <a:pt x="22" y="8"/>
                                </a:lnTo>
                                <a:lnTo>
                                  <a:pt x="7" y="15"/>
                                </a:lnTo>
                                <a:lnTo>
                                  <a:pt x="0" y="15"/>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0" name="Picture 189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1109" y="987"/>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 name="Picture 189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109" y="987"/>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192" name="Freeform 1898"/>
                        <wps:cNvSpPr>
                          <a:spLocks/>
                        </wps:cNvSpPr>
                        <wps:spPr bwMode="auto">
                          <a:xfrm>
                            <a:off x="1109" y="987"/>
                            <a:ext cx="31" cy="15"/>
                          </a:xfrm>
                          <a:custGeom>
                            <a:avLst/>
                            <a:gdLst>
                              <a:gd name="T0" fmla="*/ 23 w 31"/>
                              <a:gd name="T1" fmla="*/ 0 h 15"/>
                              <a:gd name="T2" fmla="*/ 31 w 31"/>
                              <a:gd name="T3" fmla="*/ 15 h 15"/>
                              <a:gd name="T4" fmla="*/ 8 w 31"/>
                              <a:gd name="T5" fmla="*/ 15 h 15"/>
                              <a:gd name="T6" fmla="*/ 0 w 31"/>
                              <a:gd name="T7" fmla="*/ 0 h 15"/>
                              <a:gd name="T8" fmla="*/ 23 w 31"/>
                              <a:gd name="T9" fmla="*/ 0 h 15"/>
                            </a:gdLst>
                            <a:ahLst/>
                            <a:cxnLst>
                              <a:cxn ang="0">
                                <a:pos x="T0" y="T1"/>
                              </a:cxn>
                              <a:cxn ang="0">
                                <a:pos x="T2" y="T3"/>
                              </a:cxn>
                              <a:cxn ang="0">
                                <a:pos x="T4" y="T5"/>
                              </a:cxn>
                              <a:cxn ang="0">
                                <a:pos x="T6" y="T7"/>
                              </a:cxn>
                              <a:cxn ang="0">
                                <a:pos x="T8" y="T9"/>
                              </a:cxn>
                            </a:cxnLst>
                            <a:rect l="0" t="0" r="r" b="b"/>
                            <a:pathLst>
                              <a:path w="31" h="15">
                                <a:moveTo>
                                  <a:pt x="23" y="0"/>
                                </a:moveTo>
                                <a:lnTo>
                                  <a:pt x="31" y="15"/>
                                </a:lnTo>
                                <a:lnTo>
                                  <a:pt x="8" y="15"/>
                                </a:lnTo>
                                <a:lnTo>
                                  <a:pt x="0"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1899"/>
                        <wps:cNvSpPr>
                          <a:spLocks/>
                        </wps:cNvSpPr>
                        <wps:spPr bwMode="auto">
                          <a:xfrm>
                            <a:off x="1079" y="782"/>
                            <a:ext cx="30" cy="15"/>
                          </a:xfrm>
                          <a:custGeom>
                            <a:avLst/>
                            <a:gdLst>
                              <a:gd name="T0" fmla="*/ 0 w 30"/>
                              <a:gd name="T1" fmla="*/ 0 h 15"/>
                              <a:gd name="T2" fmla="*/ 30 w 30"/>
                              <a:gd name="T3" fmla="*/ 0 h 15"/>
                              <a:gd name="T4" fmla="*/ 23 w 30"/>
                              <a:gd name="T5" fmla="*/ 15 h 15"/>
                              <a:gd name="T6" fmla="*/ 0 w 30"/>
                              <a:gd name="T7" fmla="*/ 15 h 15"/>
                              <a:gd name="T8" fmla="*/ 0 w 30"/>
                              <a:gd name="T9" fmla="*/ 0 h 15"/>
                            </a:gdLst>
                            <a:ahLst/>
                            <a:cxnLst>
                              <a:cxn ang="0">
                                <a:pos x="T0" y="T1"/>
                              </a:cxn>
                              <a:cxn ang="0">
                                <a:pos x="T2" y="T3"/>
                              </a:cxn>
                              <a:cxn ang="0">
                                <a:pos x="T4" y="T5"/>
                              </a:cxn>
                              <a:cxn ang="0">
                                <a:pos x="T6" y="T7"/>
                              </a:cxn>
                              <a:cxn ang="0">
                                <a:pos x="T8" y="T9"/>
                              </a:cxn>
                            </a:cxnLst>
                            <a:rect l="0" t="0" r="r" b="b"/>
                            <a:pathLst>
                              <a:path w="30" h="15">
                                <a:moveTo>
                                  <a:pt x="0" y="0"/>
                                </a:moveTo>
                                <a:lnTo>
                                  <a:pt x="30" y="0"/>
                                </a:lnTo>
                                <a:lnTo>
                                  <a:pt x="23" y="15"/>
                                </a:lnTo>
                                <a:lnTo>
                                  <a:pt x="0" y="15"/>
                                </a:lnTo>
                                <a:lnTo>
                                  <a:pt x="0"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4" name="Picture 190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063" y="759"/>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Picture 190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1063" y="759"/>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196" name="Freeform 1902"/>
                        <wps:cNvSpPr>
                          <a:spLocks/>
                        </wps:cNvSpPr>
                        <wps:spPr bwMode="auto">
                          <a:xfrm>
                            <a:off x="1063" y="751"/>
                            <a:ext cx="23" cy="23"/>
                          </a:xfrm>
                          <a:custGeom>
                            <a:avLst/>
                            <a:gdLst>
                              <a:gd name="T0" fmla="*/ 0 w 23"/>
                              <a:gd name="T1" fmla="*/ 0 h 23"/>
                              <a:gd name="T2" fmla="*/ 23 w 23"/>
                              <a:gd name="T3" fmla="*/ 8 h 23"/>
                              <a:gd name="T4" fmla="*/ 16 w 23"/>
                              <a:gd name="T5" fmla="*/ 16 h 23"/>
                              <a:gd name="T6" fmla="*/ 0 w 23"/>
                              <a:gd name="T7" fmla="*/ 23 h 23"/>
                              <a:gd name="T8" fmla="*/ 0 w 23"/>
                              <a:gd name="T9" fmla="*/ 0 h 23"/>
                            </a:gdLst>
                            <a:ahLst/>
                            <a:cxnLst>
                              <a:cxn ang="0">
                                <a:pos x="T0" y="T1"/>
                              </a:cxn>
                              <a:cxn ang="0">
                                <a:pos x="T2" y="T3"/>
                              </a:cxn>
                              <a:cxn ang="0">
                                <a:pos x="T4" y="T5"/>
                              </a:cxn>
                              <a:cxn ang="0">
                                <a:pos x="T6" y="T7"/>
                              </a:cxn>
                              <a:cxn ang="0">
                                <a:pos x="T8" y="T9"/>
                              </a:cxn>
                            </a:cxnLst>
                            <a:rect l="0" t="0" r="r" b="b"/>
                            <a:pathLst>
                              <a:path w="23" h="23">
                                <a:moveTo>
                                  <a:pt x="0" y="0"/>
                                </a:moveTo>
                                <a:lnTo>
                                  <a:pt x="23" y="8"/>
                                </a:lnTo>
                                <a:lnTo>
                                  <a:pt x="16" y="16"/>
                                </a:lnTo>
                                <a:lnTo>
                                  <a:pt x="0" y="23"/>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1903"/>
                        <wps:cNvSpPr>
                          <a:spLocks/>
                        </wps:cNvSpPr>
                        <wps:spPr bwMode="auto">
                          <a:xfrm>
                            <a:off x="1063" y="797"/>
                            <a:ext cx="23" cy="23"/>
                          </a:xfrm>
                          <a:custGeom>
                            <a:avLst/>
                            <a:gdLst>
                              <a:gd name="T0" fmla="*/ 0 w 23"/>
                              <a:gd name="T1" fmla="*/ 15 h 23"/>
                              <a:gd name="T2" fmla="*/ 16 w 23"/>
                              <a:gd name="T3" fmla="*/ 0 h 23"/>
                              <a:gd name="T4" fmla="*/ 23 w 23"/>
                              <a:gd name="T5" fmla="*/ 15 h 23"/>
                              <a:gd name="T6" fmla="*/ 8 w 23"/>
                              <a:gd name="T7" fmla="*/ 23 h 23"/>
                              <a:gd name="T8" fmla="*/ 0 w 23"/>
                              <a:gd name="T9" fmla="*/ 15 h 23"/>
                            </a:gdLst>
                            <a:ahLst/>
                            <a:cxnLst>
                              <a:cxn ang="0">
                                <a:pos x="T0" y="T1"/>
                              </a:cxn>
                              <a:cxn ang="0">
                                <a:pos x="T2" y="T3"/>
                              </a:cxn>
                              <a:cxn ang="0">
                                <a:pos x="T4" y="T5"/>
                              </a:cxn>
                              <a:cxn ang="0">
                                <a:pos x="T6" y="T7"/>
                              </a:cxn>
                              <a:cxn ang="0">
                                <a:pos x="T8" y="T9"/>
                              </a:cxn>
                            </a:cxnLst>
                            <a:rect l="0" t="0" r="r" b="b"/>
                            <a:pathLst>
                              <a:path w="23" h="23">
                                <a:moveTo>
                                  <a:pt x="0" y="15"/>
                                </a:moveTo>
                                <a:lnTo>
                                  <a:pt x="16" y="0"/>
                                </a:lnTo>
                                <a:lnTo>
                                  <a:pt x="23" y="15"/>
                                </a:lnTo>
                                <a:lnTo>
                                  <a:pt x="8" y="23"/>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198" name="Picture 190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025" y="812"/>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Picture 190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025" y="812"/>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200" name="Freeform 1906"/>
                        <wps:cNvSpPr>
                          <a:spLocks/>
                        </wps:cNvSpPr>
                        <wps:spPr bwMode="auto">
                          <a:xfrm>
                            <a:off x="1025" y="812"/>
                            <a:ext cx="23" cy="15"/>
                          </a:xfrm>
                          <a:custGeom>
                            <a:avLst/>
                            <a:gdLst>
                              <a:gd name="T0" fmla="*/ 0 w 23"/>
                              <a:gd name="T1" fmla="*/ 0 h 15"/>
                              <a:gd name="T2" fmla="*/ 23 w 23"/>
                              <a:gd name="T3" fmla="*/ 0 h 15"/>
                              <a:gd name="T4" fmla="*/ 23 w 23"/>
                              <a:gd name="T5" fmla="*/ 15 h 15"/>
                              <a:gd name="T6" fmla="*/ 8 w 23"/>
                              <a:gd name="T7" fmla="*/ 15 h 15"/>
                              <a:gd name="T8" fmla="*/ 0 w 23"/>
                              <a:gd name="T9" fmla="*/ 0 h 15"/>
                            </a:gdLst>
                            <a:ahLst/>
                            <a:cxnLst>
                              <a:cxn ang="0">
                                <a:pos x="T0" y="T1"/>
                              </a:cxn>
                              <a:cxn ang="0">
                                <a:pos x="T2" y="T3"/>
                              </a:cxn>
                              <a:cxn ang="0">
                                <a:pos x="T4" y="T5"/>
                              </a:cxn>
                              <a:cxn ang="0">
                                <a:pos x="T6" y="T7"/>
                              </a:cxn>
                              <a:cxn ang="0">
                                <a:pos x="T8" y="T9"/>
                              </a:cxn>
                            </a:cxnLst>
                            <a:rect l="0" t="0" r="r" b="b"/>
                            <a:pathLst>
                              <a:path w="23" h="15">
                                <a:moveTo>
                                  <a:pt x="0" y="0"/>
                                </a:moveTo>
                                <a:lnTo>
                                  <a:pt x="23" y="0"/>
                                </a:lnTo>
                                <a:lnTo>
                                  <a:pt x="23" y="15"/>
                                </a:lnTo>
                                <a:lnTo>
                                  <a:pt x="8"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 name="Picture 190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1339" y="524"/>
                            <a:ext cx="38" cy="23"/>
                          </a:xfrm>
                          <a:prstGeom prst="rect">
                            <a:avLst/>
                          </a:prstGeom>
                          <a:noFill/>
                          <a:extLst>
                            <a:ext uri="{909E8E84-426E-40DD-AFC4-6F175D3DCCD1}">
                              <a14:hiddenFill xmlns:a14="http://schemas.microsoft.com/office/drawing/2010/main">
                                <a:solidFill>
                                  <a:srgbClr val="FFFFFF"/>
                                </a:solidFill>
                              </a14:hiddenFill>
                            </a:ext>
                          </a:extLst>
                        </pic:spPr>
                      </pic:pic>
                    </wpg:wgp>
                    <wpg:wgp>
                      <wpg:cNvPr id="202" name="Group 1908"/>
                      <wpg:cNvGrpSpPr>
                        <a:grpSpLocks/>
                      </wpg:cNvGrpSpPr>
                      <wpg:grpSpPr bwMode="auto">
                        <a:xfrm>
                          <a:off x="699770" y="327660"/>
                          <a:ext cx="451485" cy="467360"/>
                          <a:chOff x="1102" y="516"/>
                          <a:chExt cx="711" cy="736"/>
                        </a:xfrm>
                      </wpg:grpSpPr>
                      <pic:pic xmlns:pic="http://schemas.openxmlformats.org/drawingml/2006/picture">
                        <pic:nvPicPr>
                          <pic:cNvPr id="203" name="Picture 190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1339" y="524"/>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204" name="Freeform 1910"/>
                        <wps:cNvSpPr>
                          <a:spLocks/>
                        </wps:cNvSpPr>
                        <wps:spPr bwMode="auto">
                          <a:xfrm>
                            <a:off x="1339" y="516"/>
                            <a:ext cx="38" cy="31"/>
                          </a:xfrm>
                          <a:custGeom>
                            <a:avLst/>
                            <a:gdLst>
                              <a:gd name="T0" fmla="*/ 38 w 38"/>
                              <a:gd name="T1" fmla="*/ 15 h 31"/>
                              <a:gd name="T2" fmla="*/ 38 w 38"/>
                              <a:gd name="T3" fmla="*/ 31 h 31"/>
                              <a:gd name="T4" fmla="*/ 15 w 38"/>
                              <a:gd name="T5" fmla="*/ 31 h 31"/>
                              <a:gd name="T6" fmla="*/ 0 w 38"/>
                              <a:gd name="T7" fmla="*/ 15 h 31"/>
                              <a:gd name="T8" fmla="*/ 15 w 38"/>
                              <a:gd name="T9" fmla="*/ 0 h 31"/>
                              <a:gd name="T10" fmla="*/ 30 w 38"/>
                              <a:gd name="T11" fmla="*/ 8 h 31"/>
                              <a:gd name="T12" fmla="*/ 38 w 38"/>
                              <a:gd name="T13" fmla="*/ 15 h 31"/>
                            </a:gdLst>
                            <a:ahLst/>
                            <a:cxnLst>
                              <a:cxn ang="0">
                                <a:pos x="T0" y="T1"/>
                              </a:cxn>
                              <a:cxn ang="0">
                                <a:pos x="T2" y="T3"/>
                              </a:cxn>
                              <a:cxn ang="0">
                                <a:pos x="T4" y="T5"/>
                              </a:cxn>
                              <a:cxn ang="0">
                                <a:pos x="T6" y="T7"/>
                              </a:cxn>
                              <a:cxn ang="0">
                                <a:pos x="T8" y="T9"/>
                              </a:cxn>
                              <a:cxn ang="0">
                                <a:pos x="T10" y="T11"/>
                              </a:cxn>
                              <a:cxn ang="0">
                                <a:pos x="T12" y="T13"/>
                              </a:cxn>
                            </a:cxnLst>
                            <a:rect l="0" t="0" r="r" b="b"/>
                            <a:pathLst>
                              <a:path w="38" h="31">
                                <a:moveTo>
                                  <a:pt x="38" y="15"/>
                                </a:moveTo>
                                <a:lnTo>
                                  <a:pt x="38" y="31"/>
                                </a:lnTo>
                                <a:lnTo>
                                  <a:pt x="15" y="31"/>
                                </a:lnTo>
                                <a:lnTo>
                                  <a:pt x="0" y="15"/>
                                </a:lnTo>
                                <a:lnTo>
                                  <a:pt x="15" y="0"/>
                                </a:lnTo>
                                <a:lnTo>
                                  <a:pt x="30" y="8"/>
                                </a:lnTo>
                                <a:lnTo>
                                  <a:pt x="38"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1911"/>
                        <wps:cNvSpPr>
                          <a:spLocks/>
                        </wps:cNvSpPr>
                        <wps:spPr bwMode="auto">
                          <a:xfrm>
                            <a:off x="1285" y="524"/>
                            <a:ext cx="31" cy="23"/>
                          </a:xfrm>
                          <a:custGeom>
                            <a:avLst/>
                            <a:gdLst>
                              <a:gd name="T0" fmla="*/ 31 w 31"/>
                              <a:gd name="T1" fmla="*/ 7 h 23"/>
                              <a:gd name="T2" fmla="*/ 23 w 31"/>
                              <a:gd name="T3" fmla="*/ 23 h 23"/>
                              <a:gd name="T4" fmla="*/ 0 w 31"/>
                              <a:gd name="T5" fmla="*/ 15 h 23"/>
                              <a:gd name="T6" fmla="*/ 8 w 31"/>
                              <a:gd name="T7" fmla="*/ 0 h 23"/>
                              <a:gd name="T8" fmla="*/ 23 w 31"/>
                              <a:gd name="T9" fmla="*/ 0 h 23"/>
                              <a:gd name="T10" fmla="*/ 31 w 31"/>
                              <a:gd name="T11" fmla="*/ 7 h 23"/>
                            </a:gdLst>
                            <a:ahLst/>
                            <a:cxnLst>
                              <a:cxn ang="0">
                                <a:pos x="T0" y="T1"/>
                              </a:cxn>
                              <a:cxn ang="0">
                                <a:pos x="T2" y="T3"/>
                              </a:cxn>
                              <a:cxn ang="0">
                                <a:pos x="T4" y="T5"/>
                              </a:cxn>
                              <a:cxn ang="0">
                                <a:pos x="T6" y="T7"/>
                              </a:cxn>
                              <a:cxn ang="0">
                                <a:pos x="T8" y="T9"/>
                              </a:cxn>
                              <a:cxn ang="0">
                                <a:pos x="T10" y="T11"/>
                              </a:cxn>
                            </a:cxnLst>
                            <a:rect l="0" t="0" r="r" b="b"/>
                            <a:pathLst>
                              <a:path w="31" h="23">
                                <a:moveTo>
                                  <a:pt x="31" y="7"/>
                                </a:moveTo>
                                <a:lnTo>
                                  <a:pt x="23" y="23"/>
                                </a:lnTo>
                                <a:lnTo>
                                  <a:pt x="0" y="15"/>
                                </a:lnTo>
                                <a:lnTo>
                                  <a:pt x="8" y="0"/>
                                </a:lnTo>
                                <a:lnTo>
                                  <a:pt x="23" y="0"/>
                                </a:lnTo>
                                <a:lnTo>
                                  <a:pt x="31" y="7"/>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206" name="Freeform 1912"/>
                        <wps:cNvSpPr>
                          <a:spLocks/>
                        </wps:cNvSpPr>
                        <wps:spPr bwMode="auto">
                          <a:xfrm>
                            <a:off x="1277" y="607"/>
                            <a:ext cx="39" cy="23"/>
                          </a:xfrm>
                          <a:custGeom>
                            <a:avLst/>
                            <a:gdLst>
                              <a:gd name="T0" fmla="*/ 39 w 39"/>
                              <a:gd name="T1" fmla="*/ 15 h 23"/>
                              <a:gd name="T2" fmla="*/ 31 w 39"/>
                              <a:gd name="T3" fmla="*/ 23 h 23"/>
                              <a:gd name="T4" fmla="*/ 0 w 39"/>
                              <a:gd name="T5" fmla="*/ 15 h 23"/>
                              <a:gd name="T6" fmla="*/ 8 w 39"/>
                              <a:gd name="T7" fmla="*/ 0 h 23"/>
                              <a:gd name="T8" fmla="*/ 39 w 39"/>
                              <a:gd name="T9" fmla="*/ 15 h 23"/>
                            </a:gdLst>
                            <a:ahLst/>
                            <a:cxnLst>
                              <a:cxn ang="0">
                                <a:pos x="T0" y="T1"/>
                              </a:cxn>
                              <a:cxn ang="0">
                                <a:pos x="T2" y="T3"/>
                              </a:cxn>
                              <a:cxn ang="0">
                                <a:pos x="T4" y="T5"/>
                              </a:cxn>
                              <a:cxn ang="0">
                                <a:pos x="T6" y="T7"/>
                              </a:cxn>
                              <a:cxn ang="0">
                                <a:pos x="T8" y="T9"/>
                              </a:cxn>
                            </a:cxnLst>
                            <a:rect l="0" t="0" r="r" b="b"/>
                            <a:pathLst>
                              <a:path w="39" h="23">
                                <a:moveTo>
                                  <a:pt x="39" y="15"/>
                                </a:moveTo>
                                <a:lnTo>
                                  <a:pt x="31" y="23"/>
                                </a:lnTo>
                                <a:lnTo>
                                  <a:pt x="0" y="15"/>
                                </a:lnTo>
                                <a:lnTo>
                                  <a:pt x="8" y="0"/>
                                </a:lnTo>
                                <a:lnTo>
                                  <a:pt x="39"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07" name="Picture 191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1232" y="547"/>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19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1232" y="547"/>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209" name="Freeform 1915"/>
                        <wps:cNvSpPr>
                          <a:spLocks/>
                        </wps:cNvSpPr>
                        <wps:spPr bwMode="auto">
                          <a:xfrm>
                            <a:off x="1232" y="539"/>
                            <a:ext cx="30" cy="30"/>
                          </a:xfrm>
                          <a:custGeom>
                            <a:avLst/>
                            <a:gdLst>
                              <a:gd name="T0" fmla="*/ 30 w 30"/>
                              <a:gd name="T1" fmla="*/ 8 h 30"/>
                              <a:gd name="T2" fmla="*/ 30 w 30"/>
                              <a:gd name="T3" fmla="*/ 23 h 30"/>
                              <a:gd name="T4" fmla="*/ 15 w 30"/>
                              <a:gd name="T5" fmla="*/ 30 h 30"/>
                              <a:gd name="T6" fmla="*/ 0 w 30"/>
                              <a:gd name="T7" fmla="*/ 15 h 30"/>
                              <a:gd name="T8" fmla="*/ 0 w 30"/>
                              <a:gd name="T9" fmla="*/ 8 h 30"/>
                              <a:gd name="T10" fmla="*/ 7 w 30"/>
                              <a:gd name="T11" fmla="*/ 0 h 30"/>
                              <a:gd name="T12" fmla="*/ 30 w 30"/>
                              <a:gd name="T13" fmla="*/ 8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30" y="8"/>
                                </a:moveTo>
                                <a:lnTo>
                                  <a:pt x="30" y="23"/>
                                </a:lnTo>
                                <a:lnTo>
                                  <a:pt x="15" y="30"/>
                                </a:lnTo>
                                <a:lnTo>
                                  <a:pt x="0" y="15"/>
                                </a:lnTo>
                                <a:lnTo>
                                  <a:pt x="0" y="8"/>
                                </a:lnTo>
                                <a:lnTo>
                                  <a:pt x="7" y="0"/>
                                </a:lnTo>
                                <a:lnTo>
                                  <a:pt x="3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1916"/>
                        <wps:cNvSpPr>
                          <a:spLocks noChangeArrowheads="1"/>
                        </wps:cNvSpPr>
                        <wps:spPr bwMode="auto">
                          <a:xfrm>
                            <a:off x="1415" y="539"/>
                            <a:ext cx="31"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1917"/>
                        <wps:cNvSpPr>
                          <a:spLocks/>
                        </wps:cNvSpPr>
                        <wps:spPr bwMode="auto">
                          <a:xfrm>
                            <a:off x="1415" y="531"/>
                            <a:ext cx="31" cy="23"/>
                          </a:xfrm>
                          <a:custGeom>
                            <a:avLst/>
                            <a:gdLst>
                              <a:gd name="T0" fmla="*/ 23 w 31"/>
                              <a:gd name="T1" fmla="*/ 0 h 23"/>
                              <a:gd name="T2" fmla="*/ 31 w 31"/>
                              <a:gd name="T3" fmla="*/ 16 h 23"/>
                              <a:gd name="T4" fmla="*/ 31 w 31"/>
                              <a:gd name="T5" fmla="*/ 23 h 23"/>
                              <a:gd name="T6" fmla="*/ 0 w 31"/>
                              <a:gd name="T7" fmla="*/ 23 h 23"/>
                              <a:gd name="T8" fmla="*/ 0 w 31"/>
                              <a:gd name="T9" fmla="*/ 8 h 23"/>
                              <a:gd name="T10" fmla="*/ 23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23" y="0"/>
                                </a:moveTo>
                                <a:lnTo>
                                  <a:pt x="31" y="16"/>
                                </a:lnTo>
                                <a:lnTo>
                                  <a:pt x="31" y="23"/>
                                </a:lnTo>
                                <a:lnTo>
                                  <a:pt x="0" y="23"/>
                                </a:lnTo>
                                <a:lnTo>
                                  <a:pt x="0" y="8"/>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2" name="Picture 19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186" y="569"/>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19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186" y="569"/>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214" name="Freeform 1920"/>
                        <wps:cNvSpPr>
                          <a:spLocks/>
                        </wps:cNvSpPr>
                        <wps:spPr bwMode="auto">
                          <a:xfrm>
                            <a:off x="1186" y="562"/>
                            <a:ext cx="30" cy="30"/>
                          </a:xfrm>
                          <a:custGeom>
                            <a:avLst/>
                            <a:gdLst>
                              <a:gd name="T0" fmla="*/ 30 w 30"/>
                              <a:gd name="T1" fmla="*/ 15 h 30"/>
                              <a:gd name="T2" fmla="*/ 30 w 30"/>
                              <a:gd name="T3" fmla="*/ 30 h 30"/>
                              <a:gd name="T4" fmla="*/ 15 w 30"/>
                              <a:gd name="T5" fmla="*/ 30 h 30"/>
                              <a:gd name="T6" fmla="*/ 0 w 30"/>
                              <a:gd name="T7" fmla="*/ 22 h 30"/>
                              <a:gd name="T8" fmla="*/ 15 w 30"/>
                              <a:gd name="T9" fmla="*/ 0 h 30"/>
                              <a:gd name="T10" fmla="*/ 30 w 30"/>
                              <a:gd name="T11" fmla="*/ 7 h 30"/>
                              <a:gd name="T12" fmla="*/ 30 w 30"/>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30" y="15"/>
                                </a:moveTo>
                                <a:lnTo>
                                  <a:pt x="30" y="30"/>
                                </a:lnTo>
                                <a:lnTo>
                                  <a:pt x="15" y="30"/>
                                </a:lnTo>
                                <a:lnTo>
                                  <a:pt x="0" y="22"/>
                                </a:lnTo>
                                <a:lnTo>
                                  <a:pt x="15" y="0"/>
                                </a:lnTo>
                                <a:lnTo>
                                  <a:pt x="30" y="7"/>
                                </a:lnTo>
                                <a:lnTo>
                                  <a:pt x="3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1921"/>
                        <wps:cNvSpPr>
                          <a:spLocks noChangeArrowheads="1"/>
                        </wps:cNvSpPr>
                        <wps:spPr bwMode="auto">
                          <a:xfrm>
                            <a:off x="1461" y="562"/>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Freeform 1922"/>
                        <wps:cNvSpPr>
                          <a:spLocks/>
                        </wps:cNvSpPr>
                        <wps:spPr bwMode="auto">
                          <a:xfrm>
                            <a:off x="1461" y="554"/>
                            <a:ext cx="23" cy="23"/>
                          </a:xfrm>
                          <a:custGeom>
                            <a:avLst/>
                            <a:gdLst>
                              <a:gd name="T0" fmla="*/ 23 w 23"/>
                              <a:gd name="T1" fmla="*/ 8 h 23"/>
                              <a:gd name="T2" fmla="*/ 23 w 23"/>
                              <a:gd name="T3" fmla="*/ 23 h 23"/>
                              <a:gd name="T4" fmla="*/ 8 w 23"/>
                              <a:gd name="T5" fmla="*/ 23 h 23"/>
                              <a:gd name="T6" fmla="*/ 0 w 23"/>
                              <a:gd name="T7" fmla="*/ 23 h 23"/>
                              <a:gd name="T8" fmla="*/ 0 w 23"/>
                              <a:gd name="T9" fmla="*/ 0 h 23"/>
                              <a:gd name="T10" fmla="*/ 23 w 23"/>
                              <a:gd name="T11" fmla="*/ 8 h 23"/>
                            </a:gdLst>
                            <a:ahLst/>
                            <a:cxnLst>
                              <a:cxn ang="0">
                                <a:pos x="T0" y="T1"/>
                              </a:cxn>
                              <a:cxn ang="0">
                                <a:pos x="T2" y="T3"/>
                              </a:cxn>
                              <a:cxn ang="0">
                                <a:pos x="T4" y="T5"/>
                              </a:cxn>
                              <a:cxn ang="0">
                                <a:pos x="T6" y="T7"/>
                              </a:cxn>
                              <a:cxn ang="0">
                                <a:pos x="T8" y="T9"/>
                              </a:cxn>
                              <a:cxn ang="0">
                                <a:pos x="T10" y="T11"/>
                              </a:cxn>
                            </a:cxnLst>
                            <a:rect l="0" t="0" r="r" b="b"/>
                            <a:pathLst>
                              <a:path w="23" h="23">
                                <a:moveTo>
                                  <a:pt x="23" y="8"/>
                                </a:moveTo>
                                <a:lnTo>
                                  <a:pt x="23" y="23"/>
                                </a:lnTo>
                                <a:lnTo>
                                  <a:pt x="8" y="23"/>
                                </a:lnTo>
                                <a:lnTo>
                                  <a:pt x="0" y="23"/>
                                </a:lnTo>
                                <a:lnTo>
                                  <a:pt x="0" y="0"/>
                                </a:lnTo>
                                <a:lnTo>
                                  <a:pt x="23"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1923"/>
                        <wps:cNvSpPr>
                          <a:spLocks/>
                        </wps:cNvSpPr>
                        <wps:spPr bwMode="auto">
                          <a:xfrm>
                            <a:off x="1346" y="592"/>
                            <a:ext cx="23" cy="30"/>
                          </a:xfrm>
                          <a:custGeom>
                            <a:avLst/>
                            <a:gdLst>
                              <a:gd name="T0" fmla="*/ 23 w 23"/>
                              <a:gd name="T1" fmla="*/ 15 h 30"/>
                              <a:gd name="T2" fmla="*/ 16 w 23"/>
                              <a:gd name="T3" fmla="*/ 30 h 30"/>
                              <a:gd name="T4" fmla="*/ 8 w 23"/>
                              <a:gd name="T5" fmla="*/ 30 h 30"/>
                              <a:gd name="T6" fmla="*/ 0 w 23"/>
                              <a:gd name="T7" fmla="*/ 15 h 30"/>
                              <a:gd name="T8" fmla="*/ 8 w 23"/>
                              <a:gd name="T9" fmla="*/ 0 h 30"/>
                              <a:gd name="T10" fmla="*/ 23 w 23"/>
                              <a:gd name="T11" fmla="*/ 8 h 30"/>
                              <a:gd name="T12" fmla="*/ 23 w 23"/>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23" h="30">
                                <a:moveTo>
                                  <a:pt x="23" y="15"/>
                                </a:moveTo>
                                <a:lnTo>
                                  <a:pt x="16" y="30"/>
                                </a:lnTo>
                                <a:lnTo>
                                  <a:pt x="8" y="30"/>
                                </a:lnTo>
                                <a:lnTo>
                                  <a:pt x="0" y="15"/>
                                </a:lnTo>
                                <a:lnTo>
                                  <a:pt x="8" y="0"/>
                                </a:lnTo>
                                <a:lnTo>
                                  <a:pt x="23" y="8"/>
                                </a:lnTo>
                                <a:lnTo>
                                  <a:pt x="23"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18" name="Picture 19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5" y="607"/>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Picture 192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1155" y="607"/>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220" name="Freeform 1926"/>
                        <wps:cNvSpPr>
                          <a:spLocks/>
                        </wps:cNvSpPr>
                        <wps:spPr bwMode="auto">
                          <a:xfrm>
                            <a:off x="1155" y="600"/>
                            <a:ext cx="31" cy="22"/>
                          </a:xfrm>
                          <a:custGeom>
                            <a:avLst/>
                            <a:gdLst>
                              <a:gd name="T0" fmla="*/ 31 w 31"/>
                              <a:gd name="T1" fmla="*/ 15 h 22"/>
                              <a:gd name="T2" fmla="*/ 31 w 31"/>
                              <a:gd name="T3" fmla="*/ 22 h 22"/>
                              <a:gd name="T4" fmla="*/ 15 w 31"/>
                              <a:gd name="T5" fmla="*/ 22 h 22"/>
                              <a:gd name="T6" fmla="*/ 0 w 31"/>
                              <a:gd name="T7" fmla="*/ 15 h 22"/>
                              <a:gd name="T8" fmla="*/ 15 w 31"/>
                              <a:gd name="T9" fmla="*/ 0 h 22"/>
                              <a:gd name="T10" fmla="*/ 31 w 31"/>
                              <a:gd name="T11" fmla="*/ 15 h 22"/>
                            </a:gdLst>
                            <a:ahLst/>
                            <a:cxnLst>
                              <a:cxn ang="0">
                                <a:pos x="T0" y="T1"/>
                              </a:cxn>
                              <a:cxn ang="0">
                                <a:pos x="T2" y="T3"/>
                              </a:cxn>
                              <a:cxn ang="0">
                                <a:pos x="T4" y="T5"/>
                              </a:cxn>
                              <a:cxn ang="0">
                                <a:pos x="T6" y="T7"/>
                              </a:cxn>
                              <a:cxn ang="0">
                                <a:pos x="T8" y="T9"/>
                              </a:cxn>
                              <a:cxn ang="0">
                                <a:pos x="T10" y="T11"/>
                              </a:cxn>
                            </a:cxnLst>
                            <a:rect l="0" t="0" r="r" b="b"/>
                            <a:pathLst>
                              <a:path w="31" h="22">
                                <a:moveTo>
                                  <a:pt x="31" y="15"/>
                                </a:moveTo>
                                <a:lnTo>
                                  <a:pt x="31" y="22"/>
                                </a:lnTo>
                                <a:lnTo>
                                  <a:pt x="15" y="22"/>
                                </a:lnTo>
                                <a:lnTo>
                                  <a:pt x="0" y="15"/>
                                </a:lnTo>
                                <a:lnTo>
                                  <a:pt x="15" y="0"/>
                                </a:lnTo>
                                <a:lnTo>
                                  <a:pt x="31"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1927"/>
                        <wps:cNvSpPr>
                          <a:spLocks noChangeArrowheads="1"/>
                        </wps:cNvSpPr>
                        <wps:spPr bwMode="auto">
                          <a:xfrm>
                            <a:off x="1408" y="607"/>
                            <a:ext cx="22"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Freeform 1928"/>
                        <wps:cNvSpPr>
                          <a:spLocks/>
                        </wps:cNvSpPr>
                        <wps:spPr bwMode="auto">
                          <a:xfrm>
                            <a:off x="1400" y="600"/>
                            <a:ext cx="30" cy="22"/>
                          </a:xfrm>
                          <a:custGeom>
                            <a:avLst/>
                            <a:gdLst>
                              <a:gd name="T0" fmla="*/ 23 w 30"/>
                              <a:gd name="T1" fmla="*/ 0 h 22"/>
                              <a:gd name="T2" fmla="*/ 30 w 30"/>
                              <a:gd name="T3" fmla="*/ 15 h 22"/>
                              <a:gd name="T4" fmla="*/ 15 w 30"/>
                              <a:gd name="T5" fmla="*/ 22 h 22"/>
                              <a:gd name="T6" fmla="*/ 0 w 30"/>
                              <a:gd name="T7" fmla="*/ 22 h 22"/>
                              <a:gd name="T8" fmla="*/ 8 w 30"/>
                              <a:gd name="T9" fmla="*/ 7 h 22"/>
                              <a:gd name="T10" fmla="*/ 23 w 30"/>
                              <a:gd name="T11" fmla="*/ 0 h 22"/>
                            </a:gdLst>
                            <a:ahLst/>
                            <a:cxnLst>
                              <a:cxn ang="0">
                                <a:pos x="T0" y="T1"/>
                              </a:cxn>
                              <a:cxn ang="0">
                                <a:pos x="T2" y="T3"/>
                              </a:cxn>
                              <a:cxn ang="0">
                                <a:pos x="T4" y="T5"/>
                              </a:cxn>
                              <a:cxn ang="0">
                                <a:pos x="T6" y="T7"/>
                              </a:cxn>
                              <a:cxn ang="0">
                                <a:pos x="T8" y="T9"/>
                              </a:cxn>
                              <a:cxn ang="0">
                                <a:pos x="T10" y="T11"/>
                              </a:cxn>
                            </a:cxnLst>
                            <a:rect l="0" t="0" r="r" b="b"/>
                            <a:pathLst>
                              <a:path w="30" h="22">
                                <a:moveTo>
                                  <a:pt x="23" y="0"/>
                                </a:moveTo>
                                <a:lnTo>
                                  <a:pt x="30" y="15"/>
                                </a:lnTo>
                                <a:lnTo>
                                  <a:pt x="15" y="22"/>
                                </a:lnTo>
                                <a:lnTo>
                                  <a:pt x="0" y="22"/>
                                </a:lnTo>
                                <a:lnTo>
                                  <a:pt x="8" y="7"/>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1929"/>
                        <wps:cNvSpPr>
                          <a:spLocks/>
                        </wps:cNvSpPr>
                        <wps:spPr bwMode="auto">
                          <a:xfrm>
                            <a:off x="1232" y="622"/>
                            <a:ext cx="30" cy="16"/>
                          </a:xfrm>
                          <a:custGeom>
                            <a:avLst/>
                            <a:gdLst>
                              <a:gd name="T0" fmla="*/ 30 w 30"/>
                              <a:gd name="T1" fmla="*/ 0 h 16"/>
                              <a:gd name="T2" fmla="*/ 23 w 30"/>
                              <a:gd name="T3" fmla="*/ 16 h 16"/>
                              <a:gd name="T4" fmla="*/ 7 w 30"/>
                              <a:gd name="T5" fmla="*/ 8 h 16"/>
                              <a:gd name="T6" fmla="*/ 0 w 30"/>
                              <a:gd name="T7" fmla="*/ 8 h 16"/>
                              <a:gd name="T8" fmla="*/ 15 w 30"/>
                              <a:gd name="T9" fmla="*/ 0 h 16"/>
                              <a:gd name="T10" fmla="*/ 30 w 30"/>
                              <a:gd name="T11" fmla="*/ 0 h 16"/>
                            </a:gdLst>
                            <a:ahLst/>
                            <a:cxnLst>
                              <a:cxn ang="0">
                                <a:pos x="T0" y="T1"/>
                              </a:cxn>
                              <a:cxn ang="0">
                                <a:pos x="T2" y="T3"/>
                              </a:cxn>
                              <a:cxn ang="0">
                                <a:pos x="T4" y="T5"/>
                              </a:cxn>
                              <a:cxn ang="0">
                                <a:pos x="T6" y="T7"/>
                              </a:cxn>
                              <a:cxn ang="0">
                                <a:pos x="T8" y="T9"/>
                              </a:cxn>
                              <a:cxn ang="0">
                                <a:pos x="T10" y="T11"/>
                              </a:cxn>
                            </a:cxnLst>
                            <a:rect l="0" t="0" r="r" b="b"/>
                            <a:pathLst>
                              <a:path w="30" h="16">
                                <a:moveTo>
                                  <a:pt x="30" y="0"/>
                                </a:moveTo>
                                <a:lnTo>
                                  <a:pt x="23" y="16"/>
                                </a:lnTo>
                                <a:lnTo>
                                  <a:pt x="7" y="8"/>
                                </a:lnTo>
                                <a:lnTo>
                                  <a:pt x="0" y="8"/>
                                </a:lnTo>
                                <a:lnTo>
                                  <a:pt x="15" y="0"/>
                                </a:lnTo>
                                <a:lnTo>
                                  <a:pt x="30"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24" name="Picture 193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492" y="584"/>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5" name="Picture 193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492" y="584"/>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226" name="Freeform 1932"/>
                        <wps:cNvSpPr>
                          <a:spLocks/>
                        </wps:cNvSpPr>
                        <wps:spPr bwMode="auto">
                          <a:xfrm>
                            <a:off x="1492" y="584"/>
                            <a:ext cx="23" cy="16"/>
                          </a:xfrm>
                          <a:custGeom>
                            <a:avLst/>
                            <a:gdLst>
                              <a:gd name="T0" fmla="*/ 23 w 23"/>
                              <a:gd name="T1" fmla="*/ 0 h 16"/>
                              <a:gd name="T2" fmla="*/ 23 w 23"/>
                              <a:gd name="T3" fmla="*/ 16 h 16"/>
                              <a:gd name="T4" fmla="*/ 7 w 23"/>
                              <a:gd name="T5" fmla="*/ 16 h 16"/>
                              <a:gd name="T6" fmla="*/ 0 w 23"/>
                              <a:gd name="T7" fmla="*/ 0 h 16"/>
                              <a:gd name="T8" fmla="*/ 23 w 23"/>
                              <a:gd name="T9" fmla="*/ 0 h 16"/>
                            </a:gdLst>
                            <a:ahLst/>
                            <a:cxnLst>
                              <a:cxn ang="0">
                                <a:pos x="T0" y="T1"/>
                              </a:cxn>
                              <a:cxn ang="0">
                                <a:pos x="T2" y="T3"/>
                              </a:cxn>
                              <a:cxn ang="0">
                                <a:pos x="T4" y="T5"/>
                              </a:cxn>
                              <a:cxn ang="0">
                                <a:pos x="T6" y="T7"/>
                              </a:cxn>
                              <a:cxn ang="0">
                                <a:pos x="T8" y="T9"/>
                              </a:cxn>
                            </a:cxnLst>
                            <a:rect l="0" t="0" r="r" b="b"/>
                            <a:pathLst>
                              <a:path w="23" h="16">
                                <a:moveTo>
                                  <a:pt x="23" y="0"/>
                                </a:moveTo>
                                <a:lnTo>
                                  <a:pt x="23" y="16"/>
                                </a:lnTo>
                                <a:lnTo>
                                  <a:pt x="7" y="16"/>
                                </a:lnTo>
                                <a:lnTo>
                                  <a:pt x="0"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7" name="Picture 193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132" y="638"/>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Picture 193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132" y="638"/>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229" name="Freeform 1935"/>
                        <wps:cNvSpPr>
                          <a:spLocks/>
                        </wps:cNvSpPr>
                        <wps:spPr bwMode="auto">
                          <a:xfrm>
                            <a:off x="1132" y="630"/>
                            <a:ext cx="23" cy="23"/>
                          </a:xfrm>
                          <a:custGeom>
                            <a:avLst/>
                            <a:gdLst>
                              <a:gd name="T0" fmla="*/ 23 w 23"/>
                              <a:gd name="T1" fmla="*/ 8 h 23"/>
                              <a:gd name="T2" fmla="*/ 15 w 23"/>
                              <a:gd name="T3" fmla="*/ 23 h 23"/>
                              <a:gd name="T4" fmla="*/ 0 w 23"/>
                              <a:gd name="T5" fmla="*/ 15 h 23"/>
                              <a:gd name="T6" fmla="*/ 8 w 23"/>
                              <a:gd name="T7" fmla="*/ 0 h 23"/>
                              <a:gd name="T8" fmla="*/ 23 w 23"/>
                              <a:gd name="T9" fmla="*/ 8 h 23"/>
                            </a:gdLst>
                            <a:ahLst/>
                            <a:cxnLst>
                              <a:cxn ang="0">
                                <a:pos x="T0" y="T1"/>
                              </a:cxn>
                              <a:cxn ang="0">
                                <a:pos x="T2" y="T3"/>
                              </a:cxn>
                              <a:cxn ang="0">
                                <a:pos x="T4" y="T5"/>
                              </a:cxn>
                              <a:cxn ang="0">
                                <a:pos x="T6" y="T7"/>
                              </a:cxn>
                              <a:cxn ang="0">
                                <a:pos x="T8" y="T9"/>
                              </a:cxn>
                            </a:cxnLst>
                            <a:rect l="0" t="0" r="r" b="b"/>
                            <a:pathLst>
                              <a:path w="23" h="23">
                                <a:moveTo>
                                  <a:pt x="23" y="8"/>
                                </a:moveTo>
                                <a:lnTo>
                                  <a:pt x="15" y="23"/>
                                </a:lnTo>
                                <a:lnTo>
                                  <a:pt x="0" y="15"/>
                                </a:lnTo>
                                <a:lnTo>
                                  <a:pt x="8" y="0"/>
                                </a:lnTo>
                                <a:lnTo>
                                  <a:pt x="23"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0" name="Picture 193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430" y="622"/>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193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430" y="622"/>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232" name="Freeform 1938"/>
                        <wps:cNvSpPr>
                          <a:spLocks/>
                        </wps:cNvSpPr>
                        <wps:spPr bwMode="auto">
                          <a:xfrm>
                            <a:off x="1430" y="622"/>
                            <a:ext cx="23" cy="16"/>
                          </a:xfrm>
                          <a:custGeom>
                            <a:avLst/>
                            <a:gdLst>
                              <a:gd name="T0" fmla="*/ 23 w 23"/>
                              <a:gd name="T1" fmla="*/ 0 h 16"/>
                              <a:gd name="T2" fmla="*/ 23 w 23"/>
                              <a:gd name="T3" fmla="*/ 8 h 16"/>
                              <a:gd name="T4" fmla="*/ 16 w 23"/>
                              <a:gd name="T5" fmla="*/ 16 h 16"/>
                              <a:gd name="T6" fmla="*/ 0 w 23"/>
                              <a:gd name="T7" fmla="*/ 8 h 16"/>
                              <a:gd name="T8" fmla="*/ 8 w 23"/>
                              <a:gd name="T9" fmla="*/ 0 h 16"/>
                              <a:gd name="T10" fmla="*/ 23 w 23"/>
                              <a:gd name="T11" fmla="*/ 0 h 16"/>
                            </a:gdLst>
                            <a:ahLst/>
                            <a:cxnLst>
                              <a:cxn ang="0">
                                <a:pos x="T0" y="T1"/>
                              </a:cxn>
                              <a:cxn ang="0">
                                <a:pos x="T2" y="T3"/>
                              </a:cxn>
                              <a:cxn ang="0">
                                <a:pos x="T4" y="T5"/>
                              </a:cxn>
                              <a:cxn ang="0">
                                <a:pos x="T6" y="T7"/>
                              </a:cxn>
                              <a:cxn ang="0">
                                <a:pos x="T8" y="T9"/>
                              </a:cxn>
                              <a:cxn ang="0">
                                <a:pos x="T10" y="T11"/>
                              </a:cxn>
                            </a:cxnLst>
                            <a:rect l="0" t="0" r="r" b="b"/>
                            <a:pathLst>
                              <a:path w="23" h="16">
                                <a:moveTo>
                                  <a:pt x="23" y="0"/>
                                </a:moveTo>
                                <a:lnTo>
                                  <a:pt x="23" y="8"/>
                                </a:lnTo>
                                <a:lnTo>
                                  <a:pt x="16" y="16"/>
                                </a:lnTo>
                                <a:lnTo>
                                  <a:pt x="0" y="8"/>
                                </a:lnTo>
                                <a:lnTo>
                                  <a:pt x="8" y="0"/>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3" name="Picture 193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1209" y="653"/>
                            <a:ext cx="30"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194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1209" y="653"/>
                            <a:ext cx="30" cy="15"/>
                          </a:xfrm>
                          <a:prstGeom prst="rect">
                            <a:avLst/>
                          </a:prstGeom>
                          <a:noFill/>
                          <a:extLst>
                            <a:ext uri="{909E8E84-426E-40DD-AFC4-6F175D3DCCD1}">
                              <a14:hiddenFill xmlns:a14="http://schemas.microsoft.com/office/drawing/2010/main">
                                <a:solidFill>
                                  <a:srgbClr val="FFFFFF"/>
                                </a:solidFill>
                              </a14:hiddenFill>
                            </a:ext>
                          </a:extLst>
                        </pic:spPr>
                      </pic:pic>
                      <wps:wsp>
                        <wps:cNvPr id="235" name="Freeform 1941"/>
                        <wps:cNvSpPr>
                          <a:spLocks/>
                        </wps:cNvSpPr>
                        <wps:spPr bwMode="auto">
                          <a:xfrm>
                            <a:off x="1209" y="645"/>
                            <a:ext cx="30" cy="23"/>
                          </a:xfrm>
                          <a:custGeom>
                            <a:avLst/>
                            <a:gdLst>
                              <a:gd name="T0" fmla="*/ 30 w 30"/>
                              <a:gd name="T1" fmla="*/ 15 h 23"/>
                              <a:gd name="T2" fmla="*/ 23 w 30"/>
                              <a:gd name="T3" fmla="*/ 23 h 23"/>
                              <a:gd name="T4" fmla="*/ 15 w 30"/>
                              <a:gd name="T5" fmla="*/ 23 h 23"/>
                              <a:gd name="T6" fmla="*/ 0 w 30"/>
                              <a:gd name="T7" fmla="*/ 23 h 23"/>
                              <a:gd name="T8" fmla="*/ 0 w 30"/>
                              <a:gd name="T9" fmla="*/ 8 h 23"/>
                              <a:gd name="T10" fmla="*/ 15 w 30"/>
                              <a:gd name="T11" fmla="*/ 0 h 23"/>
                              <a:gd name="T12" fmla="*/ 30 w 30"/>
                              <a:gd name="T13" fmla="*/ 15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30" y="15"/>
                                </a:moveTo>
                                <a:lnTo>
                                  <a:pt x="23" y="23"/>
                                </a:lnTo>
                                <a:lnTo>
                                  <a:pt x="15" y="23"/>
                                </a:lnTo>
                                <a:lnTo>
                                  <a:pt x="0" y="23"/>
                                </a:lnTo>
                                <a:lnTo>
                                  <a:pt x="0" y="8"/>
                                </a:lnTo>
                                <a:lnTo>
                                  <a:pt x="15" y="0"/>
                                </a:lnTo>
                                <a:lnTo>
                                  <a:pt x="3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942"/>
                        <wps:cNvSpPr>
                          <a:spLocks/>
                        </wps:cNvSpPr>
                        <wps:spPr bwMode="auto">
                          <a:xfrm>
                            <a:off x="1507" y="607"/>
                            <a:ext cx="31" cy="23"/>
                          </a:xfrm>
                          <a:custGeom>
                            <a:avLst/>
                            <a:gdLst>
                              <a:gd name="T0" fmla="*/ 31 w 31"/>
                              <a:gd name="T1" fmla="*/ 8 h 23"/>
                              <a:gd name="T2" fmla="*/ 31 w 31"/>
                              <a:gd name="T3" fmla="*/ 23 h 23"/>
                              <a:gd name="T4" fmla="*/ 8 w 31"/>
                              <a:gd name="T5" fmla="*/ 23 h 23"/>
                              <a:gd name="T6" fmla="*/ 0 w 31"/>
                              <a:gd name="T7" fmla="*/ 8 h 23"/>
                              <a:gd name="T8" fmla="*/ 15 w 31"/>
                              <a:gd name="T9" fmla="*/ 0 h 23"/>
                              <a:gd name="T10" fmla="*/ 31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31" y="8"/>
                                </a:moveTo>
                                <a:lnTo>
                                  <a:pt x="31" y="23"/>
                                </a:lnTo>
                                <a:lnTo>
                                  <a:pt x="8" y="23"/>
                                </a:lnTo>
                                <a:lnTo>
                                  <a:pt x="0" y="8"/>
                                </a:lnTo>
                                <a:lnTo>
                                  <a:pt x="15" y="0"/>
                                </a:lnTo>
                                <a:lnTo>
                                  <a:pt x="31" y="8"/>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37" name="Picture 19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124" y="668"/>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Picture 194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124" y="668"/>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239" name="Freeform 1945"/>
                        <wps:cNvSpPr>
                          <a:spLocks/>
                        </wps:cNvSpPr>
                        <wps:spPr bwMode="auto">
                          <a:xfrm>
                            <a:off x="1117" y="660"/>
                            <a:ext cx="30" cy="23"/>
                          </a:xfrm>
                          <a:custGeom>
                            <a:avLst/>
                            <a:gdLst>
                              <a:gd name="T0" fmla="*/ 30 w 30"/>
                              <a:gd name="T1" fmla="*/ 23 h 23"/>
                              <a:gd name="T2" fmla="*/ 0 w 30"/>
                              <a:gd name="T3" fmla="*/ 23 h 23"/>
                              <a:gd name="T4" fmla="*/ 7 w 30"/>
                              <a:gd name="T5" fmla="*/ 0 h 23"/>
                              <a:gd name="T6" fmla="*/ 23 w 30"/>
                              <a:gd name="T7" fmla="*/ 8 h 23"/>
                              <a:gd name="T8" fmla="*/ 30 w 30"/>
                              <a:gd name="T9" fmla="*/ 23 h 23"/>
                            </a:gdLst>
                            <a:ahLst/>
                            <a:cxnLst>
                              <a:cxn ang="0">
                                <a:pos x="T0" y="T1"/>
                              </a:cxn>
                              <a:cxn ang="0">
                                <a:pos x="T2" y="T3"/>
                              </a:cxn>
                              <a:cxn ang="0">
                                <a:pos x="T4" y="T5"/>
                              </a:cxn>
                              <a:cxn ang="0">
                                <a:pos x="T6" y="T7"/>
                              </a:cxn>
                              <a:cxn ang="0">
                                <a:pos x="T8" y="T9"/>
                              </a:cxn>
                            </a:cxnLst>
                            <a:rect l="0" t="0" r="r" b="b"/>
                            <a:pathLst>
                              <a:path w="30" h="23">
                                <a:moveTo>
                                  <a:pt x="30" y="23"/>
                                </a:moveTo>
                                <a:lnTo>
                                  <a:pt x="0" y="23"/>
                                </a:lnTo>
                                <a:lnTo>
                                  <a:pt x="7" y="0"/>
                                </a:lnTo>
                                <a:lnTo>
                                  <a:pt x="23" y="8"/>
                                </a:lnTo>
                                <a:lnTo>
                                  <a:pt x="3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1946"/>
                        <wps:cNvSpPr>
                          <a:spLocks noChangeArrowheads="1"/>
                        </wps:cNvSpPr>
                        <wps:spPr bwMode="auto">
                          <a:xfrm>
                            <a:off x="1193" y="691"/>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Freeform 1947"/>
                        <wps:cNvSpPr>
                          <a:spLocks/>
                        </wps:cNvSpPr>
                        <wps:spPr bwMode="auto">
                          <a:xfrm>
                            <a:off x="1186" y="683"/>
                            <a:ext cx="30" cy="23"/>
                          </a:xfrm>
                          <a:custGeom>
                            <a:avLst/>
                            <a:gdLst>
                              <a:gd name="T0" fmla="*/ 30 w 30"/>
                              <a:gd name="T1" fmla="*/ 8 h 23"/>
                              <a:gd name="T2" fmla="*/ 23 w 30"/>
                              <a:gd name="T3" fmla="*/ 23 h 23"/>
                              <a:gd name="T4" fmla="*/ 0 w 30"/>
                              <a:gd name="T5" fmla="*/ 23 h 23"/>
                              <a:gd name="T6" fmla="*/ 7 w 30"/>
                              <a:gd name="T7" fmla="*/ 0 h 23"/>
                              <a:gd name="T8" fmla="*/ 30 w 30"/>
                              <a:gd name="T9" fmla="*/ 8 h 23"/>
                            </a:gdLst>
                            <a:ahLst/>
                            <a:cxnLst>
                              <a:cxn ang="0">
                                <a:pos x="T0" y="T1"/>
                              </a:cxn>
                              <a:cxn ang="0">
                                <a:pos x="T2" y="T3"/>
                              </a:cxn>
                              <a:cxn ang="0">
                                <a:pos x="T4" y="T5"/>
                              </a:cxn>
                              <a:cxn ang="0">
                                <a:pos x="T6" y="T7"/>
                              </a:cxn>
                              <a:cxn ang="0">
                                <a:pos x="T8" y="T9"/>
                              </a:cxn>
                            </a:cxnLst>
                            <a:rect l="0" t="0" r="r" b="b"/>
                            <a:pathLst>
                              <a:path w="30" h="23">
                                <a:moveTo>
                                  <a:pt x="30" y="8"/>
                                </a:moveTo>
                                <a:lnTo>
                                  <a:pt x="23" y="23"/>
                                </a:lnTo>
                                <a:lnTo>
                                  <a:pt x="0" y="23"/>
                                </a:lnTo>
                                <a:lnTo>
                                  <a:pt x="7" y="0"/>
                                </a:lnTo>
                                <a:lnTo>
                                  <a:pt x="3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2" name="Picture 194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1102" y="698"/>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194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1102" y="698"/>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244" name="Freeform 1950"/>
                        <wps:cNvSpPr>
                          <a:spLocks/>
                        </wps:cNvSpPr>
                        <wps:spPr bwMode="auto">
                          <a:xfrm>
                            <a:off x="1102" y="691"/>
                            <a:ext cx="30" cy="30"/>
                          </a:xfrm>
                          <a:custGeom>
                            <a:avLst/>
                            <a:gdLst>
                              <a:gd name="T0" fmla="*/ 30 w 30"/>
                              <a:gd name="T1" fmla="*/ 7 h 30"/>
                              <a:gd name="T2" fmla="*/ 22 w 30"/>
                              <a:gd name="T3" fmla="*/ 30 h 30"/>
                              <a:gd name="T4" fmla="*/ 0 w 30"/>
                              <a:gd name="T5" fmla="*/ 15 h 30"/>
                              <a:gd name="T6" fmla="*/ 7 w 30"/>
                              <a:gd name="T7" fmla="*/ 0 h 30"/>
                              <a:gd name="T8" fmla="*/ 30 w 30"/>
                              <a:gd name="T9" fmla="*/ 7 h 30"/>
                            </a:gdLst>
                            <a:ahLst/>
                            <a:cxnLst>
                              <a:cxn ang="0">
                                <a:pos x="T0" y="T1"/>
                              </a:cxn>
                              <a:cxn ang="0">
                                <a:pos x="T2" y="T3"/>
                              </a:cxn>
                              <a:cxn ang="0">
                                <a:pos x="T4" y="T5"/>
                              </a:cxn>
                              <a:cxn ang="0">
                                <a:pos x="T6" y="T7"/>
                              </a:cxn>
                              <a:cxn ang="0">
                                <a:pos x="T8" y="T9"/>
                              </a:cxn>
                            </a:cxnLst>
                            <a:rect l="0" t="0" r="r" b="b"/>
                            <a:pathLst>
                              <a:path w="30" h="30">
                                <a:moveTo>
                                  <a:pt x="30" y="7"/>
                                </a:moveTo>
                                <a:lnTo>
                                  <a:pt x="22" y="30"/>
                                </a:lnTo>
                                <a:lnTo>
                                  <a:pt x="0" y="15"/>
                                </a:lnTo>
                                <a:lnTo>
                                  <a:pt x="7" y="0"/>
                                </a:lnTo>
                                <a:lnTo>
                                  <a:pt x="30"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5" name="Picture 195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530" y="638"/>
                            <a:ext cx="38"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Picture 195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1530" y="638"/>
                            <a:ext cx="38" cy="30"/>
                          </a:xfrm>
                          <a:prstGeom prst="rect">
                            <a:avLst/>
                          </a:prstGeom>
                          <a:noFill/>
                          <a:extLst>
                            <a:ext uri="{909E8E84-426E-40DD-AFC4-6F175D3DCCD1}">
                              <a14:hiddenFill xmlns:a14="http://schemas.microsoft.com/office/drawing/2010/main">
                                <a:solidFill>
                                  <a:srgbClr val="FFFFFF"/>
                                </a:solidFill>
                              </a14:hiddenFill>
                            </a:ext>
                          </a:extLst>
                        </pic:spPr>
                      </pic:pic>
                      <wps:wsp>
                        <wps:cNvPr id="247" name="Freeform 1953"/>
                        <wps:cNvSpPr>
                          <a:spLocks/>
                        </wps:cNvSpPr>
                        <wps:spPr bwMode="auto">
                          <a:xfrm>
                            <a:off x="1530" y="638"/>
                            <a:ext cx="38" cy="30"/>
                          </a:xfrm>
                          <a:custGeom>
                            <a:avLst/>
                            <a:gdLst>
                              <a:gd name="T0" fmla="*/ 31 w 38"/>
                              <a:gd name="T1" fmla="*/ 0 h 30"/>
                              <a:gd name="T2" fmla="*/ 38 w 38"/>
                              <a:gd name="T3" fmla="*/ 22 h 30"/>
                              <a:gd name="T4" fmla="*/ 23 w 38"/>
                              <a:gd name="T5" fmla="*/ 30 h 30"/>
                              <a:gd name="T6" fmla="*/ 0 w 38"/>
                              <a:gd name="T7" fmla="*/ 15 h 30"/>
                              <a:gd name="T8" fmla="*/ 0 w 38"/>
                              <a:gd name="T9" fmla="*/ 7 h 30"/>
                              <a:gd name="T10" fmla="*/ 8 w 38"/>
                              <a:gd name="T11" fmla="*/ 0 h 30"/>
                              <a:gd name="T12" fmla="*/ 31 w 38"/>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38" h="30">
                                <a:moveTo>
                                  <a:pt x="31" y="0"/>
                                </a:moveTo>
                                <a:lnTo>
                                  <a:pt x="38" y="22"/>
                                </a:lnTo>
                                <a:lnTo>
                                  <a:pt x="23" y="30"/>
                                </a:lnTo>
                                <a:lnTo>
                                  <a:pt x="0" y="15"/>
                                </a:lnTo>
                                <a:lnTo>
                                  <a:pt x="0" y="7"/>
                                </a:lnTo>
                                <a:lnTo>
                                  <a:pt x="8" y="0"/>
                                </a:lnTo>
                                <a:lnTo>
                                  <a:pt x="31"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8" name="Picture 195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1170" y="713"/>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9" name="Picture 195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1170" y="713"/>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250" name="Freeform 1956"/>
                        <wps:cNvSpPr>
                          <a:spLocks/>
                        </wps:cNvSpPr>
                        <wps:spPr bwMode="auto">
                          <a:xfrm>
                            <a:off x="1170" y="706"/>
                            <a:ext cx="23" cy="30"/>
                          </a:xfrm>
                          <a:custGeom>
                            <a:avLst/>
                            <a:gdLst>
                              <a:gd name="T0" fmla="*/ 23 w 23"/>
                              <a:gd name="T1" fmla="*/ 15 h 30"/>
                              <a:gd name="T2" fmla="*/ 23 w 23"/>
                              <a:gd name="T3" fmla="*/ 30 h 30"/>
                              <a:gd name="T4" fmla="*/ 8 w 23"/>
                              <a:gd name="T5" fmla="*/ 23 h 30"/>
                              <a:gd name="T6" fmla="*/ 0 w 23"/>
                              <a:gd name="T7" fmla="*/ 15 h 30"/>
                              <a:gd name="T8" fmla="*/ 8 w 23"/>
                              <a:gd name="T9" fmla="*/ 0 h 30"/>
                              <a:gd name="T10" fmla="*/ 23 w 23"/>
                              <a:gd name="T11" fmla="*/ 15 h 30"/>
                            </a:gdLst>
                            <a:ahLst/>
                            <a:cxnLst>
                              <a:cxn ang="0">
                                <a:pos x="T0" y="T1"/>
                              </a:cxn>
                              <a:cxn ang="0">
                                <a:pos x="T2" y="T3"/>
                              </a:cxn>
                              <a:cxn ang="0">
                                <a:pos x="T4" y="T5"/>
                              </a:cxn>
                              <a:cxn ang="0">
                                <a:pos x="T6" y="T7"/>
                              </a:cxn>
                              <a:cxn ang="0">
                                <a:pos x="T8" y="T9"/>
                              </a:cxn>
                              <a:cxn ang="0">
                                <a:pos x="T10" y="T11"/>
                              </a:cxn>
                            </a:cxnLst>
                            <a:rect l="0" t="0" r="r" b="b"/>
                            <a:pathLst>
                              <a:path w="23" h="30">
                                <a:moveTo>
                                  <a:pt x="23" y="15"/>
                                </a:moveTo>
                                <a:lnTo>
                                  <a:pt x="23" y="30"/>
                                </a:lnTo>
                                <a:lnTo>
                                  <a:pt x="8" y="23"/>
                                </a:lnTo>
                                <a:lnTo>
                                  <a:pt x="0" y="15"/>
                                </a:lnTo>
                                <a:lnTo>
                                  <a:pt x="8" y="0"/>
                                </a:lnTo>
                                <a:lnTo>
                                  <a:pt x="23"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1" name="Picture 195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1132" y="721"/>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 name="Picture 195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1132" y="721"/>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253" name="Freeform 1959"/>
                        <wps:cNvSpPr>
                          <a:spLocks/>
                        </wps:cNvSpPr>
                        <wps:spPr bwMode="auto">
                          <a:xfrm>
                            <a:off x="1132" y="721"/>
                            <a:ext cx="23" cy="23"/>
                          </a:xfrm>
                          <a:custGeom>
                            <a:avLst/>
                            <a:gdLst>
                              <a:gd name="T0" fmla="*/ 23 w 23"/>
                              <a:gd name="T1" fmla="*/ 15 h 23"/>
                              <a:gd name="T2" fmla="*/ 8 w 23"/>
                              <a:gd name="T3" fmla="*/ 23 h 23"/>
                              <a:gd name="T4" fmla="*/ 0 w 23"/>
                              <a:gd name="T5" fmla="*/ 0 h 23"/>
                              <a:gd name="T6" fmla="*/ 23 w 23"/>
                              <a:gd name="T7" fmla="*/ 0 h 23"/>
                              <a:gd name="T8" fmla="*/ 23 w 23"/>
                              <a:gd name="T9" fmla="*/ 15 h 23"/>
                            </a:gdLst>
                            <a:ahLst/>
                            <a:cxnLst>
                              <a:cxn ang="0">
                                <a:pos x="T0" y="T1"/>
                              </a:cxn>
                              <a:cxn ang="0">
                                <a:pos x="T2" y="T3"/>
                              </a:cxn>
                              <a:cxn ang="0">
                                <a:pos x="T4" y="T5"/>
                              </a:cxn>
                              <a:cxn ang="0">
                                <a:pos x="T6" y="T7"/>
                              </a:cxn>
                              <a:cxn ang="0">
                                <a:pos x="T8" y="T9"/>
                              </a:cxn>
                            </a:cxnLst>
                            <a:rect l="0" t="0" r="r" b="b"/>
                            <a:pathLst>
                              <a:path w="23" h="23">
                                <a:moveTo>
                                  <a:pt x="23" y="15"/>
                                </a:moveTo>
                                <a:lnTo>
                                  <a:pt x="8" y="23"/>
                                </a:lnTo>
                                <a:lnTo>
                                  <a:pt x="0" y="0"/>
                                </a:lnTo>
                                <a:lnTo>
                                  <a:pt x="23" y="0"/>
                                </a:lnTo>
                                <a:lnTo>
                                  <a:pt x="23"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1960"/>
                        <wps:cNvSpPr>
                          <a:spLocks/>
                        </wps:cNvSpPr>
                        <wps:spPr bwMode="auto">
                          <a:xfrm>
                            <a:off x="1492" y="698"/>
                            <a:ext cx="23" cy="15"/>
                          </a:xfrm>
                          <a:custGeom>
                            <a:avLst/>
                            <a:gdLst>
                              <a:gd name="T0" fmla="*/ 23 w 23"/>
                              <a:gd name="T1" fmla="*/ 0 h 15"/>
                              <a:gd name="T2" fmla="*/ 23 w 23"/>
                              <a:gd name="T3" fmla="*/ 15 h 15"/>
                              <a:gd name="T4" fmla="*/ 0 w 23"/>
                              <a:gd name="T5" fmla="*/ 15 h 15"/>
                              <a:gd name="T6" fmla="*/ 0 w 23"/>
                              <a:gd name="T7" fmla="*/ 8 h 15"/>
                              <a:gd name="T8" fmla="*/ 7 w 23"/>
                              <a:gd name="T9" fmla="*/ 0 h 15"/>
                              <a:gd name="T10" fmla="*/ 23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23" y="0"/>
                                </a:moveTo>
                                <a:lnTo>
                                  <a:pt x="23" y="15"/>
                                </a:lnTo>
                                <a:lnTo>
                                  <a:pt x="0" y="15"/>
                                </a:lnTo>
                                <a:lnTo>
                                  <a:pt x="0" y="8"/>
                                </a:lnTo>
                                <a:lnTo>
                                  <a:pt x="7" y="0"/>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55" name="Picture 196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530" y="691"/>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 name="Picture 196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530" y="691"/>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257" name="Freeform 1963"/>
                        <wps:cNvSpPr>
                          <a:spLocks/>
                        </wps:cNvSpPr>
                        <wps:spPr bwMode="auto">
                          <a:xfrm>
                            <a:off x="1530" y="683"/>
                            <a:ext cx="31" cy="23"/>
                          </a:xfrm>
                          <a:custGeom>
                            <a:avLst/>
                            <a:gdLst>
                              <a:gd name="T0" fmla="*/ 31 w 31"/>
                              <a:gd name="T1" fmla="*/ 0 h 23"/>
                              <a:gd name="T2" fmla="*/ 31 w 31"/>
                              <a:gd name="T3" fmla="*/ 23 h 23"/>
                              <a:gd name="T4" fmla="*/ 8 w 31"/>
                              <a:gd name="T5" fmla="*/ 15 h 23"/>
                              <a:gd name="T6" fmla="*/ 0 w 31"/>
                              <a:gd name="T7" fmla="*/ 8 h 23"/>
                              <a:gd name="T8" fmla="*/ 31 w 31"/>
                              <a:gd name="T9" fmla="*/ 0 h 23"/>
                            </a:gdLst>
                            <a:ahLst/>
                            <a:cxnLst>
                              <a:cxn ang="0">
                                <a:pos x="T0" y="T1"/>
                              </a:cxn>
                              <a:cxn ang="0">
                                <a:pos x="T2" y="T3"/>
                              </a:cxn>
                              <a:cxn ang="0">
                                <a:pos x="T4" y="T5"/>
                              </a:cxn>
                              <a:cxn ang="0">
                                <a:pos x="T6" y="T7"/>
                              </a:cxn>
                              <a:cxn ang="0">
                                <a:pos x="T8" y="T9"/>
                              </a:cxn>
                            </a:cxnLst>
                            <a:rect l="0" t="0" r="r" b="b"/>
                            <a:pathLst>
                              <a:path w="31" h="23">
                                <a:moveTo>
                                  <a:pt x="31" y="0"/>
                                </a:moveTo>
                                <a:lnTo>
                                  <a:pt x="31" y="23"/>
                                </a:lnTo>
                                <a:lnTo>
                                  <a:pt x="8" y="15"/>
                                </a:lnTo>
                                <a:lnTo>
                                  <a:pt x="0" y="8"/>
                                </a:lnTo>
                                <a:lnTo>
                                  <a:pt x="31"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1964"/>
                        <wps:cNvSpPr>
                          <a:spLocks/>
                        </wps:cNvSpPr>
                        <wps:spPr bwMode="auto">
                          <a:xfrm>
                            <a:off x="1453" y="676"/>
                            <a:ext cx="31" cy="22"/>
                          </a:xfrm>
                          <a:custGeom>
                            <a:avLst/>
                            <a:gdLst>
                              <a:gd name="T0" fmla="*/ 23 w 31"/>
                              <a:gd name="T1" fmla="*/ 0 h 22"/>
                              <a:gd name="T2" fmla="*/ 31 w 31"/>
                              <a:gd name="T3" fmla="*/ 7 h 22"/>
                              <a:gd name="T4" fmla="*/ 31 w 31"/>
                              <a:gd name="T5" fmla="*/ 15 h 22"/>
                              <a:gd name="T6" fmla="*/ 16 w 31"/>
                              <a:gd name="T7" fmla="*/ 22 h 22"/>
                              <a:gd name="T8" fmla="*/ 0 w 31"/>
                              <a:gd name="T9" fmla="*/ 7 h 22"/>
                              <a:gd name="T10" fmla="*/ 23 w 31"/>
                              <a:gd name="T11" fmla="*/ 0 h 22"/>
                            </a:gdLst>
                            <a:ahLst/>
                            <a:cxnLst>
                              <a:cxn ang="0">
                                <a:pos x="T0" y="T1"/>
                              </a:cxn>
                              <a:cxn ang="0">
                                <a:pos x="T2" y="T3"/>
                              </a:cxn>
                              <a:cxn ang="0">
                                <a:pos x="T4" y="T5"/>
                              </a:cxn>
                              <a:cxn ang="0">
                                <a:pos x="T6" y="T7"/>
                              </a:cxn>
                              <a:cxn ang="0">
                                <a:pos x="T8" y="T9"/>
                              </a:cxn>
                              <a:cxn ang="0">
                                <a:pos x="T10" y="T11"/>
                              </a:cxn>
                            </a:cxnLst>
                            <a:rect l="0" t="0" r="r" b="b"/>
                            <a:pathLst>
                              <a:path w="31" h="22">
                                <a:moveTo>
                                  <a:pt x="23" y="0"/>
                                </a:moveTo>
                                <a:lnTo>
                                  <a:pt x="31" y="7"/>
                                </a:lnTo>
                                <a:lnTo>
                                  <a:pt x="31" y="15"/>
                                </a:lnTo>
                                <a:lnTo>
                                  <a:pt x="16" y="22"/>
                                </a:lnTo>
                                <a:lnTo>
                                  <a:pt x="0" y="7"/>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259" name="Rectangle 1965"/>
                        <wps:cNvSpPr>
                          <a:spLocks noChangeArrowheads="1"/>
                        </wps:cNvSpPr>
                        <wps:spPr bwMode="auto">
                          <a:xfrm>
                            <a:off x="1446" y="645"/>
                            <a:ext cx="23" cy="23"/>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1966"/>
                        <wps:cNvSpPr>
                          <a:spLocks noChangeArrowheads="1"/>
                        </wps:cNvSpPr>
                        <wps:spPr bwMode="auto">
                          <a:xfrm>
                            <a:off x="1450" y="649"/>
                            <a:ext cx="15" cy="15"/>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1" name="Picture 196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1308" y="1230"/>
                            <a:ext cx="31"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 name="Picture 196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308" y="1230"/>
                            <a:ext cx="31" cy="22"/>
                          </a:xfrm>
                          <a:prstGeom prst="rect">
                            <a:avLst/>
                          </a:prstGeom>
                          <a:noFill/>
                          <a:extLst>
                            <a:ext uri="{909E8E84-426E-40DD-AFC4-6F175D3DCCD1}">
                              <a14:hiddenFill xmlns:a14="http://schemas.microsoft.com/office/drawing/2010/main">
                                <a:solidFill>
                                  <a:srgbClr val="FFFFFF"/>
                                </a:solidFill>
                              </a14:hiddenFill>
                            </a:ext>
                          </a:extLst>
                        </pic:spPr>
                      </pic:pic>
                      <wps:wsp>
                        <wps:cNvPr id="263" name="Freeform 1969"/>
                        <wps:cNvSpPr>
                          <a:spLocks/>
                        </wps:cNvSpPr>
                        <wps:spPr bwMode="auto">
                          <a:xfrm>
                            <a:off x="1308" y="1230"/>
                            <a:ext cx="31" cy="22"/>
                          </a:xfrm>
                          <a:custGeom>
                            <a:avLst/>
                            <a:gdLst>
                              <a:gd name="T0" fmla="*/ 0 w 31"/>
                              <a:gd name="T1" fmla="*/ 7 h 22"/>
                              <a:gd name="T2" fmla="*/ 0 w 31"/>
                              <a:gd name="T3" fmla="*/ 0 h 22"/>
                              <a:gd name="T4" fmla="*/ 15 w 31"/>
                              <a:gd name="T5" fmla="*/ 0 h 22"/>
                              <a:gd name="T6" fmla="*/ 31 w 31"/>
                              <a:gd name="T7" fmla="*/ 7 h 22"/>
                              <a:gd name="T8" fmla="*/ 31 w 31"/>
                              <a:gd name="T9" fmla="*/ 15 h 22"/>
                              <a:gd name="T10" fmla="*/ 23 w 31"/>
                              <a:gd name="T11" fmla="*/ 22 h 22"/>
                              <a:gd name="T12" fmla="*/ 0 w 31"/>
                              <a:gd name="T13" fmla="*/ 7 h 22"/>
                            </a:gdLst>
                            <a:ahLst/>
                            <a:cxnLst>
                              <a:cxn ang="0">
                                <a:pos x="T0" y="T1"/>
                              </a:cxn>
                              <a:cxn ang="0">
                                <a:pos x="T2" y="T3"/>
                              </a:cxn>
                              <a:cxn ang="0">
                                <a:pos x="T4" y="T5"/>
                              </a:cxn>
                              <a:cxn ang="0">
                                <a:pos x="T6" y="T7"/>
                              </a:cxn>
                              <a:cxn ang="0">
                                <a:pos x="T8" y="T9"/>
                              </a:cxn>
                              <a:cxn ang="0">
                                <a:pos x="T10" y="T11"/>
                              </a:cxn>
                              <a:cxn ang="0">
                                <a:pos x="T12" y="T13"/>
                              </a:cxn>
                            </a:cxnLst>
                            <a:rect l="0" t="0" r="r" b="b"/>
                            <a:pathLst>
                              <a:path w="31" h="22">
                                <a:moveTo>
                                  <a:pt x="0" y="7"/>
                                </a:moveTo>
                                <a:lnTo>
                                  <a:pt x="0" y="0"/>
                                </a:lnTo>
                                <a:lnTo>
                                  <a:pt x="15" y="0"/>
                                </a:lnTo>
                                <a:lnTo>
                                  <a:pt x="31" y="7"/>
                                </a:lnTo>
                                <a:lnTo>
                                  <a:pt x="31" y="15"/>
                                </a:lnTo>
                                <a:lnTo>
                                  <a:pt x="23" y="22"/>
                                </a:lnTo>
                                <a:lnTo>
                                  <a:pt x="0"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1970"/>
                        <wps:cNvSpPr>
                          <a:spLocks/>
                        </wps:cNvSpPr>
                        <wps:spPr bwMode="auto">
                          <a:xfrm>
                            <a:off x="1354" y="1222"/>
                            <a:ext cx="38" cy="23"/>
                          </a:xfrm>
                          <a:custGeom>
                            <a:avLst/>
                            <a:gdLst>
                              <a:gd name="T0" fmla="*/ 0 w 38"/>
                              <a:gd name="T1" fmla="*/ 15 h 23"/>
                              <a:gd name="T2" fmla="*/ 15 w 38"/>
                              <a:gd name="T3" fmla="*/ 0 h 23"/>
                              <a:gd name="T4" fmla="*/ 38 w 38"/>
                              <a:gd name="T5" fmla="*/ 8 h 23"/>
                              <a:gd name="T6" fmla="*/ 31 w 38"/>
                              <a:gd name="T7" fmla="*/ 23 h 23"/>
                              <a:gd name="T8" fmla="*/ 0 w 38"/>
                              <a:gd name="T9" fmla="*/ 15 h 23"/>
                            </a:gdLst>
                            <a:ahLst/>
                            <a:cxnLst>
                              <a:cxn ang="0">
                                <a:pos x="T0" y="T1"/>
                              </a:cxn>
                              <a:cxn ang="0">
                                <a:pos x="T2" y="T3"/>
                              </a:cxn>
                              <a:cxn ang="0">
                                <a:pos x="T4" y="T5"/>
                              </a:cxn>
                              <a:cxn ang="0">
                                <a:pos x="T6" y="T7"/>
                              </a:cxn>
                              <a:cxn ang="0">
                                <a:pos x="T8" y="T9"/>
                              </a:cxn>
                            </a:cxnLst>
                            <a:rect l="0" t="0" r="r" b="b"/>
                            <a:pathLst>
                              <a:path w="38" h="23">
                                <a:moveTo>
                                  <a:pt x="0" y="15"/>
                                </a:moveTo>
                                <a:lnTo>
                                  <a:pt x="15" y="0"/>
                                </a:lnTo>
                                <a:lnTo>
                                  <a:pt x="38" y="8"/>
                                </a:lnTo>
                                <a:lnTo>
                                  <a:pt x="31" y="23"/>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265" name="Freeform 1971"/>
                        <wps:cNvSpPr>
                          <a:spLocks/>
                        </wps:cNvSpPr>
                        <wps:spPr bwMode="auto">
                          <a:xfrm>
                            <a:off x="1354" y="1139"/>
                            <a:ext cx="38" cy="22"/>
                          </a:xfrm>
                          <a:custGeom>
                            <a:avLst/>
                            <a:gdLst>
                              <a:gd name="T0" fmla="*/ 0 w 38"/>
                              <a:gd name="T1" fmla="*/ 15 h 22"/>
                              <a:gd name="T2" fmla="*/ 8 w 38"/>
                              <a:gd name="T3" fmla="*/ 0 h 22"/>
                              <a:gd name="T4" fmla="*/ 38 w 38"/>
                              <a:gd name="T5" fmla="*/ 15 h 22"/>
                              <a:gd name="T6" fmla="*/ 31 w 38"/>
                              <a:gd name="T7" fmla="*/ 22 h 22"/>
                              <a:gd name="T8" fmla="*/ 0 w 38"/>
                              <a:gd name="T9" fmla="*/ 15 h 22"/>
                            </a:gdLst>
                            <a:ahLst/>
                            <a:cxnLst>
                              <a:cxn ang="0">
                                <a:pos x="T0" y="T1"/>
                              </a:cxn>
                              <a:cxn ang="0">
                                <a:pos x="T2" y="T3"/>
                              </a:cxn>
                              <a:cxn ang="0">
                                <a:pos x="T4" y="T5"/>
                              </a:cxn>
                              <a:cxn ang="0">
                                <a:pos x="T6" y="T7"/>
                              </a:cxn>
                              <a:cxn ang="0">
                                <a:pos x="T8" y="T9"/>
                              </a:cxn>
                            </a:cxnLst>
                            <a:rect l="0" t="0" r="r" b="b"/>
                            <a:pathLst>
                              <a:path w="38" h="22">
                                <a:moveTo>
                                  <a:pt x="0" y="15"/>
                                </a:moveTo>
                                <a:lnTo>
                                  <a:pt x="8" y="0"/>
                                </a:lnTo>
                                <a:lnTo>
                                  <a:pt x="38" y="15"/>
                                </a:lnTo>
                                <a:lnTo>
                                  <a:pt x="31" y="22"/>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66" name="Picture 197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1408" y="1207"/>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 name="Picture 197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1408" y="1207"/>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268" name="Freeform 1974"/>
                        <wps:cNvSpPr>
                          <a:spLocks/>
                        </wps:cNvSpPr>
                        <wps:spPr bwMode="auto">
                          <a:xfrm>
                            <a:off x="1408" y="1207"/>
                            <a:ext cx="30" cy="23"/>
                          </a:xfrm>
                          <a:custGeom>
                            <a:avLst/>
                            <a:gdLst>
                              <a:gd name="T0" fmla="*/ 0 w 30"/>
                              <a:gd name="T1" fmla="*/ 23 h 23"/>
                              <a:gd name="T2" fmla="*/ 0 w 30"/>
                              <a:gd name="T3" fmla="*/ 0 h 23"/>
                              <a:gd name="T4" fmla="*/ 15 w 30"/>
                              <a:gd name="T5" fmla="*/ 0 h 23"/>
                              <a:gd name="T6" fmla="*/ 30 w 30"/>
                              <a:gd name="T7" fmla="*/ 7 h 23"/>
                              <a:gd name="T8" fmla="*/ 30 w 30"/>
                              <a:gd name="T9" fmla="*/ 15 h 23"/>
                              <a:gd name="T10" fmla="*/ 22 w 30"/>
                              <a:gd name="T11" fmla="*/ 23 h 23"/>
                              <a:gd name="T12" fmla="*/ 0 w 30"/>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0" h="23">
                                <a:moveTo>
                                  <a:pt x="0" y="23"/>
                                </a:moveTo>
                                <a:lnTo>
                                  <a:pt x="0" y="0"/>
                                </a:lnTo>
                                <a:lnTo>
                                  <a:pt x="15" y="0"/>
                                </a:lnTo>
                                <a:lnTo>
                                  <a:pt x="30" y="7"/>
                                </a:lnTo>
                                <a:lnTo>
                                  <a:pt x="30" y="15"/>
                                </a:lnTo>
                                <a:lnTo>
                                  <a:pt x="22" y="23"/>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 name="Picture 197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1255" y="1230"/>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 name="Picture 197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1255" y="1230"/>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271" name="Freeform 1977"/>
                        <wps:cNvSpPr>
                          <a:spLocks/>
                        </wps:cNvSpPr>
                        <wps:spPr bwMode="auto">
                          <a:xfrm>
                            <a:off x="1255" y="1230"/>
                            <a:ext cx="30" cy="22"/>
                          </a:xfrm>
                          <a:custGeom>
                            <a:avLst/>
                            <a:gdLst>
                              <a:gd name="T0" fmla="*/ 7 w 30"/>
                              <a:gd name="T1" fmla="*/ 22 h 22"/>
                              <a:gd name="T2" fmla="*/ 0 w 30"/>
                              <a:gd name="T3" fmla="*/ 7 h 22"/>
                              <a:gd name="T4" fmla="*/ 7 w 30"/>
                              <a:gd name="T5" fmla="*/ 0 h 22"/>
                              <a:gd name="T6" fmla="*/ 30 w 30"/>
                              <a:gd name="T7" fmla="*/ 0 h 22"/>
                              <a:gd name="T8" fmla="*/ 30 w 30"/>
                              <a:gd name="T9" fmla="*/ 15 h 22"/>
                              <a:gd name="T10" fmla="*/ 7 w 30"/>
                              <a:gd name="T11" fmla="*/ 22 h 22"/>
                            </a:gdLst>
                            <a:ahLst/>
                            <a:cxnLst>
                              <a:cxn ang="0">
                                <a:pos x="T0" y="T1"/>
                              </a:cxn>
                              <a:cxn ang="0">
                                <a:pos x="T2" y="T3"/>
                              </a:cxn>
                              <a:cxn ang="0">
                                <a:pos x="T4" y="T5"/>
                              </a:cxn>
                              <a:cxn ang="0">
                                <a:pos x="T6" y="T7"/>
                              </a:cxn>
                              <a:cxn ang="0">
                                <a:pos x="T8" y="T9"/>
                              </a:cxn>
                              <a:cxn ang="0">
                                <a:pos x="T10" y="T11"/>
                              </a:cxn>
                            </a:cxnLst>
                            <a:rect l="0" t="0" r="r" b="b"/>
                            <a:pathLst>
                              <a:path w="30" h="22">
                                <a:moveTo>
                                  <a:pt x="7" y="22"/>
                                </a:moveTo>
                                <a:lnTo>
                                  <a:pt x="0" y="7"/>
                                </a:lnTo>
                                <a:lnTo>
                                  <a:pt x="7" y="0"/>
                                </a:lnTo>
                                <a:lnTo>
                                  <a:pt x="30" y="0"/>
                                </a:lnTo>
                                <a:lnTo>
                                  <a:pt x="30" y="15"/>
                                </a:lnTo>
                                <a:lnTo>
                                  <a:pt x="7" y="22"/>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2" name="Picture 197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1446" y="1192"/>
                            <a:ext cx="30" cy="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 name="Picture 197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446" y="1192"/>
                            <a:ext cx="30" cy="22"/>
                          </a:xfrm>
                          <a:prstGeom prst="rect">
                            <a:avLst/>
                          </a:prstGeom>
                          <a:noFill/>
                          <a:extLst>
                            <a:ext uri="{909E8E84-426E-40DD-AFC4-6F175D3DCCD1}">
                              <a14:hiddenFill xmlns:a14="http://schemas.microsoft.com/office/drawing/2010/main">
                                <a:solidFill>
                                  <a:srgbClr val="FFFFFF"/>
                                </a:solidFill>
                              </a14:hiddenFill>
                            </a:ext>
                          </a:extLst>
                        </pic:spPr>
                      </pic:pic>
                      <wps:wsp>
                        <wps:cNvPr id="274" name="Freeform 1980"/>
                        <wps:cNvSpPr>
                          <a:spLocks/>
                        </wps:cNvSpPr>
                        <wps:spPr bwMode="auto">
                          <a:xfrm>
                            <a:off x="1446" y="1184"/>
                            <a:ext cx="30" cy="30"/>
                          </a:xfrm>
                          <a:custGeom>
                            <a:avLst/>
                            <a:gdLst>
                              <a:gd name="T0" fmla="*/ 7 w 30"/>
                              <a:gd name="T1" fmla="*/ 23 h 30"/>
                              <a:gd name="T2" fmla="*/ 0 w 30"/>
                              <a:gd name="T3" fmla="*/ 8 h 30"/>
                              <a:gd name="T4" fmla="*/ 15 w 30"/>
                              <a:gd name="T5" fmla="*/ 0 h 30"/>
                              <a:gd name="T6" fmla="*/ 30 w 30"/>
                              <a:gd name="T7" fmla="*/ 15 h 30"/>
                              <a:gd name="T8" fmla="*/ 15 w 30"/>
                              <a:gd name="T9" fmla="*/ 30 h 30"/>
                              <a:gd name="T10" fmla="*/ 7 w 30"/>
                              <a:gd name="T11" fmla="*/ 30 h 30"/>
                              <a:gd name="T12" fmla="*/ 7 w 30"/>
                              <a:gd name="T13" fmla="*/ 23 h 30"/>
                            </a:gdLst>
                            <a:ahLst/>
                            <a:cxnLst>
                              <a:cxn ang="0">
                                <a:pos x="T0" y="T1"/>
                              </a:cxn>
                              <a:cxn ang="0">
                                <a:pos x="T2" y="T3"/>
                              </a:cxn>
                              <a:cxn ang="0">
                                <a:pos x="T4" y="T5"/>
                              </a:cxn>
                              <a:cxn ang="0">
                                <a:pos x="T6" y="T7"/>
                              </a:cxn>
                              <a:cxn ang="0">
                                <a:pos x="T8" y="T9"/>
                              </a:cxn>
                              <a:cxn ang="0">
                                <a:pos x="T10" y="T11"/>
                              </a:cxn>
                              <a:cxn ang="0">
                                <a:pos x="T12" y="T13"/>
                              </a:cxn>
                            </a:cxnLst>
                            <a:rect l="0" t="0" r="r" b="b"/>
                            <a:pathLst>
                              <a:path w="30" h="30">
                                <a:moveTo>
                                  <a:pt x="7" y="23"/>
                                </a:moveTo>
                                <a:lnTo>
                                  <a:pt x="0" y="8"/>
                                </a:lnTo>
                                <a:lnTo>
                                  <a:pt x="15" y="0"/>
                                </a:lnTo>
                                <a:lnTo>
                                  <a:pt x="30" y="15"/>
                                </a:lnTo>
                                <a:lnTo>
                                  <a:pt x="15" y="30"/>
                                </a:lnTo>
                                <a:lnTo>
                                  <a:pt x="7" y="30"/>
                                </a:lnTo>
                                <a:lnTo>
                                  <a:pt x="7"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1981"/>
                        <wps:cNvSpPr>
                          <a:spLocks noChangeArrowheads="1"/>
                        </wps:cNvSpPr>
                        <wps:spPr bwMode="auto">
                          <a:xfrm>
                            <a:off x="1186" y="1199"/>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1982"/>
                        <wps:cNvSpPr>
                          <a:spLocks noChangeArrowheads="1"/>
                        </wps:cNvSpPr>
                        <wps:spPr bwMode="auto">
                          <a:xfrm>
                            <a:off x="1190" y="1203"/>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1983"/>
                        <wps:cNvSpPr>
                          <a:spLocks/>
                        </wps:cNvSpPr>
                        <wps:spPr bwMode="auto">
                          <a:xfrm>
                            <a:off x="1316" y="1154"/>
                            <a:ext cx="30" cy="30"/>
                          </a:xfrm>
                          <a:custGeom>
                            <a:avLst/>
                            <a:gdLst>
                              <a:gd name="T0" fmla="*/ 0 w 30"/>
                              <a:gd name="T1" fmla="*/ 15 h 30"/>
                              <a:gd name="T2" fmla="*/ 7 w 30"/>
                              <a:gd name="T3" fmla="*/ 0 h 30"/>
                              <a:gd name="T4" fmla="*/ 23 w 30"/>
                              <a:gd name="T5" fmla="*/ 0 h 30"/>
                              <a:gd name="T6" fmla="*/ 30 w 30"/>
                              <a:gd name="T7" fmla="*/ 7 h 30"/>
                              <a:gd name="T8" fmla="*/ 23 w 30"/>
                              <a:gd name="T9" fmla="*/ 30 h 30"/>
                              <a:gd name="T10" fmla="*/ 0 w 30"/>
                              <a:gd name="T11" fmla="*/ 15 h 30"/>
                            </a:gdLst>
                            <a:ahLst/>
                            <a:cxnLst>
                              <a:cxn ang="0">
                                <a:pos x="T0" y="T1"/>
                              </a:cxn>
                              <a:cxn ang="0">
                                <a:pos x="T2" y="T3"/>
                              </a:cxn>
                              <a:cxn ang="0">
                                <a:pos x="T4" y="T5"/>
                              </a:cxn>
                              <a:cxn ang="0">
                                <a:pos x="T6" y="T7"/>
                              </a:cxn>
                              <a:cxn ang="0">
                                <a:pos x="T8" y="T9"/>
                              </a:cxn>
                              <a:cxn ang="0">
                                <a:pos x="T10" y="T11"/>
                              </a:cxn>
                            </a:cxnLst>
                            <a:rect l="0" t="0" r="r" b="b"/>
                            <a:pathLst>
                              <a:path w="30" h="30">
                                <a:moveTo>
                                  <a:pt x="0" y="15"/>
                                </a:moveTo>
                                <a:lnTo>
                                  <a:pt x="7" y="0"/>
                                </a:lnTo>
                                <a:lnTo>
                                  <a:pt x="23" y="0"/>
                                </a:lnTo>
                                <a:lnTo>
                                  <a:pt x="30" y="7"/>
                                </a:lnTo>
                                <a:lnTo>
                                  <a:pt x="23" y="30"/>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78" name="Picture 19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1476" y="1161"/>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 name="Picture 19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476" y="1161"/>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280" name="Freeform 1986"/>
                        <wps:cNvSpPr>
                          <a:spLocks/>
                        </wps:cNvSpPr>
                        <wps:spPr bwMode="auto">
                          <a:xfrm>
                            <a:off x="1476" y="1161"/>
                            <a:ext cx="31" cy="23"/>
                          </a:xfrm>
                          <a:custGeom>
                            <a:avLst/>
                            <a:gdLst>
                              <a:gd name="T0" fmla="*/ 0 w 31"/>
                              <a:gd name="T1" fmla="*/ 8 h 23"/>
                              <a:gd name="T2" fmla="*/ 0 w 31"/>
                              <a:gd name="T3" fmla="*/ 0 h 23"/>
                              <a:gd name="T4" fmla="*/ 16 w 31"/>
                              <a:gd name="T5" fmla="*/ 0 h 23"/>
                              <a:gd name="T6" fmla="*/ 31 w 31"/>
                              <a:gd name="T7" fmla="*/ 8 h 23"/>
                              <a:gd name="T8" fmla="*/ 23 w 31"/>
                              <a:gd name="T9" fmla="*/ 23 h 23"/>
                              <a:gd name="T10" fmla="*/ 0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0" y="8"/>
                                </a:moveTo>
                                <a:lnTo>
                                  <a:pt x="0" y="0"/>
                                </a:lnTo>
                                <a:lnTo>
                                  <a:pt x="16" y="0"/>
                                </a:lnTo>
                                <a:lnTo>
                                  <a:pt x="31" y="8"/>
                                </a:lnTo>
                                <a:lnTo>
                                  <a:pt x="23" y="23"/>
                                </a:lnTo>
                                <a:lnTo>
                                  <a:pt x="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1" name="Picture 198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270" y="1154"/>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 name="Picture 198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1270" y="1154"/>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283" name="Freeform 1989"/>
                        <wps:cNvSpPr>
                          <a:spLocks/>
                        </wps:cNvSpPr>
                        <wps:spPr bwMode="auto">
                          <a:xfrm>
                            <a:off x="1270" y="1154"/>
                            <a:ext cx="30" cy="23"/>
                          </a:xfrm>
                          <a:custGeom>
                            <a:avLst/>
                            <a:gdLst>
                              <a:gd name="T0" fmla="*/ 0 w 30"/>
                              <a:gd name="T1" fmla="*/ 23 h 23"/>
                              <a:gd name="T2" fmla="*/ 0 w 30"/>
                              <a:gd name="T3" fmla="*/ 15 h 23"/>
                              <a:gd name="T4" fmla="*/ 7 w 30"/>
                              <a:gd name="T5" fmla="*/ 0 h 23"/>
                              <a:gd name="T6" fmla="*/ 30 w 30"/>
                              <a:gd name="T7" fmla="*/ 0 h 23"/>
                              <a:gd name="T8" fmla="*/ 23 w 30"/>
                              <a:gd name="T9" fmla="*/ 15 h 23"/>
                              <a:gd name="T10" fmla="*/ 0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0" y="23"/>
                                </a:moveTo>
                                <a:lnTo>
                                  <a:pt x="0" y="15"/>
                                </a:lnTo>
                                <a:lnTo>
                                  <a:pt x="7" y="0"/>
                                </a:lnTo>
                                <a:lnTo>
                                  <a:pt x="30" y="0"/>
                                </a:lnTo>
                                <a:lnTo>
                                  <a:pt x="23" y="15"/>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1990"/>
                        <wps:cNvSpPr>
                          <a:spLocks/>
                        </wps:cNvSpPr>
                        <wps:spPr bwMode="auto">
                          <a:xfrm>
                            <a:off x="1400" y="1139"/>
                            <a:ext cx="23" cy="22"/>
                          </a:xfrm>
                          <a:custGeom>
                            <a:avLst/>
                            <a:gdLst>
                              <a:gd name="T0" fmla="*/ 0 w 23"/>
                              <a:gd name="T1" fmla="*/ 15 h 22"/>
                              <a:gd name="T2" fmla="*/ 8 w 23"/>
                              <a:gd name="T3" fmla="*/ 0 h 22"/>
                              <a:gd name="T4" fmla="*/ 23 w 23"/>
                              <a:gd name="T5" fmla="*/ 0 h 22"/>
                              <a:gd name="T6" fmla="*/ 15 w 23"/>
                              <a:gd name="T7" fmla="*/ 22 h 22"/>
                              <a:gd name="T8" fmla="*/ 0 w 23"/>
                              <a:gd name="T9" fmla="*/ 15 h 22"/>
                            </a:gdLst>
                            <a:ahLst/>
                            <a:cxnLst>
                              <a:cxn ang="0">
                                <a:pos x="T0" y="T1"/>
                              </a:cxn>
                              <a:cxn ang="0">
                                <a:pos x="T2" y="T3"/>
                              </a:cxn>
                              <a:cxn ang="0">
                                <a:pos x="T4" y="T5"/>
                              </a:cxn>
                              <a:cxn ang="0">
                                <a:pos x="T6" y="T7"/>
                              </a:cxn>
                              <a:cxn ang="0">
                                <a:pos x="T8" y="T9"/>
                              </a:cxn>
                            </a:cxnLst>
                            <a:rect l="0" t="0" r="r" b="b"/>
                            <a:pathLst>
                              <a:path w="23" h="22">
                                <a:moveTo>
                                  <a:pt x="0" y="15"/>
                                </a:moveTo>
                                <a:lnTo>
                                  <a:pt x="8" y="0"/>
                                </a:lnTo>
                                <a:lnTo>
                                  <a:pt x="23" y="0"/>
                                </a:lnTo>
                                <a:lnTo>
                                  <a:pt x="15" y="22"/>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85" name="Picture 199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1155" y="1177"/>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 name="Picture 199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1155" y="1177"/>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287" name="Freeform 1993"/>
                        <wps:cNvSpPr>
                          <a:spLocks/>
                        </wps:cNvSpPr>
                        <wps:spPr bwMode="auto">
                          <a:xfrm>
                            <a:off x="1155" y="1169"/>
                            <a:ext cx="31" cy="23"/>
                          </a:xfrm>
                          <a:custGeom>
                            <a:avLst/>
                            <a:gdLst>
                              <a:gd name="T0" fmla="*/ 0 w 31"/>
                              <a:gd name="T1" fmla="*/ 15 h 23"/>
                              <a:gd name="T2" fmla="*/ 23 w 31"/>
                              <a:gd name="T3" fmla="*/ 0 h 23"/>
                              <a:gd name="T4" fmla="*/ 31 w 31"/>
                              <a:gd name="T5" fmla="*/ 8 h 23"/>
                              <a:gd name="T6" fmla="*/ 31 w 31"/>
                              <a:gd name="T7" fmla="*/ 23 h 23"/>
                              <a:gd name="T8" fmla="*/ 0 w 31"/>
                              <a:gd name="T9" fmla="*/ 15 h 23"/>
                            </a:gdLst>
                            <a:ahLst/>
                            <a:cxnLst>
                              <a:cxn ang="0">
                                <a:pos x="T0" y="T1"/>
                              </a:cxn>
                              <a:cxn ang="0">
                                <a:pos x="T2" y="T3"/>
                              </a:cxn>
                              <a:cxn ang="0">
                                <a:pos x="T4" y="T5"/>
                              </a:cxn>
                              <a:cxn ang="0">
                                <a:pos x="T6" y="T7"/>
                              </a:cxn>
                              <a:cxn ang="0">
                                <a:pos x="T8" y="T9"/>
                              </a:cxn>
                            </a:cxnLst>
                            <a:rect l="0" t="0" r="r" b="b"/>
                            <a:pathLst>
                              <a:path w="31" h="23">
                                <a:moveTo>
                                  <a:pt x="0" y="15"/>
                                </a:moveTo>
                                <a:lnTo>
                                  <a:pt x="23" y="0"/>
                                </a:lnTo>
                                <a:lnTo>
                                  <a:pt x="31" y="8"/>
                                </a:lnTo>
                                <a:lnTo>
                                  <a:pt x="31" y="23"/>
                                </a:lnTo>
                                <a:lnTo>
                                  <a:pt x="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8" name="Picture 199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507" y="1131"/>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Picture 199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1507" y="1131"/>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290" name="Freeform 1996"/>
                        <wps:cNvSpPr>
                          <a:spLocks/>
                        </wps:cNvSpPr>
                        <wps:spPr bwMode="auto">
                          <a:xfrm>
                            <a:off x="1507" y="1123"/>
                            <a:ext cx="31" cy="31"/>
                          </a:xfrm>
                          <a:custGeom>
                            <a:avLst/>
                            <a:gdLst>
                              <a:gd name="T0" fmla="*/ 0 w 31"/>
                              <a:gd name="T1" fmla="*/ 16 h 31"/>
                              <a:gd name="T2" fmla="*/ 8 w 31"/>
                              <a:gd name="T3" fmla="*/ 0 h 31"/>
                              <a:gd name="T4" fmla="*/ 31 w 31"/>
                              <a:gd name="T5" fmla="*/ 16 h 31"/>
                              <a:gd name="T6" fmla="*/ 15 w 31"/>
                              <a:gd name="T7" fmla="*/ 31 h 31"/>
                              <a:gd name="T8" fmla="*/ 0 w 31"/>
                              <a:gd name="T9" fmla="*/ 16 h 31"/>
                            </a:gdLst>
                            <a:ahLst/>
                            <a:cxnLst>
                              <a:cxn ang="0">
                                <a:pos x="T0" y="T1"/>
                              </a:cxn>
                              <a:cxn ang="0">
                                <a:pos x="T2" y="T3"/>
                              </a:cxn>
                              <a:cxn ang="0">
                                <a:pos x="T4" y="T5"/>
                              </a:cxn>
                              <a:cxn ang="0">
                                <a:pos x="T6" y="T7"/>
                              </a:cxn>
                              <a:cxn ang="0">
                                <a:pos x="T8" y="T9"/>
                              </a:cxn>
                            </a:cxnLst>
                            <a:rect l="0" t="0" r="r" b="b"/>
                            <a:pathLst>
                              <a:path w="31" h="31">
                                <a:moveTo>
                                  <a:pt x="0" y="16"/>
                                </a:moveTo>
                                <a:lnTo>
                                  <a:pt x="8" y="0"/>
                                </a:lnTo>
                                <a:lnTo>
                                  <a:pt x="31" y="16"/>
                                </a:lnTo>
                                <a:lnTo>
                                  <a:pt x="15" y="31"/>
                                </a:lnTo>
                                <a:lnTo>
                                  <a:pt x="0" y="16"/>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1" name="Picture 199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216" y="1131"/>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 name="Picture 199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216" y="1131"/>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293" name="Freeform 1999"/>
                        <wps:cNvSpPr>
                          <a:spLocks/>
                        </wps:cNvSpPr>
                        <wps:spPr bwMode="auto">
                          <a:xfrm>
                            <a:off x="1216" y="1131"/>
                            <a:ext cx="31" cy="15"/>
                          </a:xfrm>
                          <a:custGeom>
                            <a:avLst/>
                            <a:gdLst>
                              <a:gd name="T0" fmla="*/ 0 w 31"/>
                              <a:gd name="T1" fmla="*/ 15 h 15"/>
                              <a:gd name="T2" fmla="*/ 0 w 31"/>
                              <a:gd name="T3" fmla="*/ 8 h 15"/>
                              <a:gd name="T4" fmla="*/ 8 w 31"/>
                              <a:gd name="T5" fmla="*/ 0 h 15"/>
                              <a:gd name="T6" fmla="*/ 31 w 31"/>
                              <a:gd name="T7" fmla="*/ 0 h 15"/>
                              <a:gd name="T8" fmla="*/ 23 w 31"/>
                              <a:gd name="T9" fmla="*/ 15 h 15"/>
                              <a:gd name="T10" fmla="*/ 0 w 31"/>
                              <a:gd name="T11" fmla="*/ 15 h 15"/>
                            </a:gdLst>
                            <a:ahLst/>
                            <a:cxnLst>
                              <a:cxn ang="0">
                                <a:pos x="T0" y="T1"/>
                              </a:cxn>
                              <a:cxn ang="0">
                                <a:pos x="T2" y="T3"/>
                              </a:cxn>
                              <a:cxn ang="0">
                                <a:pos x="T4" y="T5"/>
                              </a:cxn>
                              <a:cxn ang="0">
                                <a:pos x="T6" y="T7"/>
                              </a:cxn>
                              <a:cxn ang="0">
                                <a:pos x="T8" y="T9"/>
                              </a:cxn>
                              <a:cxn ang="0">
                                <a:pos x="T10" y="T11"/>
                              </a:cxn>
                            </a:cxnLst>
                            <a:rect l="0" t="0" r="r" b="b"/>
                            <a:pathLst>
                              <a:path w="31" h="15">
                                <a:moveTo>
                                  <a:pt x="0" y="15"/>
                                </a:moveTo>
                                <a:lnTo>
                                  <a:pt x="0" y="8"/>
                                </a:lnTo>
                                <a:lnTo>
                                  <a:pt x="8" y="0"/>
                                </a:lnTo>
                                <a:lnTo>
                                  <a:pt x="31" y="0"/>
                                </a:lnTo>
                                <a:lnTo>
                                  <a:pt x="23" y="15"/>
                                </a:lnTo>
                                <a:lnTo>
                                  <a:pt x="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4" name="Picture 200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1423" y="1116"/>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 name="Picture 200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1423" y="1116"/>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296" name="Freeform 2002"/>
                        <wps:cNvSpPr>
                          <a:spLocks/>
                        </wps:cNvSpPr>
                        <wps:spPr bwMode="auto">
                          <a:xfrm>
                            <a:off x="1423" y="1108"/>
                            <a:ext cx="38" cy="31"/>
                          </a:xfrm>
                          <a:custGeom>
                            <a:avLst/>
                            <a:gdLst>
                              <a:gd name="T0" fmla="*/ 0 w 38"/>
                              <a:gd name="T1" fmla="*/ 15 h 31"/>
                              <a:gd name="T2" fmla="*/ 23 w 38"/>
                              <a:gd name="T3" fmla="*/ 0 h 31"/>
                              <a:gd name="T4" fmla="*/ 38 w 38"/>
                              <a:gd name="T5" fmla="*/ 8 h 31"/>
                              <a:gd name="T6" fmla="*/ 38 w 38"/>
                              <a:gd name="T7" fmla="*/ 23 h 31"/>
                              <a:gd name="T8" fmla="*/ 23 w 38"/>
                              <a:gd name="T9" fmla="*/ 31 h 31"/>
                              <a:gd name="T10" fmla="*/ 0 w 38"/>
                              <a:gd name="T11" fmla="*/ 15 h 31"/>
                            </a:gdLst>
                            <a:ahLst/>
                            <a:cxnLst>
                              <a:cxn ang="0">
                                <a:pos x="T0" y="T1"/>
                              </a:cxn>
                              <a:cxn ang="0">
                                <a:pos x="T2" y="T3"/>
                              </a:cxn>
                              <a:cxn ang="0">
                                <a:pos x="T4" y="T5"/>
                              </a:cxn>
                              <a:cxn ang="0">
                                <a:pos x="T6" y="T7"/>
                              </a:cxn>
                              <a:cxn ang="0">
                                <a:pos x="T8" y="T9"/>
                              </a:cxn>
                              <a:cxn ang="0">
                                <a:pos x="T10" y="T11"/>
                              </a:cxn>
                            </a:cxnLst>
                            <a:rect l="0" t="0" r="r" b="b"/>
                            <a:pathLst>
                              <a:path w="38" h="31">
                                <a:moveTo>
                                  <a:pt x="0" y="15"/>
                                </a:moveTo>
                                <a:lnTo>
                                  <a:pt x="23" y="0"/>
                                </a:lnTo>
                                <a:lnTo>
                                  <a:pt x="38" y="8"/>
                                </a:lnTo>
                                <a:lnTo>
                                  <a:pt x="38" y="23"/>
                                </a:lnTo>
                                <a:lnTo>
                                  <a:pt x="23" y="31"/>
                                </a:lnTo>
                                <a:lnTo>
                                  <a:pt x="0" y="15"/>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003"/>
                        <wps:cNvSpPr>
                          <a:spLocks/>
                        </wps:cNvSpPr>
                        <wps:spPr bwMode="auto">
                          <a:xfrm>
                            <a:off x="1132" y="1146"/>
                            <a:ext cx="31" cy="23"/>
                          </a:xfrm>
                          <a:custGeom>
                            <a:avLst/>
                            <a:gdLst>
                              <a:gd name="T0" fmla="*/ 0 w 31"/>
                              <a:gd name="T1" fmla="*/ 15 h 23"/>
                              <a:gd name="T2" fmla="*/ 0 w 31"/>
                              <a:gd name="T3" fmla="*/ 0 h 23"/>
                              <a:gd name="T4" fmla="*/ 23 w 31"/>
                              <a:gd name="T5" fmla="*/ 0 h 23"/>
                              <a:gd name="T6" fmla="*/ 31 w 31"/>
                              <a:gd name="T7" fmla="*/ 15 h 23"/>
                              <a:gd name="T8" fmla="*/ 23 w 31"/>
                              <a:gd name="T9" fmla="*/ 23 h 23"/>
                              <a:gd name="T10" fmla="*/ 0 w 31"/>
                              <a:gd name="T11" fmla="*/ 15 h 23"/>
                            </a:gdLst>
                            <a:ahLst/>
                            <a:cxnLst>
                              <a:cxn ang="0">
                                <a:pos x="T0" y="T1"/>
                              </a:cxn>
                              <a:cxn ang="0">
                                <a:pos x="T2" y="T3"/>
                              </a:cxn>
                              <a:cxn ang="0">
                                <a:pos x="T4" y="T5"/>
                              </a:cxn>
                              <a:cxn ang="0">
                                <a:pos x="T6" y="T7"/>
                              </a:cxn>
                              <a:cxn ang="0">
                                <a:pos x="T8" y="T9"/>
                              </a:cxn>
                              <a:cxn ang="0">
                                <a:pos x="T10" y="T11"/>
                              </a:cxn>
                            </a:cxnLst>
                            <a:rect l="0" t="0" r="r" b="b"/>
                            <a:pathLst>
                              <a:path w="31" h="23">
                                <a:moveTo>
                                  <a:pt x="0" y="15"/>
                                </a:moveTo>
                                <a:lnTo>
                                  <a:pt x="0" y="0"/>
                                </a:lnTo>
                                <a:lnTo>
                                  <a:pt x="23" y="0"/>
                                </a:lnTo>
                                <a:lnTo>
                                  <a:pt x="31" y="15"/>
                                </a:lnTo>
                                <a:lnTo>
                                  <a:pt x="23" y="23"/>
                                </a:lnTo>
                                <a:lnTo>
                                  <a:pt x="0" y="15"/>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298" name="Picture 200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515" y="1101"/>
                            <a:ext cx="30"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 name="Picture 200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515" y="1101"/>
                            <a:ext cx="30" cy="15"/>
                          </a:xfrm>
                          <a:prstGeom prst="rect">
                            <a:avLst/>
                          </a:prstGeom>
                          <a:noFill/>
                          <a:extLst>
                            <a:ext uri="{909E8E84-426E-40DD-AFC4-6F175D3DCCD1}">
                              <a14:hiddenFill xmlns:a14="http://schemas.microsoft.com/office/drawing/2010/main">
                                <a:solidFill>
                                  <a:srgbClr val="FFFFFF"/>
                                </a:solidFill>
                              </a14:hiddenFill>
                            </a:ext>
                          </a:extLst>
                        </pic:spPr>
                      </pic:pic>
                      <wps:wsp>
                        <wps:cNvPr id="300" name="Freeform 2006"/>
                        <wps:cNvSpPr>
                          <a:spLocks/>
                        </wps:cNvSpPr>
                        <wps:spPr bwMode="auto">
                          <a:xfrm>
                            <a:off x="1515" y="1101"/>
                            <a:ext cx="30" cy="15"/>
                          </a:xfrm>
                          <a:custGeom>
                            <a:avLst/>
                            <a:gdLst>
                              <a:gd name="T0" fmla="*/ 0 w 30"/>
                              <a:gd name="T1" fmla="*/ 0 h 15"/>
                              <a:gd name="T2" fmla="*/ 30 w 30"/>
                              <a:gd name="T3" fmla="*/ 0 h 15"/>
                              <a:gd name="T4" fmla="*/ 23 w 30"/>
                              <a:gd name="T5" fmla="*/ 15 h 15"/>
                              <a:gd name="T6" fmla="*/ 7 w 30"/>
                              <a:gd name="T7" fmla="*/ 15 h 15"/>
                              <a:gd name="T8" fmla="*/ 0 w 30"/>
                              <a:gd name="T9" fmla="*/ 0 h 15"/>
                            </a:gdLst>
                            <a:ahLst/>
                            <a:cxnLst>
                              <a:cxn ang="0">
                                <a:pos x="T0" y="T1"/>
                              </a:cxn>
                              <a:cxn ang="0">
                                <a:pos x="T2" y="T3"/>
                              </a:cxn>
                              <a:cxn ang="0">
                                <a:pos x="T4" y="T5"/>
                              </a:cxn>
                              <a:cxn ang="0">
                                <a:pos x="T6" y="T7"/>
                              </a:cxn>
                              <a:cxn ang="0">
                                <a:pos x="T8" y="T9"/>
                              </a:cxn>
                            </a:cxnLst>
                            <a:rect l="0" t="0" r="r" b="b"/>
                            <a:pathLst>
                              <a:path w="30" h="15">
                                <a:moveTo>
                                  <a:pt x="0" y="0"/>
                                </a:moveTo>
                                <a:lnTo>
                                  <a:pt x="30" y="0"/>
                                </a:lnTo>
                                <a:lnTo>
                                  <a:pt x="23" y="15"/>
                                </a:lnTo>
                                <a:lnTo>
                                  <a:pt x="7" y="15"/>
                                </a:lnTo>
                                <a:lnTo>
                                  <a:pt x="0"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2007"/>
                        <wps:cNvSpPr>
                          <a:spLocks noChangeArrowheads="1"/>
                        </wps:cNvSpPr>
                        <wps:spPr bwMode="auto">
                          <a:xfrm>
                            <a:off x="1453" y="1085"/>
                            <a:ext cx="31" cy="16"/>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Freeform 2008"/>
                        <wps:cNvSpPr>
                          <a:spLocks/>
                        </wps:cNvSpPr>
                        <wps:spPr bwMode="auto">
                          <a:xfrm>
                            <a:off x="1453" y="1078"/>
                            <a:ext cx="31" cy="23"/>
                          </a:xfrm>
                          <a:custGeom>
                            <a:avLst/>
                            <a:gdLst>
                              <a:gd name="T0" fmla="*/ 0 w 31"/>
                              <a:gd name="T1" fmla="*/ 23 h 23"/>
                              <a:gd name="T2" fmla="*/ 0 w 31"/>
                              <a:gd name="T3" fmla="*/ 0 h 23"/>
                              <a:gd name="T4" fmla="*/ 31 w 31"/>
                              <a:gd name="T5" fmla="*/ 7 h 23"/>
                              <a:gd name="T6" fmla="*/ 31 w 31"/>
                              <a:gd name="T7" fmla="*/ 15 h 23"/>
                              <a:gd name="T8" fmla="*/ 23 w 31"/>
                              <a:gd name="T9" fmla="*/ 23 h 23"/>
                              <a:gd name="T10" fmla="*/ 0 w 31"/>
                              <a:gd name="T11" fmla="*/ 23 h 23"/>
                            </a:gdLst>
                            <a:ahLst/>
                            <a:cxnLst>
                              <a:cxn ang="0">
                                <a:pos x="T0" y="T1"/>
                              </a:cxn>
                              <a:cxn ang="0">
                                <a:pos x="T2" y="T3"/>
                              </a:cxn>
                              <a:cxn ang="0">
                                <a:pos x="T4" y="T5"/>
                              </a:cxn>
                              <a:cxn ang="0">
                                <a:pos x="T6" y="T7"/>
                              </a:cxn>
                              <a:cxn ang="0">
                                <a:pos x="T8" y="T9"/>
                              </a:cxn>
                              <a:cxn ang="0">
                                <a:pos x="T10" y="T11"/>
                              </a:cxn>
                            </a:cxnLst>
                            <a:rect l="0" t="0" r="r" b="b"/>
                            <a:pathLst>
                              <a:path w="31" h="23">
                                <a:moveTo>
                                  <a:pt x="0" y="23"/>
                                </a:moveTo>
                                <a:lnTo>
                                  <a:pt x="0" y="0"/>
                                </a:lnTo>
                                <a:lnTo>
                                  <a:pt x="31" y="7"/>
                                </a:lnTo>
                                <a:lnTo>
                                  <a:pt x="31" y="15"/>
                                </a:lnTo>
                                <a:lnTo>
                                  <a:pt x="23" y="23"/>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3" name="Picture 200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545" y="1070"/>
                            <a:ext cx="16"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 name="Picture 201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545" y="1070"/>
                            <a:ext cx="16" cy="15"/>
                          </a:xfrm>
                          <a:prstGeom prst="rect">
                            <a:avLst/>
                          </a:prstGeom>
                          <a:noFill/>
                          <a:extLst>
                            <a:ext uri="{909E8E84-426E-40DD-AFC4-6F175D3DCCD1}">
                              <a14:hiddenFill xmlns:a14="http://schemas.microsoft.com/office/drawing/2010/main">
                                <a:solidFill>
                                  <a:srgbClr val="FFFFFF"/>
                                </a:solidFill>
                              </a14:hiddenFill>
                            </a:ext>
                          </a:extLst>
                        </pic:spPr>
                      </pic:pic>
                      <wps:wsp>
                        <wps:cNvPr id="305" name="Freeform 2011"/>
                        <wps:cNvSpPr>
                          <a:spLocks/>
                        </wps:cNvSpPr>
                        <wps:spPr bwMode="auto">
                          <a:xfrm>
                            <a:off x="1538" y="1063"/>
                            <a:ext cx="23" cy="22"/>
                          </a:xfrm>
                          <a:custGeom>
                            <a:avLst/>
                            <a:gdLst>
                              <a:gd name="T0" fmla="*/ 0 w 23"/>
                              <a:gd name="T1" fmla="*/ 22 h 22"/>
                              <a:gd name="T2" fmla="*/ 7 w 23"/>
                              <a:gd name="T3" fmla="*/ 0 h 22"/>
                              <a:gd name="T4" fmla="*/ 23 w 23"/>
                              <a:gd name="T5" fmla="*/ 15 h 22"/>
                              <a:gd name="T6" fmla="*/ 15 w 23"/>
                              <a:gd name="T7" fmla="*/ 22 h 22"/>
                              <a:gd name="T8" fmla="*/ 0 w 23"/>
                              <a:gd name="T9" fmla="*/ 22 h 22"/>
                            </a:gdLst>
                            <a:ahLst/>
                            <a:cxnLst>
                              <a:cxn ang="0">
                                <a:pos x="T0" y="T1"/>
                              </a:cxn>
                              <a:cxn ang="0">
                                <a:pos x="T2" y="T3"/>
                              </a:cxn>
                              <a:cxn ang="0">
                                <a:pos x="T4" y="T5"/>
                              </a:cxn>
                              <a:cxn ang="0">
                                <a:pos x="T6" y="T7"/>
                              </a:cxn>
                              <a:cxn ang="0">
                                <a:pos x="T8" y="T9"/>
                              </a:cxn>
                            </a:cxnLst>
                            <a:rect l="0" t="0" r="r" b="b"/>
                            <a:pathLst>
                              <a:path w="23" h="22">
                                <a:moveTo>
                                  <a:pt x="0" y="22"/>
                                </a:moveTo>
                                <a:lnTo>
                                  <a:pt x="7" y="0"/>
                                </a:lnTo>
                                <a:lnTo>
                                  <a:pt x="23" y="15"/>
                                </a:lnTo>
                                <a:lnTo>
                                  <a:pt x="15" y="22"/>
                                </a:lnTo>
                                <a:lnTo>
                                  <a:pt x="0" y="22"/>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2012"/>
                        <wps:cNvSpPr>
                          <a:spLocks noChangeArrowheads="1"/>
                        </wps:cNvSpPr>
                        <wps:spPr bwMode="auto">
                          <a:xfrm>
                            <a:off x="1109" y="1116"/>
                            <a:ext cx="31"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Freeform 2013"/>
                        <wps:cNvSpPr>
                          <a:spLocks/>
                        </wps:cNvSpPr>
                        <wps:spPr bwMode="auto">
                          <a:xfrm>
                            <a:off x="1109" y="1108"/>
                            <a:ext cx="31" cy="23"/>
                          </a:xfrm>
                          <a:custGeom>
                            <a:avLst/>
                            <a:gdLst>
                              <a:gd name="T0" fmla="*/ 0 w 31"/>
                              <a:gd name="T1" fmla="*/ 23 h 23"/>
                              <a:gd name="T2" fmla="*/ 0 w 31"/>
                              <a:gd name="T3" fmla="*/ 8 h 23"/>
                              <a:gd name="T4" fmla="*/ 15 w 31"/>
                              <a:gd name="T5" fmla="*/ 0 h 23"/>
                              <a:gd name="T6" fmla="*/ 31 w 31"/>
                              <a:gd name="T7" fmla="*/ 8 h 23"/>
                              <a:gd name="T8" fmla="*/ 31 w 31"/>
                              <a:gd name="T9" fmla="*/ 15 h 23"/>
                              <a:gd name="T10" fmla="*/ 23 w 31"/>
                              <a:gd name="T11" fmla="*/ 23 h 23"/>
                              <a:gd name="T12" fmla="*/ 0 w 31"/>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0" y="23"/>
                                </a:moveTo>
                                <a:lnTo>
                                  <a:pt x="0" y="8"/>
                                </a:lnTo>
                                <a:lnTo>
                                  <a:pt x="15" y="0"/>
                                </a:lnTo>
                                <a:lnTo>
                                  <a:pt x="31" y="8"/>
                                </a:lnTo>
                                <a:lnTo>
                                  <a:pt x="31" y="15"/>
                                </a:lnTo>
                                <a:lnTo>
                                  <a:pt x="23" y="23"/>
                                </a:lnTo>
                                <a:lnTo>
                                  <a:pt x="0"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8" name="Picture 201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1476" y="1055"/>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 name="Picture 201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1476" y="1055"/>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310" name="Freeform 2016"/>
                        <wps:cNvSpPr>
                          <a:spLocks/>
                        </wps:cNvSpPr>
                        <wps:spPr bwMode="auto">
                          <a:xfrm>
                            <a:off x="1476" y="1055"/>
                            <a:ext cx="31" cy="23"/>
                          </a:xfrm>
                          <a:custGeom>
                            <a:avLst/>
                            <a:gdLst>
                              <a:gd name="T0" fmla="*/ 0 w 31"/>
                              <a:gd name="T1" fmla="*/ 8 h 23"/>
                              <a:gd name="T2" fmla="*/ 8 w 31"/>
                              <a:gd name="T3" fmla="*/ 0 h 23"/>
                              <a:gd name="T4" fmla="*/ 23 w 31"/>
                              <a:gd name="T5" fmla="*/ 0 h 23"/>
                              <a:gd name="T6" fmla="*/ 31 w 31"/>
                              <a:gd name="T7" fmla="*/ 15 h 23"/>
                              <a:gd name="T8" fmla="*/ 23 w 31"/>
                              <a:gd name="T9" fmla="*/ 23 h 23"/>
                              <a:gd name="T10" fmla="*/ 0 w 31"/>
                              <a:gd name="T11" fmla="*/ 8 h 23"/>
                            </a:gdLst>
                            <a:ahLst/>
                            <a:cxnLst>
                              <a:cxn ang="0">
                                <a:pos x="T0" y="T1"/>
                              </a:cxn>
                              <a:cxn ang="0">
                                <a:pos x="T2" y="T3"/>
                              </a:cxn>
                              <a:cxn ang="0">
                                <a:pos x="T4" y="T5"/>
                              </a:cxn>
                              <a:cxn ang="0">
                                <a:pos x="T6" y="T7"/>
                              </a:cxn>
                              <a:cxn ang="0">
                                <a:pos x="T8" y="T9"/>
                              </a:cxn>
                              <a:cxn ang="0">
                                <a:pos x="T10" y="T11"/>
                              </a:cxn>
                            </a:cxnLst>
                            <a:rect l="0" t="0" r="r" b="b"/>
                            <a:pathLst>
                              <a:path w="31" h="23">
                                <a:moveTo>
                                  <a:pt x="0" y="8"/>
                                </a:moveTo>
                                <a:lnTo>
                                  <a:pt x="8" y="0"/>
                                </a:lnTo>
                                <a:lnTo>
                                  <a:pt x="23" y="0"/>
                                </a:lnTo>
                                <a:lnTo>
                                  <a:pt x="31" y="15"/>
                                </a:lnTo>
                                <a:lnTo>
                                  <a:pt x="23" y="23"/>
                                </a:lnTo>
                                <a:lnTo>
                                  <a:pt x="0" y="8"/>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2017"/>
                        <wps:cNvSpPr>
                          <a:spLocks noChangeArrowheads="1"/>
                        </wps:cNvSpPr>
                        <wps:spPr bwMode="auto">
                          <a:xfrm>
                            <a:off x="1507" y="1047"/>
                            <a:ext cx="23" cy="16"/>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Freeform 2018"/>
                        <wps:cNvSpPr>
                          <a:spLocks/>
                        </wps:cNvSpPr>
                        <wps:spPr bwMode="auto">
                          <a:xfrm>
                            <a:off x="1507" y="1040"/>
                            <a:ext cx="23" cy="23"/>
                          </a:xfrm>
                          <a:custGeom>
                            <a:avLst/>
                            <a:gdLst>
                              <a:gd name="T0" fmla="*/ 0 w 23"/>
                              <a:gd name="T1" fmla="*/ 7 h 23"/>
                              <a:gd name="T2" fmla="*/ 23 w 23"/>
                              <a:gd name="T3" fmla="*/ 0 h 23"/>
                              <a:gd name="T4" fmla="*/ 23 w 23"/>
                              <a:gd name="T5" fmla="*/ 23 h 23"/>
                              <a:gd name="T6" fmla="*/ 0 w 23"/>
                              <a:gd name="T7" fmla="*/ 23 h 23"/>
                              <a:gd name="T8" fmla="*/ 0 w 23"/>
                              <a:gd name="T9" fmla="*/ 7 h 23"/>
                            </a:gdLst>
                            <a:ahLst/>
                            <a:cxnLst>
                              <a:cxn ang="0">
                                <a:pos x="T0" y="T1"/>
                              </a:cxn>
                              <a:cxn ang="0">
                                <a:pos x="T2" y="T3"/>
                              </a:cxn>
                              <a:cxn ang="0">
                                <a:pos x="T4" y="T5"/>
                              </a:cxn>
                              <a:cxn ang="0">
                                <a:pos x="T6" y="T7"/>
                              </a:cxn>
                              <a:cxn ang="0">
                                <a:pos x="T8" y="T9"/>
                              </a:cxn>
                            </a:cxnLst>
                            <a:rect l="0" t="0" r="r" b="b"/>
                            <a:pathLst>
                              <a:path w="23" h="23">
                                <a:moveTo>
                                  <a:pt x="0" y="7"/>
                                </a:moveTo>
                                <a:lnTo>
                                  <a:pt x="23" y="0"/>
                                </a:lnTo>
                                <a:lnTo>
                                  <a:pt x="23" y="23"/>
                                </a:lnTo>
                                <a:lnTo>
                                  <a:pt x="0" y="23"/>
                                </a:lnTo>
                                <a:lnTo>
                                  <a:pt x="0"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2019"/>
                        <wps:cNvSpPr>
                          <a:spLocks/>
                        </wps:cNvSpPr>
                        <wps:spPr bwMode="auto">
                          <a:xfrm>
                            <a:off x="1147" y="1055"/>
                            <a:ext cx="39" cy="23"/>
                          </a:xfrm>
                          <a:custGeom>
                            <a:avLst/>
                            <a:gdLst>
                              <a:gd name="T0" fmla="*/ 8 w 39"/>
                              <a:gd name="T1" fmla="*/ 23 h 23"/>
                              <a:gd name="T2" fmla="*/ 0 w 39"/>
                              <a:gd name="T3" fmla="*/ 15 h 23"/>
                              <a:gd name="T4" fmla="*/ 8 w 39"/>
                              <a:gd name="T5" fmla="*/ 0 h 23"/>
                              <a:gd name="T6" fmla="*/ 31 w 39"/>
                              <a:gd name="T7" fmla="*/ 8 h 23"/>
                              <a:gd name="T8" fmla="*/ 39 w 39"/>
                              <a:gd name="T9" fmla="*/ 15 h 23"/>
                              <a:gd name="T10" fmla="*/ 31 w 39"/>
                              <a:gd name="T11" fmla="*/ 23 h 23"/>
                              <a:gd name="T12" fmla="*/ 8 w 39"/>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39" h="23">
                                <a:moveTo>
                                  <a:pt x="8" y="23"/>
                                </a:moveTo>
                                <a:lnTo>
                                  <a:pt x="0" y="15"/>
                                </a:lnTo>
                                <a:lnTo>
                                  <a:pt x="8" y="0"/>
                                </a:lnTo>
                                <a:lnTo>
                                  <a:pt x="31" y="8"/>
                                </a:lnTo>
                                <a:lnTo>
                                  <a:pt x="39" y="15"/>
                                </a:lnTo>
                                <a:lnTo>
                                  <a:pt x="31" y="23"/>
                                </a:lnTo>
                                <a:lnTo>
                                  <a:pt x="8" y="23"/>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314" name="Rectangle 2020"/>
                        <wps:cNvSpPr>
                          <a:spLocks noChangeArrowheads="1"/>
                        </wps:cNvSpPr>
                        <wps:spPr bwMode="auto">
                          <a:xfrm>
                            <a:off x="1109" y="1078"/>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2021"/>
                        <wps:cNvSpPr>
                          <a:spLocks noChangeArrowheads="1"/>
                        </wps:cNvSpPr>
                        <wps:spPr bwMode="auto">
                          <a:xfrm>
                            <a:off x="1113" y="1082"/>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2022"/>
                        <wps:cNvSpPr>
                          <a:spLocks/>
                        </wps:cNvSpPr>
                        <wps:spPr bwMode="auto">
                          <a:xfrm>
                            <a:off x="1178" y="1070"/>
                            <a:ext cx="38" cy="23"/>
                          </a:xfrm>
                          <a:custGeom>
                            <a:avLst/>
                            <a:gdLst>
                              <a:gd name="T0" fmla="*/ 15 w 38"/>
                              <a:gd name="T1" fmla="*/ 23 h 23"/>
                              <a:gd name="T2" fmla="*/ 8 w 38"/>
                              <a:gd name="T3" fmla="*/ 23 h 23"/>
                              <a:gd name="T4" fmla="*/ 0 w 38"/>
                              <a:gd name="T5" fmla="*/ 15 h 23"/>
                              <a:gd name="T6" fmla="*/ 23 w 38"/>
                              <a:gd name="T7" fmla="*/ 0 h 23"/>
                              <a:gd name="T8" fmla="*/ 38 w 38"/>
                              <a:gd name="T9" fmla="*/ 15 h 23"/>
                              <a:gd name="T10" fmla="*/ 15 w 38"/>
                              <a:gd name="T11" fmla="*/ 23 h 23"/>
                            </a:gdLst>
                            <a:ahLst/>
                            <a:cxnLst>
                              <a:cxn ang="0">
                                <a:pos x="T0" y="T1"/>
                              </a:cxn>
                              <a:cxn ang="0">
                                <a:pos x="T2" y="T3"/>
                              </a:cxn>
                              <a:cxn ang="0">
                                <a:pos x="T4" y="T5"/>
                              </a:cxn>
                              <a:cxn ang="0">
                                <a:pos x="T6" y="T7"/>
                              </a:cxn>
                              <a:cxn ang="0">
                                <a:pos x="T8" y="T9"/>
                              </a:cxn>
                              <a:cxn ang="0">
                                <a:pos x="T10" y="T11"/>
                              </a:cxn>
                            </a:cxnLst>
                            <a:rect l="0" t="0" r="r" b="b"/>
                            <a:pathLst>
                              <a:path w="38" h="23">
                                <a:moveTo>
                                  <a:pt x="15" y="23"/>
                                </a:moveTo>
                                <a:lnTo>
                                  <a:pt x="8" y="23"/>
                                </a:lnTo>
                                <a:lnTo>
                                  <a:pt x="0" y="15"/>
                                </a:lnTo>
                                <a:lnTo>
                                  <a:pt x="23" y="0"/>
                                </a:lnTo>
                                <a:lnTo>
                                  <a:pt x="38" y="15"/>
                                </a:lnTo>
                                <a:lnTo>
                                  <a:pt x="15" y="23"/>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317" name="Rectangle 2023"/>
                        <wps:cNvSpPr>
                          <a:spLocks noChangeArrowheads="1"/>
                        </wps:cNvSpPr>
                        <wps:spPr bwMode="auto">
                          <a:xfrm>
                            <a:off x="1201" y="1108"/>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2024"/>
                        <wps:cNvSpPr>
                          <a:spLocks noChangeArrowheads="1"/>
                        </wps:cNvSpPr>
                        <wps:spPr bwMode="auto">
                          <a:xfrm>
                            <a:off x="1205" y="1112"/>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9" name="Picture 202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1232" y="1146"/>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 name="Picture 202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1232" y="1146"/>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321" name="Freeform 2027"/>
                        <wps:cNvSpPr>
                          <a:spLocks/>
                        </wps:cNvSpPr>
                        <wps:spPr bwMode="auto">
                          <a:xfrm>
                            <a:off x="1232" y="1146"/>
                            <a:ext cx="30" cy="23"/>
                          </a:xfrm>
                          <a:custGeom>
                            <a:avLst/>
                            <a:gdLst>
                              <a:gd name="T0" fmla="*/ 7 w 30"/>
                              <a:gd name="T1" fmla="*/ 23 h 23"/>
                              <a:gd name="T2" fmla="*/ 0 w 30"/>
                              <a:gd name="T3" fmla="*/ 8 h 23"/>
                              <a:gd name="T4" fmla="*/ 15 w 30"/>
                              <a:gd name="T5" fmla="*/ 0 h 23"/>
                              <a:gd name="T6" fmla="*/ 30 w 30"/>
                              <a:gd name="T7" fmla="*/ 0 h 23"/>
                              <a:gd name="T8" fmla="*/ 23 w 30"/>
                              <a:gd name="T9" fmla="*/ 15 h 23"/>
                              <a:gd name="T10" fmla="*/ 7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7" y="23"/>
                                </a:moveTo>
                                <a:lnTo>
                                  <a:pt x="0" y="8"/>
                                </a:lnTo>
                                <a:lnTo>
                                  <a:pt x="15" y="0"/>
                                </a:lnTo>
                                <a:lnTo>
                                  <a:pt x="30" y="0"/>
                                </a:lnTo>
                                <a:lnTo>
                                  <a:pt x="23" y="15"/>
                                </a:lnTo>
                                <a:lnTo>
                                  <a:pt x="7"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2" name="Picture 202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1209" y="1214"/>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 name="Picture 202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1209" y="1214"/>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324" name="Freeform 2030"/>
                        <wps:cNvSpPr>
                          <a:spLocks/>
                        </wps:cNvSpPr>
                        <wps:spPr bwMode="auto">
                          <a:xfrm>
                            <a:off x="1209" y="1214"/>
                            <a:ext cx="30" cy="23"/>
                          </a:xfrm>
                          <a:custGeom>
                            <a:avLst/>
                            <a:gdLst>
                              <a:gd name="T0" fmla="*/ 7 w 30"/>
                              <a:gd name="T1" fmla="*/ 23 h 23"/>
                              <a:gd name="T2" fmla="*/ 0 w 30"/>
                              <a:gd name="T3" fmla="*/ 16 h 23"/>
                              <a:gd name="T4" fmla="*/ 7 w 30"/>
                              <a:gd name="T5" fmla="*/ 0 h 23"/>
                              <a:gd name="T6" fmla="*/ 30 w 30"/>
                              <a:gd name="T7" fmla="*/ 0 h 23"/>
                              <a:gd name="T8" fmla="*/ 30 w 30"/>
                              <a:gd name="T9" fmla="*/ 16 h 23"/>
                              <a:gd name="T10" fmla="*/ 7 w 30"/>
                              <a:gd name="T11" fmla="*/ 23 h 23"/>
                            </a:gdLst>
                            <a:ahLst/>
                            <a:cxnLst>
                              <a:cxn ang="0">
                                <a:pos x="T0" y="T1"/>
                              </a:cxn>
                              <a:cxn ang="0">
                                <a:pos x="T2" y="T3"/>
                              </a:cxn>
                              <a:cxn ang="0">
                                <a:pos x="T4" y="T5"/>
                              </a:cxn>
                              <a:cxn ang="0">
                                <a:pos x="T6" y="T7"/>
                              </a:cxn>
                              <a:cxn ang="0">
                                <a:pos x="T8" y="T9"/>
                              </a:cxn>
                              <a:cxn ang="0">
                                <a:pos x="T10" y="T11"/>
                              </a:cxn>
                            </a:cxnLst>
                            <a:rect l="0" t="0" r="r" b="b"/>
                            <a:pathLst>
                              <a:path w="30" h="23">
                                <a:moveTo>
                                  <a:pt x="7" y="23"/>
                                </a:moveTo>
                                <a:lnTo>
                                  <a:pt x="0" y="16"/>
                                </a:lnTo>
                                <a:lnTo>
                                  <a:pt x="7" y="0"/>
                                </a:lnTo>
                                <a:lnTo>
                                  <a:pt x="30" y="0"/>
                                </a:lnTo>
                                <a:lnTo>
                                  <a:pt x="30" y="16"/>
                                </a:lnTo>
                                <a:lnTo>
                                  <a:pt x="7" y="23"/>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2031"/>
                        <wps:cNvSpPr>
                          <a:spLocks/>
                        </wps:cNvSpPr>
                        <wps:spPr bwMode="auto">
                          <a:xfrm>
                            <a:off x="1201" y="774"/>
                            <a:ext cx="38" cy="31"/>
                          </a:xfrm>
                          <a:custGeom>
                            <a:avLst/>
                            <a:gdLst>
                              <a:gd name="T0" fmla="*/ 38 w 38"/>
                              <a:gd name="T1" fmla="*/ 8 h 31"/>
                              <a:gd name="T2" fmla="*/ 31 w 38"/>
                              <a:gd name="T3" fmla="*/ 31 h 31"/>
                              <a:gd name="T4" fmla="*/ 0 w 38"/>
                              <a:gd name="T5" fmla="*/ 23 h 31"/>
                              <a:gd name="T6" fmla="*/ 8 w 38"/>
                              <a:gd name="T7" fmla="*/ 0 h 31"/>
                              <a:gd name="T8" fmla="*/ 31 w 38"/>
                              <a:gd name="T9" fmla="*/ 0 h 31"/>
                              <a:gd name="T10" fmla="*/ 38 w 38"/>
                              <a:gd name="T11" fmla="*/ 8 h 31"/>
                            </a:gdLst>
                            <a:ahLst/>
                            <a:cxnLst>
                              <a:cxn ang="0">
                                <a:pos x="T0" y="T1"/>
                              </a:cxn>
                              <a:cxn ang="0">
                                <a:pos x="T2" y="T3"/>
                              </a:cxn>
                              <a:cxn ang="0">
                                <a:pos x="T4" y="T5"/>
                              </a:cxn>
                              <a:cxn ang="0">
                                <a:pos x="T6" y="T7"/>
                              </a:cxn>
                              <a:cxn ang="0">
                                <a:pos x="T8" y="T9"/>
                              </a:cxn>
                              <a:cxn ang="0">
                                <a:pos x="T10" y="T11"/>
                              </a:cxn>
                            </a:cxnLst>
                            <a:rect l="0" t="0" r="r" b="b"/>
                            <a:pathLst>
                              <a:path w="38" h="31">
                                <a:moveTo>
                                  <a:pt x="38" y="8"/>
                                </a:moveTo>
                                <a:lnTo>
                                  <a:pt x="31" y="31"/>
                                </a:lnTo>
                                <a:lnTo>
                                  <a:pt x="0" y="23"/>
                                </a:lnTo>
                                <a:lnTo>
                                  <a:pt x="8" y="0"/>
                                </a:lnTo>
                                <a:lnTo>
                                  <a:pt x="31" y="0"/>
                                </a:lnTo>
                                <a:lnTo>
                                  <a:pt x="38"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26" name="Freeform 2032"/>
                        <wps:cNvSpPr>
                          <a:spLocks/>
                        </wps:cNvSpPr>
                        <wps:spPr bwMode="auto">
                          <a:xfrm>
                            <a:off x="1247" y="744"/>
                            <a:ext cx="38" cy="30"/>
                          </a:xfrm>
                          <a:custGeom>
                            <a:avLst/>
                            <a:gdLst>
                              <a:gd name="T0" fmla="*/ 38 w 38"/>
                              <a:gd name="T1" fmla="*/ 15 h 30"/>
                              <a:gd name="T2" fmla="*/ 30 w 38"/>
                              <a:gd name="T3" fmla="*/ 30 h 30"/>
                              <a:gd name="T4" fmla="*/ 15 w 38"/>
                              <a:gd name="T5" fmla="*/ 30 h 30"/>
                              <a:gd name="T6" fmla="*/ 0 w 38"/>
                              <a:gd name="T7" fmla="*/ 23 h 30"/>
                              <a:gd name="T8" fmla="*/ 0 w 38"/>
                              <a:gd name="T9" fmla="*/ 15 h 30"/>
                              <a:gd name="T10" fmla="*/ 15 w 38"/>
                              <a:gd name="T11" fmla="*/ 0 h 30"/>
                              <a:gd name="T12" fmla="*/ 38 w 38"/>
                              <a:gd name="T13" fmla="*/ 15 h 30"/>
                            </a:gdLst>
                            <a:ahLst/>
                            <a:cxnLst>
                              <a:cxn ang="0">
                                <a:pos x="T0" y="T1"/>
                              </a:cxn>
                              <a:cxn ang="0">
                                <a:pos x="T2" y="T3"/>
                              </a:cxn>
                              <a:cxn ang="0">
                                <a:pos x="T4" y="T5"/>
                              </a:cxn>
                              <a:cxn ang="0">
                                <a:pos x="T6" y="T7"/>
                              </a:cxn>
                              <a:cxn ang="0">
                                <a:pos x="T8" y="T9"/>
                              </a:cxn>
                              <a:cxn ang="0">
                                <a:pos x="T10" y="T11"/>
                              </a:cxn>
                              <a:cxn ang="0">
                                <a:pos x="T12" y="T13"/>
                              </a:cxn>
                            </a:cxnLst>
                            <a:rect l="0" t="0" r="r" b="b"/>
                            <a:pathLst>
                              <a:path w="38" h="30">
                                <a:moveTo>
                                  <a:pt x="38" y="15"/>
                                </a:moveTo>
                                <a:lnTo>
                                  <a:pt x="30" y="30"/>
                                </a:lnTo>
                                <a:lnTo>
                                  <a:pt x="15" y="30"/>
                                </a:lnTo>
                                <a:lnTo>
                                  <a:pt x="0" y="23"/>
                                </a:lnTo>
                                <a:lnTo>
                                  <a:pt x="0" y="15"/>
                                </a:lnTo>
                                <a:lnTo>
                                  <a:pt x="15" y="0"/>
                                </a:lnTo>
                                <a:lnTo>
                                  <a:pt x="38" y="15"/>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27" name="Freeform 2033"/>
                        <wps:cNvSpPr>
                          <a:spLocks/>
                        </wps:cNvSpPr>
                        <wps:spPr bwMode="auto">
                          <a:xfrm>
                            <a:off x="1163" y="812"/>
                            <a:ext cx="38" cy="31"/>
                          </a:xfrm>
                          <a:custGeom>
                            <a:avLst/>
                            <a:gdLst>
                              <a:gd name="T0" fmla="*/ 38 w 38"/>
                              <a:gd name="T1" fmla="*/ 8 h 31"/>
                              <a:gd name="T2" fmla="*/ 23 w 38"/>
                              <a:gd name="T3" fmla="*/ 31 h 31"/>
                              <a:gd name="T4" fmla="*/ 0 w 38"/>
                              <a:gd name="T5" fmla="*/ 23 h 31"/>
                              <a:gd name="T6" fmla="*/ 15 w 38"/>
                              <a:gd name="T7" fmla="*/ 0 h 31"/>
                              <a:gd name="T8" fmla="*/ 30 w 38"/>
                              <a:gd name="T9" fmla="*/ 0 h 31"/>
                              <a:gd name="T10" fmla="*/ 38 w 38"/>
                              <a:gd name="T11" fmla="*/ 8 h 31"/>
                            </a:gdLst>
                            <a:ahLst/>
                            <a:cxnLst>
                              <a:cxn ang="0">
                                <a:pos x="T0" y="T1"/>
                              </a:cxn>
                              <a:cxn ang="0">
                                <a:pos x="T2" y="T3"/>
                              </a:cxn>
                              <a:cxn ang="0">
                                <a:pos x="T4" y="T5"/>
                              </a:cxn>
                              <a:cxn ang="0">
                                <a:pos x="T6" y="T7"/>
                              </a:cxn>
                              <a:cxn ang="0">
                                <a:pos x="T8" y="T9"/>
                              </a:cxn>
                              <a:cxn ang="0">
                                <a:pos x="T10" y="T11"/>
                              </a:cxn>
                            </a:cxnLst>
                            <a:rect l="0" t="0" r="r" b="b"/>
                            <a:pathLst>
                              <a:path w="38" h="31">
                                <a:moveTo>
                                  <a:pt x="38" y="8"/>
                                </a:moveTo>
                                <a:lnTo>
                                  <a:pt x="23" y="31"/>
                                </a:lnTo>
                                <a:lnTo>
                                  <a:pt x="0" y="23"/>
                                </a:lnTo>
                                <a:lnTo>
                                  <a:pt x="15" y="0"/>
                                </a:lnTo>
                                <a:lnTo>
                                  <a:pt x="30" y="0"/>
                                </a:lnTo>
                                <a:lnTo>
                                  <a:pt x="38" y="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28" name="Freeform 2034"/>
                        <wps:cNvSpPr>
                          <a:spLocks/>
                        </wps:cNvSpPr>
                        <wps:spPr bwMode="auto">
                          <a:xfrm>
                            <a:off x="1308" y="729"/>
                            <a:ext cx="23" cy="30"/>
                          </a:xfrm>
                          <a:custGeom>
                            <a:avLst/>
                            <a:gdLst>
                              <a:gd name="T0" fmla="*/ 23 w 23"/>
                              <a:gd name="T1" fmla="*/ 7 h 30"/>
                              <a:gd name="T2" fmla="*/ 15 w 23"/>
                              <a:gd name="T3" fmla="*/ 30 h 30"/>
                              <a:gd name="T4" fmla="*/ 0 w 23"/>
                              <a:gd name="T5" fmla="*/ 22 h 30"/>
                              <a:gd name="T6" fmla="*/ 0 w 23"/>
                              <a:gd name="T7" fmla="*/ 0 h 30"/>
                              <a:gd name="T8" fmla="*/ 23 w 23"/>
                              <a:gd name="T9" fmla="*/ 7 h 30"/>
                            </a:gdLst>
                            <a:ahLst/>
                            <a:cxnLst>
                              <a:cxn ang="0">
                                <a:pos x="T0" y="T1"/>
                              </a:cxn>
                              <a:cxn ang="0">
                                <a:pos x="T2" y="T3"/>
                              </a:cxn>
                              <a:cxn ang="0">
                                <a:pos x="T4" y="T5"/>
                              </a:cxn>
                              <a:cxn ang="0">
                                <a:pos x="T6" y="T7"/>
                              </a:cxn>
                              <a:cxn ang="0">
                                <a:pos x="T8" y="T9"/>
                              </a:cxn>
                            </a:cxnLst>
                            <a:rect l="0" t="0" r="r" b="b"/>
                            <a:pathLst>
                              <a:path w="23" h="30">
                                <a:moveTo>
                                  <a:pt x="23" y="7"/>
                                </a:moveTo>
                                <a:lnTo>
                                  <a:pt x="15" y="30"/>
                                </a:lnTo>
                                <a:lnTo>
                                  <a:pt x="0" y="22"/>
                                </a:lnTo>
                                <a:lnTo>
                                  <a:pt x="0" y="0"/>
                                </a:lnTo>
                                <a:lnTo>
                                  <a:pt x="23"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29" name="Freeform 2035"/>
                        <wps:cNvSpPr>
                          <a:spLocks/>
                        </wps:cNvSpPr>
                        <wps:spPr bwMode="auto">
                          <a:xfrm>
                            <a:off x="1209" y="789"/>
                            <a:ext cx="237" cy="213"/>
                          </a:xfrm>
                          <a:custGeom>
                            <a:avLst/>
                            <a:gdLst>
                              <a:gd name="T0" fmla="*/ 168 w 237"/>
                              <a:gd name="T1" fmla="*/ 0 h 213"/>
                              <a:gd name="T2" fmla="*/ 191 w 237"/>
                              <a:gd name="T3" fmla="*/ 23 h 213"/>
                              <a:gd name="T4" fmla="*/ 221 w 237"/>
                              <a:gd name="T5" fmla="*/ 46 h 213"/>
                              <a:gd name="T6" fmla="*/ 237 w 237"/>
                              <a:gd name="T7" fmla="*/ 76 h 213"/>
                              <a:gd name="T8" fmla="*/ 237 w 237"/>
                              <a:gd name="T9" fmla="*/ 107 h 213"/>
                              <a:gd name="T10" fmla="*/ 214 w 237"/>
                              <a:gd name="T11" fmla="*/ 167 h 213"/>
                              <a:gd name="T12" fmla="*/ 160 w 237"/>
                              <a:gd name="T13" fmla="*/ 205 h 213"/>
                              <a:gd name="T14" fmla="*/ 99 w 237"/>
                              <a:gd name="T15" fmla="*/ 213 h 213"/>
                              <a:gd name="T16" fmla="*/ 46 w 237"/>
                              <a:gd name="T17" fmla="*/ 198 h 213"/>
                              <a:gd name="T18" fmla="*/ 23 w 237"/>
                              <a:gd name="T19" fmla="*/ 175 h 213"/>
                              <a:gd name="T20" fmla="*/ 7 w 237"/>
                              <a:gd name="T21" fmla="*/ 145 h 213"/>
                              <a:gd name="T22" fmla="*/ 0 w 237"/>
                              <a:gd name="T23" fmla="*/ 84 h 213"/>
                              <a:gd name="T24" fmla="*/ 23 w 237"/>
                              <a:gd name="T25" fmla="*/ 38 h 213"/>
                              <a:gd name="T26" fmla="*/ 61 w 237"/>
                              <a:gd name="T27" fmla="*/ 8 h 213"/>
                              <a:gd name="T28" fmla="*/ 114 w 237"/>
                              <a:gd name="T29" fmla="*/ 0 h 213"/>
                              <a:gd name="T30" fmla="*/ 168 w 237"/>
                              <a:gd name="T31" fmla="*/ 0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7" h="213">
                                <a:moveTo>
                                  <a:pt x="168" y="0"/>
                                </a:moveTo>
                                <a:lnTo>
                                  <a:pt x="191" y="23"/>
                                </a:lnTo>
                                <a:lnTo>
                                  <a:pt x="221" y="46"/>
                                </a:lnTo>
                                <a:lnTo>
                                  <a:pt x="237" y="76"/>
                                </a:lnTo>
                                <a:lnTo>
                                  <a:pt x="237" y="107"/>
                                </a:lnTo>
                                <a:lnTo>
                                  <a:pt x="214" y="167"/>
                                </a:lnTo>
                                <a:lnTo>
                                  <a:pt x="160" y="205"/>
                                </a:lnTo>
                                <a:lnTo>
                                  <a:pt x="99" y="213"/>
                                </a:lnTo>
                                <a:lnTo>
                                  <a:pt x="46" y="198"/>
                                </a:lnTo>
                                <a:lnTo>
                                  <a:pt x="23" y="175"/>
                                </a:lnTo>
                                <a:lnTo>
                                  <a:pt x="7" y="145"/>
                                </a:lnTo>
                                <a:lnTo>
                                  <a:pt x="0" y="84"/>
                                </a:lnTo>
                                <a:lnTo>
                                  <a:pt x="23" y="38"/>
                                </a:lnTo>
                                <a:lnTo>
                                  <a:pt x="61" y="8"/>
                                </a:lnTo>
                                <a:lnTo>
                                  <a:pt x="114" y="0"/>
                                </a:lnTo>
                                <a:lnTo>
                                  <a:pt x="168" y="0"/>
                                </a:lnTo>
                                <a:close/>
                              </a:path>
                            </a:pathLst>
                          </a:custGeom>
                          <a:solidFill>
                            <a:srgbClr val="F3CC0C"/>
                          </a:solidFill>
                          <a:ln w="5080">
                            <a:solidFill>
                              <a:srgbClr val="F3CC0C"/>
                            </a:solidFill>
                            <a:round/>
                            <a:headEnd/>
                            <a:tailEnd/>
                          </a:ln>
                        </wps:spPr>
                        <wps:bodyPr rot="0" vert="horz" wrap="square" lIns="91440" tIns="45720" rIns="91440" bIns="45720" anchor="t" anchorCtr="0" upright="1">
                          <a:noAutofit/>
                        </wps:bodyPr>
                      </wps:wsp>
                      <pic:pic xmlns:pic="http://schemas.openxmlformats.org/drawingml/2006/picture">
                        <pic:nvPicPr>
                          <pic:cNvPr id="330" name="Picture 203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1140" y="858"/>
                            <a:ext cx="46"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 name="Picture 203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1140" y="858"/>
                            <a:ext cx="46" cy="30"/>
                          </a:xfrm>
                          <a:prstGeom prst="rect">
                            <a:avLst/>
                          </a:prstGeom>
                          <a:noFill/>
                          <a:extLst>
                            <a:ext uri="{909E8E84-426E-40DD-AFC4-6F175D3DCCD1}">
                              <a14:hiddenFill xmlns:a14="http://schemas.microsoft.com/office/drawing/2010/main">
                                <a:solidFill>
                                  <a:srgbClr val="FFFFFF"/>
                                </a:solidFill>
                              </a14:hiddenFill>
                            </a:ext>
                          </a:extLst>
                        </pic:spPr>
                      </pic:pic>
                      <wps:wsp>
                        <wps:cNvPr id="332" name="Freeform 2038"/>
                        <wps:cNvSpPr>
                          <a:spLocks/>
                        </wps:cNvSpPr>
                        <wps:spPr bwMode="auto">
                          <a:xfrm>
                            <a:off x="1140" y="850"/>
                            <a:ext cx="46" cy="38"/>
                          </a:xfrm>
                          <a:custGeom>
                            <a:avLst/>
                            <a:gdLst>
                              <a:gd name="T0" fmla="*/ 46 w 46"/>
                              <a:gd name="T1" fmla="*/ 8 h 38"/>
                              <a:gd name="T2" fmla="*/ 38 w 46"/>
                              <a:gd name="T3" fmla="*/ 23 h 38"/>
                              <a:gd name="T4" fmla="*/ 38 w 46"/>
                              <a:gd name="T5" fmla="*/ 38 h 38"/>
                              <a:gd name="T6" fmla="*/ 15 w 46"/>
                              <a:gd name="T7" fmla="*/ 38 h 38"/>
                              <a:gd name="T8" fmla="*/ 0 w 46"/>
                              <a:gd name="T9" fmla="*/ 15 h 38"/>
                              <a:gd name="T10" fmla="*/ 23 w 46"/>
                              <a:gd name="T11" fmla="*/ 0 h 38"/>
                              <a:gd name="T12" fmla="*/ 46 w 46"/>
                              <a:gd name="T13" fmla="*/ 8 h 38"/>
                            </a:gdLst>
                            <a:ahLst/>
                            <a:cxnLst>
                              <a:cxn ang="0">
                                <a:pos x="T0" y="T1"/>
                              </a:cxn>
                              <a:cxn ang="0">
                                <a:pos x="T2" y="T3"/>
                              </a:cxn>
                              <a:cxn ang="0">
                                <a:pos x="T4" y="T5"/>
                              </a:cxn>
                              <a:cxn ang="0">
                                <a:pos x="T6" y="T7"/>
                              </a:cxn>
                              <a:cxn ang="0">
                                <a:pos x="T8" y="T9"/>
                              </a:cxn>
                              <a:cxn ang="0">
                                <a:pos x="T10" y="T11"/>
                              </a:cxn>
                              <a:cxn ang="0">
                                <a:pos x="T12" y="T13"/>
                              </a:cxn>
                            </a:cxnLst>
                            <a:rect l="0" t="0" r="r" b="b"/>
                            <a:pathLst>
                              <a:path w="46" h="38">
                                <a:moveTo>
                                  <a:pt x="46" y="8"/>
                                </a:moveTo>
                                <a:lnTo>
                                  <a:pt x="38" y="23"/>
                                </a:lnTo>
                                <a:lnTo>
                                  <a:pt x="38" y="38"/>
                                </a:lnTo>
                                <a:lnTo>
                                  <a:pt x="15" y="38"/>
                                </a:lnTo>
                                <a:lnTo>
                                  <a:pt x="0" y="15"/>
                                </a:lnTo>
                                <a:lnTo>
                                  <a:pt x="23" y="0"/>
                                </a:lnTo>
                                <a:lnTo>
                                  <a:pt x="46"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2039"/>
                        <wps:cNvSpPr>
                          <a:spLocks/>
                        </wps:cNvSpPr>
                        <wps:spPr bwMode="auto">
                          <a:xfrm>
                            <a:off x="1354" y="729"/>
                            <a:ext cx="31" cy="30"/>
                          </a:xfrm>
                          <a:custGeom>
                            <a:avLst/>
                            <a:gdLst>
                              <a:gd name="T0" fmla="*/ 31 w 31"/>
                              <a:gd name="T1" fmla="*/ 7 h 30"/>
                              <a:gd name="T2" fmla="*/ 31 w 31"/>
                              <a:gd name="T3" fmla="*/ 22 h 30"/>
                              <a:gd name="T4" fmla="*/ 23 w 31"/>
                              <a:gd name="T5" fmla="*/ 30 h 30"/>
                              <a:gd name="T6" fmla="*/ 0 w 31"/>
                              <a:gd name="T7" fmla="*/ 22 h 30"/>
                              <a:gd name="T8" fmla="*/ 0 w 31"/>
                              <a:gd name="T9" fmla="*/ 7 h 30"/>
                              <a:gd name="T10" fmla="*/ 8 w 31"/>
                              <a:gd name="T11" fmla="*/ 0 h 30"/>
                              <a:gd name="T12" fmla="*/ 31 w 31"/>
                              <a:gd name="T13" fmla="*/ 7 h 30"/>
                            </a:gdLst>
                            <a:ahLst/>
                            <a:cxnLst>
                              <a:cxn ang="0">
                                <a:pos x="T0" y="T1"/>
                              </a:cxn>
                              <a:cxn ang="0">
                                <a:pos x="T2" y="T3"/>
                              </a:cxn>
                              <a:cxn ang="0">
                                <a:pos x="T4" y="T5"/>
                              </a:cxn>
                              <a:cxn ang="0">
                                <a:pos x="T6" y="T7"/>
                              </a:cxn>
                              <a:cxn ang="0">
                                <a:pos x="T8" y="T9"/>
                              </a:cxn>
                              <a:cxn ang="0">
                                <a:pos x="T10" y="T11"/>
                              </a:cxn>
                              <a:cxn ang="0">
                                <a:pos x="T12" y="T13"/>
                              </a:cxn>
                            </a:cxnLst>
                            <a:rect l="0" t="0" r="r" b="b"/>
                            <a:pathLst>
                              <a:path w="31" h="30">
                                <a:moveTo>
                                  <a:pt x="31" y="7"/>
                                </a:moveTo>
                                <a:lnTo>
                                  <a:pt x="31" y="22"/>
                                </a:lnTo>
                                <a:lnTo>
                                  <a:pt x="23" y="30"/>
                                </a:lnTo>
                                <a:lnTo>
                                  <a:pt x="0" y="22"/>
                                </a:lnTo>
                                <a:lnTo>
                                  <a:pt x="0" y="7"/>
                                </a:lnTo>
                                <a:lnTo>
                                  <a:pt x="8" y="0"/>
                                </a:lnTo>
                                <a:lnTo>
                                  <a:pt x="31" y="7"/>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334" name="Picture 204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1147" y="911"/>
                            <a:ext cx="39" cy="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 name="Picture 204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1147" y="911"/>
                            <a:ext cx="39" cy="30"/>
                          </a:xfrm>
                          <a:prstGeom prst="rect">
                            <a:avLst/>
                          </a:prstGeom>
                          <a:noFill/>
                          <a:extLst>
                            <a:ext uri="{909E8E84-426E-40DD-AFC4-6F175D3DCCD1}">
                              <a14:hiddenFill xmlns:a14="http://schemas.microsoft.com/office/drawing/2010/main">
                                <a:solidFill>
                                  <a:srgbClr val="FFFFFF"/>
                                </a:solidFill>
                              </a14:hiddenFill>
                            </a:ext>
                          </a:extLst>
                        </pic:spPr>
                      </pic:pic>
                      <wps:wsp>
                        <wps:cNvPr id="336" name="Freeform 2042"/>
                        <wps:cNvSpPr>
                          <a:spLocks/>
                        </wps:cNvSpPr>
                        <wps:spPr bwMode="auto">
                          <a:xfrm>
                            <a:off x="1147" y="911"/>
                            <a:ext cx="39" cy="30"/>
                          </a:xfrm>
                          <a:custGeom>
                            <a:avLst/>
                            <a:gdLst>
                              <a:gd name="T0" fmla="*/ 39 w 39"/>
                              <a:gd name="T1" fmla="*/ 0 h 30"/>
                              <a:gd name="T2" fmla="*/ 39 w 39"/>
                              <a:gd name="T3" fmla="*/ 23 h 30"/>
                              <a:gd name="T4" fmla="*/ 23 w 39"/>
                              <a:gd name="T5" fmla="*/ 30 h 30"/>
                              <a:gd name="T6" fmla="*/ 0 w 39"/>
                              <a:gd name="T7" fmla="*/ 23 h 30"/>
                              <a:gd name="T8" fmla="*/ 8 w 39"/>
                              <a:gd name="T9" fmla="*/ 0 h 30"/>
                              <a:gd name="T10" fmla="*/ 39 w 39"/>
                              <a:gd name="T11" fmla="*/ 0 h 30"/>
                            </a:gdLst>
                            <a:ahLst/>
                            <a:cxnLst>
                              <a:cxn ang="0">
                                <a:pos x="T0" y="T1"/>
                              </a:cxn>
                              <a:cxn ang="0">
                                <a:pos x="T2" y="T3"/>
                              </a:cxn>
                              <a:cxn ang="0">
                                <a:pos x="T4" y="T5"/>
                              </a:cxn>
                              <a:cxn ang="0">
                                <a:pos x="T6" y="T7"/>
                              </a:cxn>
                              <a:cxn ang="0">
                                <a:pos x="T8" y="T9"/>
                              </a:cxn>
                              <a:cxn ang="0">
                                <a:pos x="T10" y="T11"/>
                              </a:cxn>
                            </a:cxnLst>
                            <a:rect l="0" t="0" r="r" b="b"/>
                            <a:pathLst>
                              <a:path w="39" h="30">
                                <a:moveTo>
                                  <a:pt x="39" y="0"/>
                                </a:moveTo>
                                <a:lnTo>
                                  <a:pt x="39" y="23"/>
                                </a:lnTo>
                                <a:lnTo>
                                  <a:pt x="23" y="30"/>
                                </a:lnTo>
                                <a:lnTo>
                                  <a:pt x="0" y="23"/>
                                </a:lnTo>
                                <a:lnTo>
                                  <a:pt x="8" y="0"/>
                                </a:lnTo>
                                <a:lnTo>
                                  <a:pt x="39" y="0"/>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7" name="Picture 204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1408" y="751"/>
                            <a:ext cx="38"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8" name="Picture 204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1408" y="751"/>
                            <a:ext cx="38" cy="38"/>
                          </a:xfrm>
                          <a:prstGeom prst="rect">
                            <a:avLst/>
                          </a:prstGeom>
                          <a:noFill/>
                          <a:extLst>
                            <a:ext uri="{909E8E84-426E-40DD-AFC4-6F175D3DCCD1}">
                              <a14:hiddenFill xmlns:a14="http://schemas.microsoft.com/office/drawing/2010/main">
                                <a:solidFill>
                                  <a:srgbClr val="FFFFFF"/>
                                </a:solidFill>
                              </a14:hiddenFill>
                            </a:ext>
                          </a:extLst>
                        </pic:spPr>
                      </pic:pic>
                      <wps:wsp>
                        <wps:cNvPr id="339" name="Freeform 2045"/>
                        <wps:cNvSpPr>
                          <a:spLocks/>
                        </wps:cNvSpPr>
                        <wps:spPr bwMode="auto">
                          <a:xfrm>
                            <a:off x="1408" y="751"/>
                            <a:ext cx="38" cy="38"/>
                          </a:xfrm>
                          <a:custGeom>
                            <a:avLst/>
                            <a:gdLst>
                              <a:gd name="T0" fmla="*/ 38 w 38"/>
                              <a:gd name="T1" fmla="*/ 8 h 38"/>
                              <a:gd name="T2" fmla="*/ 22 w 38"/>
                              <a:gd name="T3" fmla="*/ 38 h 38"/>
                              <a:gd name="T4" fmla="*/ 0 w 38"/>
                              <a:gd name="T5" fmla="*/ 16 h 38"/>
                              <a:gd name="T6" fmla="*/ 0 w 38"/>
                              <a:gd name="T7" fmla="*/ 8 h 38"/>
                              <a:gd name="T8" fmla="*/ 7 w 38"/>
                              <a:gd name="T9" fmla="*/ 0 h 38"/>
                              <a:gd name="T10" fmla="*/ 22 w 38"/>
                              <a:gd name="T11" fmla="*/ 0 h 38"/>
                              <a:gd name="T12" fmla="*/ 38 w 38"/>
                              <a:gd name="T13" fmla="*/ 8 h 38"/>
                            </a:gdLst>
                            <a:ahLst/>
                            <a:cxnLst>
                              <a:cxn ang="0">
                                <a:pos x="T0" y="T1"/>
                              </a:cxn>
                              <a:cxn ang="0">
                                <a:pos x="T2" y="T3"/>
                              </a:cxn>
                              <a:cxn ang="0">
                                <a:pos x="T4" y="T5"/>
                              </a:cxn>
                              <a:cxn ang="0">
                                <a:pos x="T6" y="T7"/>
                              </a:cxn>
                              <a:cxn ang="0">
                                <a:pos x="T8" y="T9"/>
                              </a:cxn>
                              <a:cxn ang="0">
                                <a:pos x="T10" y="T11"/>
                              </a:cxn>
                              <a:cxn ang="0">
                                <a:pos x="T12" y="T13"/>
                              </a:cxn>
                            </a:cxnLst>
                            <a:rect l="0" t="0" r="r" b="b"/>
                            <a:pathLst>
                              <a:path w="38" h="38">
                                <a:moveTo>
                                  <a:pt x="38" y="8"/>
                                </a:moveTo>
                                <a:lnTo>
                                  <a:pt x="22" y="38"/>
                                </a:lnTo>
                                <a:lnTo>
                                  <a:pt x="0" y="16"/>
                                </a:lnTo>
                                <a:lnTo>
                                  <a:pt x="0" y="8"/>
                                </a:lnTo>
                                <a:lnTo>
                                  <a:pt x="7" y="0"/>
                                </a:lnTo>
                                <a:lnTo>
                                  <a:pt x="22" y="0"/>
                                </a:lnTo>
                                <a:lnTo>
                                  <a:pt x="38" y="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0" name="Picture 204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1170" y="956"/>
                            <a:ext cx="31"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1" name="Picture 204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1170" y="956"/>
                            <a:ext cx="31" cy="38"/>
                          </a:xfrm>
                          <a:prstGeom prst="rect">
                            <a:avLst/>
                          </a:prstGeom>
                          <a:noFill/>
                          <a:extLst>
                            <a:ext uri="{909E8E84-426E-40DD-AFC4-6F175D3DCCD1}">
                              <a14:hiddenFill xmlns:a14="http://schemas.microsoft.com/office/drawing/2010/main">
                                <a:solidFill>
                                  <a:srgbClr val="FFFFFF"/>
                                </a:solidFill>
                              </a14:hiddenFill>
                            </a:ext>
                          </a:extLst>
                        </pic:spPr>
                      </pic:pic>
                      <wps:wsp>
                        <wps:cNvPr id="342" name="Freeform 2048"/>
                        <wps:cNvSpPr>
                          <a:spLocks/>
                        </wps:cNvSpPr>
                        <wps:spPr bwMode="auto">
                          <a:xfrm>
                            <a:off x="1170" y="949"/>
                            <a:ext cx="31" cy="45"/>
                          </a:xfrm>
                          <a:custGeom>
                            <a:avLst/>
                            <a:gdLst>
                              <a:gd name="T0" fmla="*/ 31 w 31"/>
                              <a:gd name="T1" fmla="*/ 15 h 45"/>
                              <a:gd name="T2" fmla="*/ 31 w 31"/>
                              <a:gd name="T3" fmla="*/ 30 h 45"/>
                              <a:gd name="T4" fmla="*/ 16 w 31"/>
                              <a:gd name="T5" fmla="*/ 45 h 45"/>
                              <a:gd name="T6" fmla="*/ 0 w 31"/>
                              <a:gd name="T7" fmla="*/ 30 h 45"/>
                              <a:gd name="T8" fmla="*/ 0 w 31"/>
                              <a:gd name="T9" fmla="*/ 7 h 45"/>
                              <a:gd name="T10" fmla="*/ 16 w 31"/>
                              <a:gd name="T11" fmla="*/ 0 h 45"/>
                              <a:gd name="T12" fmla="*/ 31 w 31"/>
                              <a:gd name="T13" fmla="*/ 15 h 45"/>
                            </a:gdLst>
                            <a:ahLst/>
                            <a:cxnLst>
                              <a:cxn ang="0">
                                <a:pos x="T0" y="T1"/>
                              </a:cxn>
                              <a:cxn ang="0">
                                <a:pos x="T2" y="T3"/>
                              </a:cxn>
                              <a:cxn ang="0">
                                <a:pos x="T4" y="T5"/>
                              </a:cxn>
                              <a:cxn ang="0">
                                <a:pos x="T6" y="T7"/>
                              </a:cxn>
                              <a:cxn ang="0">
                                <a:pos x="T8" y="T9"/>
                              </a:cxn>
                              <a:cxn ang="0">
                                <a:pos x="T10" y="T11"/>
                              </a:cxn>
                              <a:cxn ang="0">
                                <a:pos x="T12" y="T13"/>
                              </a:cxn>
                            </a:cxnLst>
                            <a:rect l="0" t="0" r="r" b="b"/>
                            <a:pathLst>
                              <a:path w="31" h="45">
                                <a:moveTo>
                                  <a:pt x="31" y="15"/>
                                </a:moveTo>
                                <a:lnTo>
                                  <a:pt x="31" y="30"/>
                                </a:lnTo>
                                <a:lnTo>
                                  <a:pt x="16" y="45"/>
                                </a:lnTo>
                                <a:lnTo>
                                  <a:pt x="0" y="30"/>
                                </a:lnTo>
                                <a:lnTo>
                                  <a:pt x="0" y="7"/>
                                </a:lnTo>
                                <a:lnTo>
                                  <a:pt x="16" y="0"/>
                                </a:lnTo>
                                <a:lnTo>
                                  <a:pt x="31" y="15"/>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204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1201" y="994"/>
                            <a:ext cx="31"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 name="Picture 205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1201" y="994"/>
                            <a:ext cx="31" cy="31"/>
                          </a:xfrm>
                          <a:prstGeom prst="rect">
                            <a:avLst/>
                          </a:prstGeom>
                          <a:noFill/>
                          <a:extLst>
                            <a:ext uri="{909E8E84-426E-40DD-AFC4-6F175D3DCCD1}">
                              <a14:hiddenFill xmlns:a14="http://schemas.microsoft.com/office/drawing/2010/main">
                                <a:solidFill>
                                  <a:srgbClr val="FFFFFF"/>
                                </a:solidFill>
                              </a14:hiddenFill>
                            </a:ext>
                          </a:extLst>
                        </pic:spPr>
                      </pic:pic>
                      <wps:wsp>
                        <wps:cNvPr id="345" name="Freeform 2051"/>
                        <wps:cNvSpPr>
                          <a:spLocks/>
                        </wps:cNvSpPr>
                        <wps:spPr bwMode="auto">
                          <a:xfrm>
                            <a:off x="1201" y="987"/>
                            <a:ext cx="31" cy="38"/>
                          </a:xfrm>
                          <a:custGeom>
                            <a:avLst/>
                            <a:gdLst>
                              <a:gd name="T0" fmla="*/ 31 w 31"/>
                              <a:gd name="T1" fmla="*/ 7 h 38"/>
                              <a:gd name="T2" fmla="*/ 31 w 31"/>
                              <a:gd name="T3" fmla="*/ 30 h 38"/>
                              <a:gd name="T4" fmla="*/ 8 w 31"/>
                              <a:gd name="T5" fmla="*/ 38 h 38"/>
                              <a:gd name="T6" fmla="*/ 0 w 31"/>
                              <a:gd name="T7" fmla="*/ 23 h 38"/>
                              <a:gd name="T8" fmla="*/ 0 w 31"/>
                              <a:gd name="T9" fmla="*/ 7 h 38"/>
                              <a:gd name="T10" fmla="*/ 15 w 31"/>
                              <a:gd name="T11" fmla="*/ 0 h 38"/>
                              <a:gd name="T12" fmla="*/ 31 w 31"/>
                              <a:gd name="T13" fmla="*/ 7 h 38"/>
                            </a:gdLst>
                            <a:ahLst/>
                            <a:cxnLst>
                              <a:cxn ang="0">
                                <a:pos x="T0" y="T1"/>
                              </a:cxn>
                              <a:cxn ang="0">
                                <a:pos x="T2" y="T3"/>
                              </a:cxn>
                              <a:cxn ang="0">
                                <a:pos x="T4" y="T5"/>
                              </a:cxn>
                              <a:cxn ang="0">
                                <a:pos x="T6" y="T7"/>
                              </a:cxn>
                              <a:cxn ang="0">
                                <a:pos x="T8" y="T9"/>
                              </a:cxn>
                              <a:cxn ang="0">
                                <a:pos x="T10" y="T11"/>
                              </a:cxn>
                              <a:cxn ang="0">
                                <a:pos x="T12" y="T13"/>
                              </a:cxn>
                            </a:cxnLst>
                            <a:rect l="0" t="0" r="r" b="b"/>
                            <a:pathLst>
                              <a:path w="31" h="38">
                                <a:moveTo>
                                  <a:pt x="31" y="7"/>
                                </a:moveTo>
                                <a:lnTo>
                                  <a:pt x="31" y="30"/>
                                </a:lnTo>
                                <a:lnTo>
                                  <a:pt x="8" y="38"/>
                                </a:lnTo>
                                <a:lnTo>
                                  <a:pt x="0" y="23"/>
                                </a:lnTo>
                                <a:lnTo>
                                  <a:pt x="0" y="7"/>
                                </a:lnTo>
                                <a:lnTo>
                                  <a:pt x="15" y="0"/>
                                </a:lnTo>
                                <a:lnTo>
                                  <a:pt x="31"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2052"/>
                        <wps:cNvSpPr>
                          <a:spLocks noChangeArrowheads="1"/>
                        </wps:cNvSpPr>
                        <wps:spPr bwMode="auto">
                          <a:xfrm>
                            <a:off x="1300" y="1032"/>
                            <a:ext cx="31" cy="23"/>
                          </a:xfrm>
                          <a:prstGeom prst="rect">
                            <a:avLst/>
                          </a:prstGeom>
                          <a:solidFill>
                            <a:srgbClr val="D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Freeform 2053"/>
                        <wps:cNvSpPr>
                          <a:spLocks/>
                        </wps:cNvSpPr>
                        <wps:spPr bwMode="auto">
                          <a:xfrm>
                            <a:off x="1300" y="1025"/>
                            <a:ext cx="31" cy="30"/>
                          </a:xfrm>
                          <a:custGeom>
                            <a:avLst/>
                            <a:gdLst>
                              <a:gd name="T0" fmla="*/ 31 w 31"/>
                              <a:gd name="T1" fmla="*/ 7 h 30"/>
                              <a:gd name="T2" fmla="*/ 31 w 31"/>
                              <a:gd name="T3" fmla="*/ 15 h 30"/>
                              <a:gd name="T4" fmla="*/ 23 w 31"/>
                              <a:gd name="T5" fmla="*/ 30 h 30"/>
                              <a:gd name="T6" fmla="*/ 0 w 31"/>
                              <a:gd name="T7" fmla="*/ 22 h 30"/>
                              <a:gd name="T8" fmla="*/ 0 w 31"/>
                              <a:gd name="T9" fmla="*/ 0 h 30"/>
                              <a:gd name="T10" fmla="*/ 31 w 31"/>
                              <a:gd name="T11" fmla="*/ 7 h 30"/>
                            </a:gdLst>
                            <a:ahLst/>
                            <a:cxnLst>
                              <a:cxn ang="0">
                                <a:pos x="T0" y="T1"/>
                              </a:cxn>
                              <a:cxn ang="0">
                                <a:pos x="T2" y="T3"/>
                              </a:cxn>
                              <a:cxn ang="0">
                                <a:pos x="T4" y="T5"/>
                              </a:cxn>
                              <a:cxn ang="0">
                                <a:pos x="T6" y="T7"/>
                              </a:cxn>
                              <a:cxn ang="0">
                                <a:pos x="T8" y="T9"/>
                              </a:cxn>
                              <a:cxn ang="0">
                                <a:pos x="T10" y="T11"/>
                              </a:cxn>
                            </a:cxnLst>
                            <a:rect l="0" t="0" r="r" b="b"/>
                            <a:pathLst>
                              <a:path w="31" h="30">
                                <a:moveTo>
                                  <a:pt x="31" y="7"/>
                                </a:moveTo>
                                <a:lnTo>
                                  <a:pt x="31" y="15"/>
                                </a:lnTo>
                                <a:lnTo>
                                  <a:pt x="23" y="30"/>
                                </a:lnTo>
                                <a:lnTo>
                                  <a:pt x="0" y="22"/>
                                </a:lnTo>
                                <a:lnTo>
                                  <a:pt x="0" y="0"/>
                                </a:lnTo>
                                <a:lnTo>
                                  <a:pt x="31" y="7"/>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2054"/>
                        <wps:cNvSpPr>
                          <a:spLocks/>
                        </wps:cNvSpPr>
                        <wps:spPr bwMode="auto">
                          <a:xfrm>
                            <a:off x="1247" y="1017"/>
                            <a:ext cx="38" cy="30"/>
                          </a:xfrm>
                          <a:custGeom>
                            <a:avLst/>
                            <a:gdLst>
                              <a:gd name="T0" fmla="*/ 38 w 38"/>
                              <a:gd name="T1" fmla="*/ 0 h 30"/>
                              <a:gd name="T2" fmla="*/ 38 w 38"/>
                              <a:gd name="T3" fmla="*/ 15 h 30"/>
                              <a:gd name="T4" fmla="*/ 23 w 38"/>
                              <a:gd name="T5" fmla="*/ 30 h 30"/>
                              <a:gd name="T6" fmla="*/ 0 w 38"/>
                              <a:gd name="T7" fmla="*/ 23 h 30"/>
                              <a:gd name="T8" fmla="*/ 8 w 38"/>
                              <a:gd name="T9" fmla="*/ 0 h 30"/>
                              <a:gd name="T10" fmla="*/ 23 w 38"/>
                              <a:gd name="T11" fmla="*/ 0 h 30"/>
                              <a:gd name="T12" fmla="*/ 38 w 38"/>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38" h="30">
                                <a:moveTo>
                                  <a:pt x="38" y="0"/>
                                </a:moveTo>
                                <a:lnTo>
                                  <a:pt x="38" y="15"/>
                                </a:lnTo>
                                <a:lnTo>
                                  <a:pt x="23" y="30"/>
                                </a:lnTo>
                                <a:lnTo>
                                  <a:pt x="0" y="23"/>
                                </a:lnTo>
                                <a:lnTo>
                                  <a:pt x="8" y="0"/>
                                </a:lnTo>
                                <a:lnTo>
                                  <a:pt x="23" y="0"/>
                                </a:lnTo>
                                <a:lnTo>
                                  <a:pt x="38" y="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49" name="Freeform 2055"/>
                        <wps:cNvSpPr>
                          <a:spLocks/>
                        </wps:cNvSpPr>
                        <wps:spPr bwMode="auto">
                          <a:xfrm>
                            <a:off x="1438" y="964"/>
                            <a:ext cx="38" cy="38"/>
                          </a:xfrm>
                          <a:custGeom>
                            <a:avLst/>
                            <a:gdLst>
                              <a:gd name="T0" fmla="*/ 15 w 38"/>
                              <a:gd name="T1" fmla="*/ 38 h 38"/>
                              <a:gd name="T2" fmla="*/ 0 w 38"/>
                              <a:gd name="T3" fmla="*/ 30 h 38"/>
                              <a:gd name="T4" fmla="*/ 0 w 38"/>
                              <a:gd name="T5" fmla="*/ 15 h 38"/>
                              <a:gd name="T6" fmla="*/ 31 w 38"/>
                              <a:gd name="T7" fmla="*/ 0 h 38"/>
                              <a:gd name="T8" fmla="*/ 38 w 38"/>
                              <a:gd name="T9" fmla="*/ 15 h 38"/>
                              <a:gd name="T10" fmla="*/ 38 w 38"/>
                              <a:gd name="T11" fmla="*/ 23 h 38"/>
                              <a:gd name="T12" fmla="*/ 31 w 38"/>
                              <a:gd name="T13" fmla="*/ 38 h 38"/>
                              <a:gd name="T14" fmla="*/ 15 w 38"/>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8">
                                <a:moveTo>
                                  <a:pt x="15" y="38"/>
                                </a:moveTo>
                                <a:lnTo>
                                  <a:pt x="0" y="30"/>
                                </a:lnTo>
                                <a:lnTo>
                                  <a:pt x="0" y="15"/>
                                </a:lnTo>
                                <a:lnTo>
                                  <a:pt x="31" y="0"/>
                                </a:lnTo>
                                <a:lnTo>
                                  <a:pt x="38" y="15"/>
                                </a:lnTo>
                                <a:lnTo>
                                  <a:pt x="38" y="23"/>
                                </a:lnTo>
                                <a:lnTo>
                                  <a:pt x="31" y="38"/>
                                </a:lnTo>
                                <a:lnTo>
                                  <a:pt x="15" y="3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350" name="Picture 205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1392" y="1002"/>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 name="Picture 205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1392" y="1002"/>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352" name="Freeform 2058"/>
                        <wps:cNvSpPr>
                          <a:spLocks/>
                        </wps:cNvSpPr>
                        <wps:spPr bwMode="auto">
                          <a:xfrm>
                            <a:off x="1392" y="1002"/>
                            <a:ext cx="38" cy="23"/>
                          </a:xfrm>
                          <a:custGeom>
                            <a:avLst/>
                            <a:gdLst>
                              <a:gd name="T0" fmla="*/ 8 w 38"/>
                              <a:gd name="T1" fmla="*/ 23 h 23"/>
                              <a:gd name="T2" fmla="*/ 0 w 38"/>
                              <a:gd name="T3" fmla="*/ 8 h 23"/>
                              <a:gd name="T4" fmla="*/ 16 w 38"/>
                              <a:gd name="T5" fmla="*/ 0 h 23"/>
                              <a:gd name="T6" fmla="*/ 38 w 38"/>
                              <a:gd name="T7" fmla="*/ 0 h 23"/>
                              <a:gd name="T8" fmla="*/ 38 w 38"/>
                              <a:gd name="T9" fmla="*/ 23 h 23"/>
                              <a:gd name="T10" fmla="*/ 8 w 38"/>
                              <a:gd name="T11" fmla="*/ 23 h 23"/>
                            </a:gdLst>
                            <a:ahLst/>
                            <a:cxnLst>
                              <a:cxn ang="0">
                                <a:pos x="T0" y="T1"/>
                              </a:cxn>
                              <a:cxn ang="0">
                                <a:pos x="T2" y="T3"/>
                              </a:cxn>
                              <a:cxn ang="0">
                                <a:pos x="T4" y="T5"/>
                              </a:cxn>
                              <a:cxn ang="0">
                                <a:pos x="T6" y="T7"/>
                              </a:cxn>
                              <a:cxn ang="0">
                                <a:pos x="T8" y="T9"/>
                              </a:cxn>
                              <a:cxn ang="0">
                                <a:pos x="T10" y="T11"/>
                              </a:cxn>
                            </a:cxnLst>
                            <a:rect l="0" t="0" r="r" b="b"/>
                            <a:pathLst>
                              <a:path w="38" h="23">
                                <a:moveTo>
                                  <a:pt x="8" y="23"/>
                                </a:moveTo>
                                <a:lnTo>
                                  <a:pt x="0" y="8"/>
                                </a:lnTo>
                                <a:lnTo>
                                  <a:pt x="16" y="0"/>
                                </a:lnTo>
                                <a:lnTo>
                                  <a:pt x="38" y="0"/>
                                </a:lnTo>
                                <a:lnTo>
                                  <a:pt x="38" y="23"/>
                                </a:lnTo>
                                <a:lnTo>
                                  <a:pt x="8" y="23"/>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2059"/>
                        <wps:cNvSpPr>
                          <a:spLocks/>
                        </wps:cNvSpPr>
                        <wps:spPr bwMode="auto">
                          <a:xfrm>
                            <a:off x="1461" y="827"/>
                            <a:ext cx="31" cy="31"/>
                          </a:xfrm>
                          <a:custGeom>
                            <a:avLst/>
                            <a:gdLst>
                              <a:gd name="T0" fmla="*/ 8 w 31"/>
                              <a:gd name="T1" fmla="*/ 31 h 31"/>
                              <a:gd name="T2" fmla="*/ 0 w 31"/>
                              <a:gd name="T3" fmla="*/ 8 h 31"/>
                              <a:gd name="T4" fmla="*/ 31 w 31"/>
                              <a:gd name="T5" fmla="*/ 0 h 31"/>
                              <a:gd name="T6" fmla="*/ 31 w 31"/>
                              <a:gd name="T7" fmla="*/ 31 h 31"/>
                              <a:gd name="T8" fmla="*/ 8 w 31"/>
                              <a:gd name="T9" fmla="*/ 31 h 31"/>
                            </a:gdLst>
                            <a:ahLst/>
                            <a:cxnLst>
                              <a:cxn ang="0">
                                <a:pos x="T0" y="T1"/>
                              </a:cxn>
                              <a:cxn ang="0">
                                <a:pos x="T2" y="T3"/>
                              </a:cxn>
                              <a:cxn ang="0">
                                <a:pos x="T4" y="T5"/>
                              </a:cxn>
                              <a:cxn ang="0">
                                <a:pos x="T6" y="T7"/>
                              </a:cxn>
                              <a:cxn ang="0">
                                <a:pos x="T8" y="T9"/>
                              </a:cxn>
                            </a:cxnLst>
                            <a:rect l="0" t="0" r="r" b="b"/>
                            <a:pathLst>
                              <a:path w="31" h="31">
                                <a:moveTo>
                                  <a:pt x="8" y="31"/>
                                </a:moveTo>
                                <a:lnTo>
                                  <a:pt x="0" y="8"/>
                                </a:lnTo>
                                <a:lnTo>
                                  <a:pt x="31" y="0"/>
                                </a:lnTo>
                                <a:lnTo>
                                  <a:pt x="31" y="31"/>
                                </a:lnTo>
                                <a:lnTo>
                                  <a:pt x="8" y="31"/>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54" name="Freeform 2060"/>
                        <wps:cNvSpPr>
                          <a:spLocks/>
                        </wps:cNvSpPr>
                        <wps:spPr bwMode="auto">
                          <a:xfrm>
                            <a:off x="1346" y="1025"/>
                            <a:ext cx="39" cy="22"/>
                          </a:xfrm>
                          <a:custGeom>
                            <a:avLst/>
                            <a:gdLst>
                              <a:gd name="T0" fmla="*/ 16 w 39"/>
                              <a:gd name="T1" fmla="*/ 22 h 22"/>
                              <a:gd name="T2" fmla="*/ 8 w 39"/>
                              <a:gd name="T3" fmla="*/ 15 h 22"/>
                              <a:gd name="T4" fmla="*/ 0 w 39"/>
                              <a:gd name="T5" fmla="*/ 7 h 22"/>
                              <a:gd name="T6" fmla="*/ 23 w 39"/>
                              <a:gd name="T7" fmla="*/ 0 h 22"/>
                              <a:gd name="T8" fmla="*/ 39 w 39"/>
                              <a:gd name="T9" fmla="*/ 15 h 22"/>
                              <a:gd name="T10" fmla="*/ 16 w 39"/>
                              <a:gd name="T11" fmla="*/ 22 h 22"/>
                            </a:gdLst>
                            <a:ahLst/>
                            <a:cxnLst>
                              <a:cxn ang="0">
                                <a:pos x="T0" y="T1"/>
                              </a:cxn>
                              <a:cxn ang="0">
                                <a:pos x="T2" y="T3"/>
                              </a:cxn>
                              <a:cxn ang="0">
                                <a:pos x="T4" y="T5"/>
                              </a:cxn>
                              <a:cxn ang="0">
                                <a:pos x="T6" y="T7"/>
                              </a:cxn>
                              <a:cxn ang="0">
                                <a:pos x="T8" y="T9"/>
                              </a:cxn>
                              <a:cxn ang="0">
                                <a:pos x="T10" y="T11"/>
                              </a:cxn>
                            </a:cxnLst>
                            <a:rect l="0" t="0" r="r" b="b"/>
                            <a:pathLst>
                              <a:path w="39" h="22">
                                <a:moveTo>
                                  <a:pt x="16" y="22"/>
                                </a:moveTo>
                                <a:lnTo>
                                  <a:pt x="8" y="15"/>
                                </a:lnTo>
                                <a:lnTo>
                                  <a:pt x="0" y="7"/>
                                </a:lnTo>
                                <a:lnTo>
                                  <a:pt x="23" y="0"/>
                                </a:lnTo>
                                <a:lnTo>
                                  <a:pt x="39" y="15"/>
                                </a:lnTo>
                                <a:lnTo>
                                  <a:pt x="16" y="22"/>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55" name="Freeform 2061"/>
                        <wps:cNvSpPr>
                          <a:spLocks/>
                        </wps:cNvSpPr>
                        <wps:spPr bwMode="auto">
                          <a:xfrm>
                            <a:off x="1469" y="926"/>
                            <a:ext cx="38" cy="30"/>
                          </a:xfrm>
                          <a:custGeom>
                            <a:avLst/>
                            <a:gdLst>
                              <a:gd name="T0" fmla="*/ 7 w 38"/>
                              <a:gd name="T1" fmla="*/ 30 h 30"/>
                              <a:gd name="T2" fmla="*/ 0 w 38"/>
                              <a:gd name="T3" fmla="*/ 23 h 30"/>
                              <a:gd name="T4" fmla="*/ 0 w 38"/>
                              <a:gd name="T5" fmla="*/ 8 h 30"/>
                              <a:gd name="T6" fmla="*/ 30 w 38"/>
                              <a:gd name="T7" fmla="*/ 0 h 30"/>
                              <a:gd name="T8" fmla="*/ 38 w 38"/>
                              <a:gd name="T9" fmla="*/ 8 h 30"/>
                              <a:gd name="T10" fmla="*/ 38 w 38"/>
                              <a:gd name="T11" fmla="*/ 23 h 30"/>
                              <a:gd name="T12" fmla="*/ 23 w 38"/>
                              <a:gd name="T13" fmla="*/ 30 h 30"/>
                              <a:gd name="T14" fmla="*/ 7 w 38"/>
                              <a:gd name="T15" fmla="*/ 30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30">
                                <a:moveTo>
                                  <a:pt x="7" y="30"/>
                                </a:moveTo>
                                <a:lnTo>
                                  <a:pt x="0" y="23"/>
                                </a:lnTo>
                                <a:lnTo>
                                  <a:pt x="0" y="8"/>
                                </a:lnTo>
                                <a:lnTo>
                                  <a:pt x="30" y="0"/>
                                </a:lnTo>
                                <a:lnTo>
                                  <a:pt x="38" y="8"/>
                                </a:lnTo>
                                <a:lnTo>
                                  <a:pt x="38" y="23"/>
                                </a:lnTo>
                                <a:lnTo>
                                  <a:pt x="23" y="30"/>
                                </a:lnTo>
                                <a:lnTo>
                                  <a:pt x="7" y="30"/>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wps:wsp>
                        <wps:cNvPr id="356" name="Freeform 2062"/>
                        <wps:cNvSpPr>
                          <a:spLocks/>
                        </wps:cNvSpPr>
                        <wps:spPr bwMode="auto">
                          <a:xfrm>
                            <a:off x="1476" y="865"/>
                            <a:ext cx="31" cy="38"/>
                          </a:xfrm>
                          <a:custGeom>
                            <a:avLst/>
                            <a:gdLst>
                              <a:gd name="T0" fmla="*/ 0 w 31"/>
                              <a:gd name="T1" fmla="*/ 38 h 38"/>
                              <a:gd name="T2" fmla="*/ 0 w 31"/>
                              <a:gd name="T3" fmla="*/ 8 h 38"/>
                              <a:gd name="T4" fmla="*/ 23 w 31"/>
                              <a:gd name="T5" fmla="*/ 0 h 38"/>
                              <a:gd name="T6" fmla="*/ 31 w 31"/>
                              <a:gd name="T7" fmla="*/ 31 h 38"/>
                              <a:gd name="T8" fmla="*/ 0 w 31"/>
                              <a:gd name="T9" fmla="*/ 38 h 38"/>
                            </a:gdLst>
                            <a:ahLst/>
                            <a:cxnLst>
                              <a:cxn ang="0">
                                <a:pos x="T0" y="T1"/>
                              </a:cxn>
                              <a:cxn ang="0">
                                <a:pos x="T2" y="T3"/>
                              </a:cxn>
                              <a:cxn ang="0">
                                <a:pos x="T4" y="T5"/>
                              </a:cxn>
                              <a:cxn ang="0">
                                <a:pos x="T6" y="T7"/>
                              </a:cxn>
                              <a:cxn ang="0">
                                <a:pos x="T8" y="T9"/>
                              </a:cxn>
                            </a:cxnLst>
                            <a:rect l="0" t="0" r="r" b="b"/>
                            <a:pathLst>
                              <a:path w="31" h="38">
                                <a:moveTo>
                                  <a:pt x="0" y="38"/>
                                </a:moveTo>
                                <a:lnTo>
                                  <a:pt x="0" y="8"/>
                                </a:lnTo>
                                <a:lnTo>
                                  <a:pt x="23" y="0"/>
                                </a:lnTo>
                                <a:lnTo>
                                  <a:pt x="31" y="31"/>
                                </a:lnTo>
                                <a:lnTo>
                                  <a:pt x="0" y="38"/>
                                </a:lnTo>
                                <a:close/>
                              </a:path>
                            </a:pathLst>
                          </a:custGeom>
                          <a:solidFill>
                            <a:srgbClr val="D90000"/>
                          </a:solidFill>
                          <a:ln w="5080">
                            <a:solidFill>
                              <a:srgbClr val="D90000"/>
                            </a:solidFill>
                            <a:round/>
                            <a:headEnd/>
                            <a:tailEnd/>
                          </a:ln>
                        </wps:spPr>
                        <wps:bodyPr rot="0" vert="horz" wrap="square" lIns="91440" tIns="45720" rIns="91440" bIns="45720" anchor="t" anchorCtr="0" upright="1">
                          <a:noAutofit/>
                        </wps:bodyPr>
                      </wps:wsp>
                      <pic:pic xmlns:pic="http://schemas.openxmlformats.org/drawingml/2006/picture">
                        <pic:nvPicPr>
                          <pic:cNvPr id="357" name="Picture 206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1438" y="782"/>
                            <a:ext cx="38" cy="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 name="Picture 206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1438" y="782"/>
                            <a:ext cx="38" cy="38"/>
                          </a:xfrm>
                          <a:prstGeom prst="rect">
                            <a:avLst/>
                          </a:prstGeom>
                          <a:noFill/>
                          <a:extLst>
                            <a:ext uri="{909E8E84-426E-40DD-AFC4-6F175D3DCCD1}">
                              <a14:hiddenFill xmlns:a14="http://schemas.microsoft.com/office/drawing/2010/main">
                                <a:solidFill>
                                  <a:srgbClr val="FFFFFF"/>
                                </a:solidFill>
                              </a14:hiddenFill>
                            </a:ext>
                          </a:extLst>
                        </pic:spPr>
                      </pic:pic>
                      <wps:wsp>
                        <wps:cNvPr id="359" name="Freeform 2065"/>
                        <wps:cNvSpPr>
                          <a:spLocks/>
                        </wps:cNvSpPr>
                        <wps:spPr bwMode="auto">
                          <a:xfrm>
                            <a:off x="1438" y="782"/>
                            <a:ext cx="38" cy="38"/>
                          </a:xfrm>
                          <a:custGeom>
                            <a:avLst/>
                            <a:gdLst>
                              <a:gd name="T0" fmla="*/ 8 w 38"/>
                              <a:gd name="T1" fmla="*/ 38 h 38"/>
                              <a:gd name="T2" fmla="*/ 0 w 38"/>
                              <a:gd name="T3" fmla="*/ 15 h 38"/>
                              <a:gd name="T4" fmla="*/ 15 w 38"/>
                              <a:gd name="T5" fmla="*/ 0 h 38"/>
                              <a:gd name="T6" fmla="*/ 31 w 38"/>
                              <a:gd name="T7" fmla="*/ 0 h 38"/>
                              <a:gd name="T8" fmla="*/ 38 w 38"/>
                              <a:gd name="T9" fmla="*/ 7 h 38"/>
                              <a:gd name="T10" fmla="*/ 31 w 38"/>
                              <a:gd name="T11" fmla="*/ 30 h 38"/>
                              <a:gd name="T12" fmla="*/ 8 w 38"/>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38" h="38">
                                <a:moveTo>
                                  <a:pt x="8" y="38"/>
                                </a:moveTo>
                                <a:lnTo>
                                  <a:pt x="0" y="15"/>
                                </a:lnTo>
                                <a:lnTo>
                                  <a:pt x="15" y="0"/>
                                </a:lnTo>
                                <a:lnTo>
                                  <a:pt x="31" y="0"/>
                                </a:lnTo>
                                <a:lnTo>
                                  <a:pt x="38" y="7"/>
                                </a:lnTo>
                                <a:lnTo>
                                  <a:pt x="31" y="30"/>
                                </a:lnTo>
                                <a:lnTo>
                                  <a:pt x="8" y="38"/>
                                </a:lnTo>
                                <a:close/>
                              </a:path>
                            </a:pathLst>
                          </a:custGeom>
                          <a:noFill/>
                          <a:ln w="5080">
                            <a:solidFill>
                              <a:srgbClr val="D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0" name="Picture 206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1583" y="767"/>
                            <a:ext cx="207"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 name="Picture 206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1583" y="767"/>
                            <a:ext cx="207"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 name="Picture 206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1782" y="850"/>
                            <a:ext cx="31"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3" name="Picture 206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1782" y="850"/>
                            <a:ext cx="31" cy="23"/>
                          </a:xfrm>
                          <a:prstGeom prst="rect">
                            <a:avLst/>
                          </a:prstGeom>
                          <a:noFill/>
                          <a:extLst>
                            <a:ext uri="{909E8E84-426E-40DD-AFC4-6F175D3DCCD1}">
                              <a14:hiddenFill xmlns:a14="http://schemas.microsoft.com/office/drawing/2010/main">
                                <a:solidFill>
                                  <a:srgbClr val="FFFFFF"/>
                                </a:solidFill>
                              </a14:hiddenFill>
                            </a:ext>
                          </a:extLst>
                        </pic:spPr>
                      </pic:pic>
                      <wps:wsp>
                        <wps:cNvPr id="364" name="Freeform 2070"/>
                        <wps:cNvSpPr>
                          <a:spLocks/>
                        </wps:cNvSpPr>
                        <wps:spPr bwMode="auto">
                          <a:xfrm>
                            <a:off x="1782" y="850"/>
                            <a:ext cx="31" cy="23"/>
                          </a:xfrm>
                          <a:custGeom>
                            <a:avLst/>
                            <a:gdLst>
                              <a:gd name="T0" fmla="*/ 16 w 31"/>
                              <a:gd name="T1" fmla="*/ 0 h 23"/>
                              <a:gd name="T2" fmla="*/ 0 w 31"/>
                              <a:gd name="T3" fmla="*/ 0 h 23"/>
                              <a:gd name="T4" fmla="*/ 0 w 31"/>
                              <a:gd name="T5" fmla="*/ 15 h 23"/>
                              <a:gd name="T6" fmla="*/ 16 w 31"/>
                              <a:gd name="T7" fmla="*/ 23 h 23"/>
                              <a:gd name="T8" fmla="*/ 31 w 31"/>
                              <a:gd name="T9" fmla="*/ 15 h 23"/>
                              <a:gd name="T10" fmla="*/ 23 w 31"/>
                              <a:gd name="T11" fmla="*/ 8 h 23"/>
                              <a:gd name="T12" fmla="*/ 16 w 31"/>
                              <a:gd name="T13" fmla="*/ 0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16" y="0"/>
                                </a:moveTo>
                                <a:lnTo>
                                  <a:pt x="0" y="0"/>
                                </a:lnTo>
                                <a:lnTo>
                                  <a:pt x="0" y="15"/>
                                </a:lnTo>
                                <a:lnTo>
                                  <a:pt x="16" y="23"/>
                                </a:lnTo>
                                <a:lnTo>
                                  <a:pt x="31" y="15"/>
                                </a:lnTo>
                                <a:lnTo>
                                  <a:pt x="23" y="8"/>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2071"/>
                        <wps:cNvSpPr>
                          <a:spLocks/>
                        </wps:cNvSpPr>
                        <wps:spPr bwMode="auto">
                          <a:xfrm>
                            <a:off x="1775" y="880"/>
                            <a:ext cx="30" cy="23"/>
                          </a:xfrm>
                          <a:custGeom>
                            <a:avLst/>
                            <a:gdLst>
                              <a:gd name="T0" fmla="*/ 23 w 30"/>
                              <a:gd name="T1" fmla="*/ 0 h 23"/>
                              <a:gd name="T2" fmla="*/ 0 w 30"/>
                              <a:gd name="T3" fmla="*/ 8 h 23"/>
                              <a:gd name="T4" fmla="*/ 7 w 30"/>
                              <a:gd name="T5" fmla="*/ 23 h 23"/>
                              <a:gd name="T6" fmla="*/ 30 w 30"/>
                              <a:gd name="T7" fmla="*/ 23 h 23"/>
                              <a:gd name="T8" fmla="*/ 30 w 30"/>
                              <a:gd name="T9" fmla="*/ 8 h 23"/>
                              <a:gd name="T10" fmla="*/ 23 w 30"/>
                              <a:gd name="T11" fmla="*/ 0 h 23"/>
                            </a:gdLst>
                            <a:ahLst/>
                            <a:cxnLst>
                              <a:cxn ang="0">
                                <a:pos x="T0" y="T1"/>
                              </a:cxn>
                              <a:cxn ang="0">
                                <a:pos x="T2" y="T3"/>
                              </a:cxn>
                              <a:cxn ang="0">
                                <a:pos x="T4" y="T5"/>
                              </a:cxn>
                              <a:cxn ang="0">
                                <a:pos x="T6" y="T7"/>
                              </a:cxn>
                              <a:cxn ang="0">
                                <a:pos x="T8" y="T9"/>
                              </a:cxn>
                              <a:cxn ang="0">
                                <a:pos x="T10" y="T11"/>
                              </a:cxn>
                            </a:cxnLst>
                            <a:rect l="0" t="0" r="r" b="b"/>
                            <a:pathLst>
                              <a:path w="30" h="23">
                                <a:moveTo>
                                  <a:pt x="23" y="0"/>
                                </a:moveTo>
                                <a:lnTo>
                                  <a:pt x="0" y="8"/>
                                </a:lnTo>
                                <a:lnTo>
                                  <a:pt x="7" y="23"/>
                                </a:lnTo>
                                <a:lnTo>
                                  <a:pt x="30" y="23"/>
                                </a:lnTo>
                                <a:lnTo>
                                  <a:pt x="30" y="8"/>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366" name="Freeform 2072"/>
                        <wps:cNvSpPr>
                          <a:spLocks/>
                        </wps:cNvSpPr>
                        <wps:spPr bwMode="auto">
                          <a:xfrm>
                            <a:off x="1683" y="880"/>
                            <a:ext cx="31" cy="23"/>
                          </a:xfrm>
                          <a:custGeom>
                            <a:avLst/>
                            <a:gdLst>
                              <a:gd name="T0" fmla="*/ 15 w 31"/>
                              <a:gd name="T1" fmla="*/ 0 h 23"/>
                              <a:gd name="T2" fmla="*/ 0 w 31"/>
                              <a:gd name="T3" fmla="*/ 8 h 23"/>
                              <a:gd name="T4" fmla="*/ 0 w 31"/>
                              <a:gd name="T5" fmla="*/ 16 h 23"/>
                              <a:gd name="T6" fmla="*/ 8 w 31"/>
                              <a:gd name="T7" fmla="*/ 23 h 23"/>
                              <a:gd name="T8" fmla="*/ 23 w 31"/>
                              <a:gd name="T9" fmla="*/ 23 h 23"/>
                              <a:gd name="T10" fmla="*/ 31 w 31"/>
                              <a:gd name="T11" fmla="*/ 8 h 23"/>
                              <a:gd name="T12" fmla="*/ 15 w 31"/>
                              <a:gd name="T13" fmla="*/ 0 h 23"/>
                            </a:gdLst>
                            <a:ahLst/>
                            <a:cxnLst>
                              <a:cxn ang="0">
                                <a:pos x="T0" y="T1"/>
                              </a:cxn>
                              <a:cxn ang="0">
                                <a:pos x="T2" y="T3"/>
                              </a:cxn>
                              <a:cxn ang="0">
                                <a:pos x="T4" y="T5"/>
                              </a:cxn>
                              <a:cxn ang="0">
                                <a:pos x="T6" y="T7"/>
                              </a:cxn>
                              <a:cxn ang="0">
                                <a:pos x="T8" y="T9"/>
                              </a:cxn>
                              <a:cxn ang="0">
                                <a:pos x="T10" y="T11"/>
                              </a:cxn>
                              <a:cxn ang="0">
                                <a:pos x="T12" y="T13"/>
                              </a:cxn>
                            </a:cxnLst>
                            <a:rect l="0" t="0" r="r" b="b"/>
                            <a:pathLst>
                              <a:path w="31" h="23">
                                <a:moveTo>
                                  <a:pt x="15" y="0"/>
                                </a:moveTo>
                                <a:lnTo>
                                  <a:pt x="0" y="8"/>
                                </a:lnTo>
                                <a:lnTo>
                                  <a:pt x="0" y="16"/>
                                </a:lnTo>
                                <a:lnTo>
                                  <a:pt x="8" y="23"/>
                                </a:lnTo>
                                <a:lnTo>
                                  <a:pt x="23" y="23"/>
                                </a:lnTo>
                                <a:lnTo>
                                  <a:pt x="31" y="8"/>
                                </a:lnTo>
                                <a:lnTo>
                                  <a:pt x="15"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367" name="Picture 207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1759" y="918"/>
                            <a:ext cx="31"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 name="Picture 207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1759" y="918"/>
                            <a:ext cx="31" cy="16"/>
                          </a:xfrm>
                          <a:prstGeom prst="rect">
                            <a:avLst/>
                          </a:prstGeom>
                          <a:noFill/>
                          <a:extLst>
                            <a:ext uri="{909E8E84-426E-40DD-AFC4-6F175D3DCCD1}">
                              <a14:hiddenFill xmlns:a14="http://schemas.microsoft.com/office/drawing/2010/main">
                                <a:solidFill>
                                  <a:srgbClr val="FFFFFF"/>
                                </a:solidFill>
                              </a14:hiddenFill>
                            </a:ext>
                          </a:extLst>
                        </pic:spPr>
                      </pic:pic>
                      <wps:wsp>
                        <wps:cNvPr id="369" name="Freeform 2075"/>
                        <wps:cNvSpPr>
                          <a:spLocks/>
                        </wps:cNvSpPr>
                        <wps:spPr bwMode="auto">
                          <a:xfrm>
                            <a:off x="1759" y="911"/>
                            <a:ext cx="31" cy="23"/>
                          </a:xfrm>
                          <a:custGeom>
                            <a:avLst/>
                            <a:gdLst>
                              <a:gd name="T0" fmla="*/ 23 w 31"/>
                              <a:gd name="T1" fmla="*/ 7 h 23"/>
                              <a:gd name="T2" fmla="*/ 0 w 31"/>
                              <a:gd name="T3" fmla="*/ 0 h 23"/>
                              <a:gd name="T4" fmla="*/ 0 w 31"/>
                              <a:gd name="T5" fmla="*/ 15 h 23"/>
                              <a:gd name="T6" fmla="*/ 8 w 31"/>
                              <a:gd name="T7" fmla="*/ 23 h 23"/>
                              <a:gd name="T8" fmla="*/ 31 w 31"/>
                              <a:gd name="T9" fmla="*/ 15 h 23"/>
                              <a:gd name="T10" fmla="*/ 23 w 31"/>
                              <a:gd name="T11" fmla="*/ 7 h 23"/>
                            </a:gdLst>
                            <a:ahLst/>
                            <a:cxnLst>
                              <a:cxn ang="0">
                                <a:pos x="T0" y="T1"/>
                              </a:cxn>
                              <a:cxn ang="0">
                                <a:pos x="T2" y="T3"/>
                              </a:cxn>
                              <a:cxn ang="0">
                                <a:pos x="T4" y="T5"/>
                              </a:cxn>
                              <a:cxn ang="0">
                                <a:pos x="T6" y="T7"/>
                              </a:cxn>
                              <a:cxn ang="0">
                                <a:pos x="T8" y="T9"/>
                              </a:cxn>
                              <a:cxn ang="0">
                                <a:pos x="T10" y="T11"/>
                              </a:cxn>
                            </a:cxnLst>
                            <a:rect l="0" t="0" r="r" b="b"/>
                            <a:pathLst>
                              <a:path w="31" h="23">
                                <a:moveTo>
                                  <a:pt x="23" y="7"/>
                                </a:moveTo>
                                <a:lnTo>
                                  <a:pt x="0" y="0"/>
                                </a:lnTo>
                                <a:lnTo>
                                  <a:pt x="0" y="15"/>
                                </a:lnTo>
                                <a:lnTo>
                                  <a:pt x="8" y="23"/>
                                </a:lnTo>
                                <a:lnTo>
                                  <a:pt x="31" y="15"/>
                                </a:lnTo>
                                <a:lnTo>
                                  <a:pt x="23"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2076"/>
                        <wps:cNvSpPr>
                          <a:spLocks noChangeArrowheads="1"/>
                        </wps:cNvSpPr>
                        <wps:spPr bwMode="auto">
                          <a:xfrm>
                            <a:off x="1767" y="820"/>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2077"/>
                        <wps:cNvSpPr>
                          <a:spLocks noChangeArrowheads="1"/>
                        </wps:cNvSpPr>
                        <wps:spPr bwMode="auto">
                          <a:xfrm>
                            <a:off x="1771" y="824"/>
                            <a:ext cx="15" cy="7"/>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2" name="Picture 207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1729" y="941"/>
                            <a:ext cx="30"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 name="Picture 207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1729" y="941"/>
                            <a:ext cx="30" cy="23"/>
                          </a:xfrm>
                          <a:prstGeom prst="rect">
                            <a:avLst/>
                          </a:prstGeom>
                          <a:noFill/>
                          <a:extLst>
                            <a:ext uri="{909E8E84-426E-40DD-AFC4-6F175D3DCCD1}">
                              <a14:hiddenFill xmlns:a14="http://schemas.microsoft.com/office/drawing/2010/main">
                                <a:solidFill>
                                  <a:srgbClr val="FFFFFF"/>
                                </a:solidFill>
                              </a14:hiddenFill>
                            </a:ext>
                          </a:extLst>
                        </pic:spPr>
                      </pic:pic>
                      <wps:wsp>
                        <wps:cNvPr id="374" name="Freeform 2080"/>
                        <wps:cNvSpPr>
                          <a:spLocks/>
                        </wps:cNvSpPr>
                        <wps:spPr bwMode="auto">
                          <a:xfrm>
                            <a:off x="1729" y="941"/>
                            <a:ext cx="30" cy="23"/>
                          </a:xfrm>
                          <a:custGeom>
                            <a:avLst/>
                            <a:gdLst>
                              <a:gd name="T0" fmla="*/ 15 w 30"/>
                              <a:gd name="T1" fmla="*/ 0 h 23"/>
                              <a:gd name="T2" fmla="*/ 0 w 30"/>
                              <a:gd name="T3" fmla="*/ 0 h 23"/>
                              <a:gd name="T4" fmla="*/ 0 w 30"/>
                              <a:gd name="T5" fmla="*/ 8 h 23"/>
                              <a:gd name="T6" fmla="*/ 7 w 30"/>
                              <a:gd name="T7" fmla="*/ 23 h 23"/>
                              <a:gd name="T8" fmla="*/ 30 w 30"/>
                              <a:gd name="T9" fmla="*/ 8 h 23"/>
                              <a:gd name="T10" fmla="*/ 15 w 30"/>
                              <a:gd name="T11" fmla="*/ 0 h 23"/>
                            </a:gdLst>
                            <a:ahLst/>
                            <a:cxnLst>
                              <a:cxn ang="0">
                                <a:pos x="T0" y="T1"/>
                              </a:cxn>
                              <a:cxn ang="0">
                                <a:pos x="T2" y="T3"/>
                              </a:cxn>
                              <a:cxn ang="0">
                                <a:pos x="T4" y="T5"/>
                              </a:cxn>
                              <a:cxn ang="0">
                                <a:pos x="T6" y="T7"/>
                              </a:cxn>
                              <a:cxn ang="0">
                                <a:pos x="T8" y="T9"/>
                              </a:cxn>
                              <a:cxn ang="0">
                                <a:pos x="T10" y="T11"/>
                              </a:cxn>
                            </a:cxnLst>
                            <a:rect l="0" t="0" r="r" b="b"/>
                            <a:pathLst>
                              <a:path w="30" h="23">
                                <a:moveTo>
                                  <a:pt x="15" y="0"/>
                                </a:moveTo>
                                <a:lnTo>
                                  <a:pt x="0" y="0"/>
                                </a:lnTo>
                                <a:lnTo>
                                  <a:pt x="0" y="8"/>
                                </a:lnTo>
                                <a:lnTo>
                                  <a:pt x="7" y="23"/>
                                </a:lnTo>
                                <a:lnTo>
                                  <a:pt x="30" y="8"/>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5" name="Picture 20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744" y="789"/>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 name="Picture 208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744" y="789"/>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377" name="Freeform 2083"/>
                        <wps:cNvSpPr>
                          <a:spLocks/>
                        </wps:cNvSpPr>
                        <wps:spPr bwMode="auto">
                          <a:xfrm>
                            <a:off x="1744" y="789"/>
                            <a:ext cx="23" cy="16"/>
                          </a:xfrm>
                          <a:custGeom>
                            <a:avLst/>
                            <a:gdLst>
                              <a:gd name="T0" fmla="*/ 23 w 23"/>
                              <a:gd name="T1" fmla="*/ 0 h 16"/>
                              <a:gd name="T2" fmla="*/ 8 w 23"/>
                              <a:gd name="T3" fmla="*/ 0 h 16"/>
                              <a:gd name="T4" fmla="*/ 0 w 23"/>
                              <a:gd name="T5" fmla="*/ 8 h 16"/>
                              <a:gd name="T6" fmla="*/ 0 w 23"/>
                              <a:gd name="T7" fmla="*/ 16 h 16"/>
                              <a:gd name="T8" fmla="*/ 23 w 23"/>
                              <a:gd name="T9" fmla="*/ 16 h 16"/>
                              <a:gd name="T10" fmla="*/ 23 w 23"/>
                              <a:gd name="T11" fmla="*/ 0 h 16"/>
                            </a:gdLst>
                            <a:ahLst/>
                            <a:cxnLst>
                              <a:cxn ang="0">
                                <a:pos x="T0" y="T1"/>
                              </a:cxn>
                              <a:cxn ang="0">
                                <a:pos x="T2" y="T3"/>
                              </a:cxn>
                              <a:cxn ang="0">
                                <a:pos x="T4" y="T5"/>
                              </a:cxn>
                              <a:cxn ang="0">
                                <a:pos x="T6" y="T7"/>
                              </a:cxn>
                              <a:cxn ang="0">
                                <a:pos x="T8" y="T9"/>
                              </a:cxn>
                              <a:cxn ang="0">
                                <a:pos x="T10" y="T11"/>
                              </a:cxn>
                            </a:cxnLst>
                            <a:rect l="0" t="0" r="r" b="b"/>
                            <a:pathLst>
                              <a:path w="23" h="16">
                                <a:moveTo>
                                  <a:pt x="23" y="0"/>
                                </a:moveTo>
                                <a:lnTo>
                                  <a:pt x="8" y="0"/>
                                </a:lnTo>
                                <a:lnTo>
                                  <a:pt x="0" y="8"/>
                                </a:lnTo>
                                <a:lnTo>
                                  <a:pt x="0" y="16"/>
                                </a:lnTo>
                                <a:lnTo>
                                  <a:pt x="23" y="16"/>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2084"/>
                        <wps:cNvSpPr>
                          <a:spLocks/>
                        </wps:cNvSpPr>
                        <wps:spPr bwMode="auto">
                          <a:xfrm>
                            <a:off x="1706" y="767"/>
                            <a:ext cx="38" cy="15"/>
                          </a:xfrm>
                          <a:custGeom>
                            <a:avLst/>
                            <a:gdLst>
                              <a:gd name="T0" fmla="*/ 23 w 38"/>
                              <a:gd name="T1" fmla="*/ 0 h 15"/>
                              <a:gd name="T2" fmla="*/ 0 w 38"/>
                              <a:gd name="T3" fmla="*/ 0 h 15"/>
                              <a:gd name="T4" fmla="*/ 8 w 38"/>
                              <a:gd name="T5" fmla="*/ 7 h 15"/>
                              <a:gd name="T6" fmla="*/ 15 w 38"/>
                              <a:gd name="T7" fmla="*/ 15 h 15"/>
                              <a:gd name="T8" fmla="*/ 38 w 38"/>
                              <a:gd name="T9" fmla="*/ 7 h 15"/>
                              <a:gd name="T10" fmla="*/ 23 w 38"/>
                              <a:gd name="T11" fmla="*/ 0 h 15"/>
                            </a:gdLst>
                            <a:ahLst/>
                            <a:cxnLst>
                              <a:cxn ang="0">
                                <a:pos x="T0" y="T1"/>
                              </a:cxn>
                              <a:cxn ang="0">
                                <a:pos x="T2" y="T3"/>
                              </a:cxn>
                              <a:cxn ang="0">
                                <a:pos x="T4" y="T5"/>
                              </a:cxn>
                              <a:cxn ang="0">
                                <a:pos x="T6" y="T7"/>
                              </a:cxn>
                              <a:cxn ang="0">
                                <a:pos x="T8" y="T9"/>
                              </a:cxn>
                              <a:cxn ang="0">
                                <a:pos x="T10" y="T11"/>
                              </a:cxn>
                            </a:cxnLst>
                            <a:rect l="0" t="0" r="r" b="b"/>
                            <a:pathLst>
                              <a:path w="38" h="15">
                                <a:moveTo>
                                  <a:pt x="23" y="0"/>
                                </a:moveTo>
                                <a:lnTo>
                                  <a:pt x="0" y="0"/>
                                </a:lnTo>
                                <a:lnTo>
                                  <a:pt x="8" y="7"/>
                                </a:lnTo>
                                <a:lnTo>
                                  <a:pt x="15" y="15"/>
                                </a:lnTo>
                                <a:lnTo>
                                  <a:pt x="38" y="7"/>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379" name="Picture 208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691" y="964"/>
                            <a:ext cx="23"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 name="Picture 208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691" y="964"/>
                            <a:ext cx="23" cy="15"/>
                          </a:xfrm>
                          <a:prstGeom prst="rect">
                            <a:avLst/>
                          </a:prstGeom>
                          <a:noFill/>
                          <a:extLst>
                            <a:ext uri="{909E8E84-426E-40DD-AFC4-6F175D3DCCD1}">
                              <a14:hiddenFill xmlns:a14="http://schemas.microsoft.com/office/drawing/2010/main">
                                <a:solidFill>
                                  <a:srgbClr val="FFFFFF"/>
                                </a:solidFill>
                              </a14:hiddenFill>
                            </a:ext>
                          </a:extLst>
                        </pic:spPr>
                      </pic:pic>
                      <wps:wsp>
                        <wps:cNvPr id="381" name="Freeform 2087"/>
                        <wps:cNvSpPr>
                          <a:spLocks/>
                        </wps:cNvSpPr>
                        <wps:spPr bwMode="auto">
                          <a:xfrm>
                            <a:off x="1691" y="964"/>
                            <a:ext cx="23" cy="15"/>
                          </a:xfrm>
                          <a:custGeom>
                            <a:avLst/>
                            <a:gdLst>
                              <a:gd name="T0" fmla="*/ 15 w 23"/>
                              <a:gd name="T1" fmla="*/ 0 h 15"/>
                              <a:gd name="T2" fmla="*/ 0 w 23"/>
                              <a:gd name="T3" fmla="*/ 0 h 15"/>
                              <a:gd name="T4" fmla="*/ 0 w 23"/>
                              <a:gd name="T5" fmla="*/ 8 h 15"/>
                              <a:gd name="T6" fmla="*/ 7 w 23"/>
                              <a:gd name="T7" fmla="*/ 15 h 15"/>
                              <a:gd name="T8" fmla="*/ 23 w 23"/>
                              <a:gd name="T9" fmla="*/ 8 h 15"/>
                              <a:gd name="T10" fmla="*/ 15 w 23"/>
                              <a:gd name="T11" fmla="*/ 0 h 15"/>
                            </a:gdLst>
                            <a:ahLst/>
                            <a:cxnLst>
                              <a:cxn ang="0">
                                <a:pos x="T0" y="T1"/>
                              </a:cxn>
                              <a:cxn ang="0">
                                <a:pos x="T2" y="T3"/>
                              </a:cxn>
                              <a:cxn ang="0">
                                <a:pos x="T4" y="T5"/>
                              </a:cxn>
                              <a:cxn ang="0">
                                <a:pos x="T6" y="T7"/>
                              </a:cxn>
                              <a:cxn ang="0">
                                <a:pos x="T8" y="T9"/>
                              </a:cxn>
                              <a:cxn ang="0">
                                <a:pos x="T10" y="T11"/>
                              </a:cxn>
                            </a:cxnLst>
                            <a:rect l="0" t="0" r="r" b="b"/>
                            <a:pathLst>
                              <a:path w="23" h="15">
                                <a:moveTo>
                                  <a:pt x="15" y="0"/>
                                </a:moveTo>
                                <a:lnTo>
                                  <a:pt x="0" y="0"/>
                                </a:lnTo>
                                <a:lnTo>
                                  <a:pt x="0" y="8"/>
                                </a:lnTo>
                                <a:lnTo>
                                  <a:pt x="7" y="15"/>
                                </a:lnTo>
                                <a:lnTo>
                                  <a:pt x="23" y="8"/>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2" name="Picture 208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683" y="827"/>
                            <a:ext cx="23"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 name="Picture 208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1683" y="827"/>
                            <a:ext cx="23" cy="16"/>
                          </a:xfrm>
                          <a:prstGeom prst="rect">
                            <a:avLst/>
                          </a:prstGeom>
                          <a:noFill/>
                          <a:extLst>
                            <a:ext uri="{909E8E84-426E-40DD-AFC4-6F175D3DCCD1}">
                              <a14:hiddenFill xmlns:a14="http://schemas.microsoft.com/office/drawing/2010/main">
                                <a:solidFill>
                                  <a:srgbClr val="FFFFFF"/>
                                </a:solidFill>
                              </a14:hiddenFill>
                            </a:ext>
                          </a:extLst>
                        </pic:spPr>
                      </pic:pic>
                      <wps:wsp>
                        <wps:cNvPr id="384" name="Freeform 2090"/>
                        <wps:cNvSpPr>
                          <a:spLocks/>
                        </wps:cNvSpPr>
                        <wps:spPr bwMode="auto">
                          <a:xfrm>
                            <a:off x="1683" y="820"/>
                            <a:ext cx="23" cy="23"/>
                          </a:xfrm>
                          <a:custGeom>
                            <a:avLst/>
                            <a:gdLst>
                              <a:gd name="T0" fmla="*/ 23 w 23"/>
                              <a:gd name="T1" fmla="*/ 7 h 23"/>
                              <a:gd name="T2" fmla="*/ 8 w 23"/>
                              <a:gd name="T3" fmla="*/ 0 h 23"/>
                              <a:gd name="T4" fmla="*/ 0 w 23"/>
                              <a:gd name="T5" fmla="*/ 7 h 23"/>
                              <a:gd name="T6" fmla="*/ 0 w 23"/>
                              <a:gd name="T7" fmla="*/ 23 h 23"/>
                              <a:gd name="T8" fmla="*/ 23 w 23"/>
                              <a:gd name="T9" fmla="*/ 7 h 23"/>
                            </a:gdLst>
                            <a:ahLst/>
                            <a:cxnLst>
                              <a:cxn ang="0">
                                <a:pos x="T0" y="T1"/>
                              </a:cxn>
                              <a:cxn ang="0">
                                <a:pos x="T2" y="T3"/>
                              </a:cxn>
                              <a:cxn ang="0">
                                <a:pos x="T4" y="T5"/>
                              </a:cxn>
                              <a:cxn ang="0">
                                <a:pos x="T6" y="T7"/>
                              </a:cxn>
                              <a:cxn ang="0">
                                <a:pos x="T8" y="T9"/>
                              </a:cxn>
                            </a:cxnLst>
                            <a:rect l="0" t="0" r="r" b="b"/>
                            <a:pathLst>
                              <a:path w="23" h="23">
                                <a:moveTo>
                                  <a:pt x="23" y="7"/>
                                </a:moveTo>
                                <a:lnTo>
                                  <a:pt x="8" y="0"/>
                                </a:lnTo>
                                <a:lnTo>
                                  <a:pt x="0" y="7"/>
                                </a:lnTo>
                                <a:lnTo>
                                  <a:pt x="0" y="23"/>
                                </a:lnTo>
                                <a:lnTo>
                                  <a:pt x="23" y="7"/>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2091"/>
                        <wps:cNvSpPr>
                          <a:spLocks/>
                        </wps:cNvSpPr>
                        <wps:spPr bwMode="auto">
                          <a:xfrm>
                            <a:off x="1668" y="918"/>
                            <a:ext cx="30" cy="16"/>
                          </a:xfrm>
                          <a:custGeom>
                            <a:avLst/>
                            <a:gdLst>
                              <a:gd name="T0" fmla="*/ 23 w 30"/>
                              <a:gd name="T1" fmla="*/ 0 h 16"/>
                              <a:gd name="T2" fmla="*/ 0 w 30"/>
                              <a:gd name="T3" fmla="*/ 0 h 16"/>
                              <a:gd name="T4" fmla="*/ 7 w 30"/>
                              <a:gd name="T5" fmla="*/ 16 h 16"/>
                              <a:gd name="T6" fmla="*/ 30 w 30"/>
                              <a:gd name="T7" fmla="*/ 8 h 16"/>
                              <a:gd name="T8" fmla="*/ 23 w 30"/>
                              <a:gd name="T9" fmla="*/ 0 h 16"/>
                            </a:gdLst>
                            <a:ahLst/>
                            <a:cxnLst>
                              <a:cxn ang="0">
                                <a:pos x="T0" y="T1"/>
                              </a:cxn>
                              <a:cxn ang="0">
                                <a:pos x="T2" y="T3"/>
                              </a:cxn>
                              <a:cxn ang="0">
                                <a:pos x="T4" y="T5"/>
                              </a:cxn>
                              <a:cxn ang="0">
                                <a:pos x="T6" y="T7"/>
                              </a:cxn>
                              <a:cxn ang="0">
                                <a:pos x="T8" y="T9"/>
                              </a:cxn>
                            </a:cxnLst>
                            <a:rect l="0" t="0" r="r" b="b"/>
                            <a:pathLst>
                              <a:path w="30" h="16">
                                <a:moveTo>
                                  <a:pt x="23" y="0"/>
                                </a:moveTo>
                                <a:lnTo>
                                  <a:pt x="0" y="0"/>
                                </a:lnTo>
                                <a:lnTo>
                                  <a:pt x="7" y="16"/>
                                </a:lnTo>
                                <a:lnTo>
                                  <a:pt x="30" y="8"/>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386" name="Picture 209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698" y="850"/>
                            <a:ext cx="16"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 name="Picture 209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698" y="850"/>
                            <a:ext cx="16" cy="15"/>
                          </a:xfrm>
                          <a:prstGeom prst="rect">
                            <a:avLst/>
                          </a:prstGeom>
                          <a:noFill/>
                          <a:extLst>
                            <a:ext uri="{909E8E84-426E-40DD-AFC4-6F175D3DCCD1}">
                              <a14:hiddenFill xmlns:a14="http://schemas.microsoft.com/office/drawing/2010/main">
                                <a:solidFill>
                                  <a:srgbClr val="FFFFFF"/>
                                </a:solidFill>
                              </a14:hiddenFill>
                            </a:ext>
                          </a:extLst>
                        </pic:spPr>
                      </pic:pic>
                      <wps:wsp>
                        <wps:cNvPr id="388" name="Freeform 2094"/>
                        <wps:cNvSpPr>
                          <a:spLocks/>
                        </wps:cNvSpPr>
                        <wps:spPr bwMode="auto">
                          <a:xfrm>
                            <a:off x="1691" y="850"/>
                            <a:ext cx="23" cy="15"/>
                          </a:xfrm>
                          <a:custGeom>
                            <a:avLst/>
                            <a:gdLst>
                              <a:gd name="T0" fmla="*/ 15 w 23"/>
                              <a:gd name="T1" fmla="*/ 0 h 15"/>
                              <a:gd name="T2" fmla="*/ 7 w 23"/>
                              <a:gd name="T3" fmla="*/ 0 h 15"/>
                              <a:gd name="T4" fmla="*/ 0 w 23"/>
                              <a:gd name="T5" fmla="*/ 15 h 15"/>
                              <a:gd name="T6" fmla="*/ 23 w 23"/>
                              <a:gd name="T7" fmla="*/ 15 h 15"/>
                              <a:gd name="T8" fmla="*/ 15 w 23"/>
                              <a:gd name="T9" fmla="*/ 0 h 15"/>
                            </a:gdLst>
                            <a:ahLst/>
                            <a:cxnLst>
                              <a:cxn ang="0">
                                <a:pos x="T0" y="T1"/>
                              </a:cxn>
                              <a:cxn ang="0">
                                <a:pos x="T2" y="T3"/>
                              </a:cxn>
                              <a:cxn ang="0">
                                <a:pos x="T4" y="T5"/>
                              </a:cxn>
                              <a:cxn ang="0">
                                <a:pos x="T6" y="T7"/>
                              </a:cxn>
                              <a:cxn ang="0">
                                <a:pos x="T8" y="T9"/>
                              </a:cxn>
                            </a:cxnLst>
                            <a:rect l="0" t="0" r="r" b="b"/>
                            <a:pathLst>
                              <a:path w="23" h="15">
                                <a:moveTo>
                                  <a:pt x="15" y="0"/>
                                </a:moveTo>
                                <a:lnTo>
                                  <a:pt x="7" y="0"/>
                                </a:lnTo>
                                <a:lnTo>
                                  <a:pt x="0" y="15"/>
                                </a:lnTo>
                                <a:lnTo>
                                  <a:pt x="23" y="15"/>
                                </a:lnTo>
                                <a:lnTo>
                                  <a:pt x="15"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9" name="Picture 209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1645" y="979"/>
                            <a:ext cx="38"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 name="Picture 209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1645" y="979"/>
                            <a:ext cx="38" cy="23"/>
                          </a:xfrm>
                          <a:prstGeom prst="rect">
                            <a:avLst/>
                          </a:prstGeom>
                          <a:noFill/>
                          <a:extLst>
                            <a:ext uri="{909E8E84-426E-40DD-AFC4-6F175D3DCCD1}">
                              <a14:hiddenFill xmlns:a14="http://schemas.microsoft.com/office/drawing/2010/main">
                                <a:solidFill>
                                  <a:srgbClr val="FFFFFF"/>
                                </a:solidFill>
                              </a14:hiddenFill>
                            </a:ext>
                          </a:extLst>
                        </pic:spPr>
                      </pic:pic>
                      <wps:wsp>
                        <wps:cNvPr id="391" name="Freeform 2097"/>
                        <wps:cNvSpPr>
                          <a:spLocks/>
                        </wps:cNvSpPr>
                        <wps:spPr bwMode="auto">
                          <a:xfrm>
                            <a:off x="1645" y="979"/>
                            <a:ext cx="38" cy="23"/>
                          </a:xfrm>
                          <a:custGeom>
                            <a:avLst/>
                            <a:gdLst>
                              <a:gd name="T0" fmla="*/ 23 w 38"/>
                              <a:gd name="T1" fmla="*/ 0 h 23"/>
                              <a:gd name="T2" fmla="*/ 0 w 38"/>
                              <a:gd name="T3" fmla="*/ 0 h 23"/>
                              <a:gd name="T4" fmla="*/ 15 w 38"/>
                              <a:gd name="T5" fmla="*/ 23 h 23"/>
                              <a:gd name="T6" fmla="*/ 38 w 38"/>
                              <a:gd name="T7" fmla="*/ 8 h 23"/>
                              <a:gd name="T8" fmla="*/ 23 w 38"/>
                              <a:gd name="T9" fmla="*/ 0 h 23"/>
                            </a:gdLst>
                            <a:ahLst/>
                            <a:cxnLst>
                              <a:cxn ang="0">
                                <a:pos x="T0" y="T1"/>
                              </a:cxn>
                              <a:cxn ang="0">
                                <a:pos x="T2" y="T3"/>
                              </a:cxn>
                              <a:cxn ang="0">
                                <a:pos x="T4" y="T5"/>
                              </a:cxn>
                              <a:cxn ang="0">
                                <a:pos x="T6" y="T7"/>
                              </a:cxn>
                              <a:cxn ang="0">
                                <a:pos x="T8" y="T9"/>
                              </a:cxn>
                            </a:cxnLst>
                            <a:rect l="0" t="0" r="r" b="b"/>
                            <a:pathLst>
                              <a:path w="38" h="23">
                                <a:moveTo>
                                  <a:pt x="23" y="0"/>
                                </a:moveTo>
                                <a:lnTo>
                                  <a:pt x="0" y="0"/>
                                </a:lnTo>
                                <a:lnTo>
                                  <a:pt x="15" y="23"/>
                                </a:lnTo>
                                <a:lnTo>
                                  <a:pt x="38" y="8"/>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Rectangle 2098"/>
                        <wps:cNvSpPr>
                          <a:spLocks noChangeArrowheads="1"/>
                        </wps:cNvSpPr>
                        <wps:spPr bwMode="auto">
                          <a:xfrm>
                            <a:off x="1652" y="820"/>
                            <a:ext cx="23" cy="7"/>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Freeform 2099"/>
                        <wps:cNvSpPr>
                          <a:spLocks/>
                        </wps:cNvSpPr>
                        <wps:spPr bwMode="auto">
                          <a:xfrm>
                            <a:off x="1652" y="812"/>
                            <a:ext cx="23" cy="15"/>
                          </a:xfrm>
                          <a:custGeom>
                            <a:avLst/>
                            <a:gdLst>
                              <a:gd name="T0" fmla="*/ 23 w 23"/>
                              <a:gd name="T1" fmla="*/ 0 h 15"/>
                              <a:gd name="T2" fmla="*/ 0 w 23"/>
                              <a:gd name="T3" fmla="*/ 8 h 15"/>
                              <a:gd name="T4" fmla="*/ 0 w 23"/>
                              <a:gd name="T5" fmla="*/ 15 h 15"/>
                              <a:gd name="T6" fmla="*/ 23 w 23"/>
                              <a:gd name="T7" fmla="*/ 8 h 15"/>
                              <a:gd name="T8" fmla="*/ 23 w 23"/>
                              <a:gd name="T9" fmla="*/ 0 h 15"/>
                            </a:gdLst>
                            <a:ahLst/>
                            <a:cxnLst>
                              <a:cxn ang="0">
                                <a:pos x="T0" y="T1"/>
                              </a:cxn>
                              <a:cxn ang="0">
                                <a:pos x="T2" y="T3"/>
                              </a:cxn>
                              <a:cxn ang="0">
                                <a:pos x="T4" y="T5"/>
                              </a:cxn>
                              <a:cxn ang="0">
                                <a:pos x="T6" y="T7"/>
                              </a:cxn>
                              <a:cxn ang="0">
                                <a:pos x="T8" y="T9"/>
                              </a:cxn>
                            </a:cxnLst>
                            <a:rect l="0" t="0" r="r" b="b"/>
                            <a:pathLst>
                              <a:path w="23" h="15">
                                <a:moveTo>
                                  <a:pt x="23" y="0"/>
                                </a:moveTo>
                                <a:lnTo>
                                  <a:pt x="0" y="8"/>
                                </a:lnTo>
                                <a:lnTo>
                                  <a:pt x="0" y="15"/>
                                </a:lnTo>
                                <a:lnTo>
                                  <a:pt x="23" y="8"/>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4" name="Picture 21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29" y="934"/>
                            <a:ext cx="31"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 name="Picture 210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629" y="934"/>
                            <a:ext cx="31" cy="15"/>
                          </a:xfrm>
                          <a:prstGeom prst="rect">
                            <a:avLst/>
                          </a:prstGeom>
                          <a:noFill/>
                          <a:extLst>
                            <a:ext uri="{909E8E84-426E-40DD-AFC4-6F175D3DCCD1}">
                              <a14:hiddenFill xmlns:a14="http://schemas.microsoft.com/office/drawing/2010/main">
                                <a:solidFill>
                                  <a:srgbClr val="FFFFFF"/>
                                </a:solidFill>
                              </a14:hiddenFill>
                            </a:ext>
                          </a:extLst>
                        </pic:spPr>
                      </pic:pic>
                      <wps:wsp>
                        <wps:cNvPr id="396" name="Freeform 2102"/>
                        <wps:cNvSpPr>
                          <a:spLocks/>
                        </wps:cNvSpPr>
                        <wps:spPr bwMode="auto">
                          <a:xfrm>
                            <a:off x="1629" y="926"/>
                            <a:ext cx="31" cy="23"/>
                          </a:xfrm>
                          <a:custGeom>
                            <a:avLst/>
                            <a:gdLst>
                              <a:gd name="T0" fmla="*/ 16 w 31"/>
                              <a:gd name="T1" fmla="*/ 0 h 23"/>
                              <a:gd name="T2" fmla="*/ 8 w 31"/>
                              <a:gd name="T3" fmla="*/ 8 h 23"/>
                              <a:gd name="T4" fmla="*/ 0 w 31"/>
                              <a:gd name="T5" fmla="*/ 15 h 23"/>
                              <a:gd name="T6" fmla="*/ 23 w 31"/>
                              <a:gd name="T7" fmla="*/ 23 h 23"/>
                              <a:gd name="T8" fmla="*/ 31 w 31"/>
                              <a:gd name="T9" fmla="*/ 8 h 23"/>
                              <a:gd name="T10" fmla="*/ 16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16" y="0"/>
                                </a:moveTo>
                                <a:lnTo>
                                  <a:pt x="8" y="8"/>
                                </a:lnTo>
                                <a:lnTo>
                                  <a:pt x="0" y="15"/>
                                </a:lnTo>
                                <a:lnTo>
                                  <a:pt x="23" y="23"/>
                                </a:lnTo>
                                <a:lnTo>
                                  <a:pt x="31" y="8"/>
                                </a:lnTo>
                                <a:lnTo>
                                  <a:pt x="16"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2103"/>
                        <wps:cNvSpPr>
                          <a:spLocks/>
                        </wps:cNvSpPr>
                        <wps:spPr bwMode="auto">
                          <a:xfrm>
                            <a:off x="1660" y="744"/>
                            <a:ext cx="31" cy="23"/>
                          </a:xfrm>
                          <a:custGeom>
                            <a:avLst/>
                            <a:gdLst>
                              <a:gd name="T0" fmla="*/ 23 w 31"/>
                              <a:gd name="T1" fmla="*/ 0 h 23"/>
                              <a:gd name="T2" fmla="*/ 8 w 31"/>
                              <a:gd name="T3" fmla="*/ 0 h 23"/>
                              <a:gd name="T4" fmla="*/ 0 w 31"/>
                              <a:gd name="T5" fmla="*/ 15 h 23"/>
                              <a:gd name="T6" fmla="*/ 23 w 31"/>
                              <a:gd name="T7" fmla="*/ 23 h 23"/>
                              <a:gd name="T8" fmla="*/ 31 w 31"/>
                              <a:gd name="T9" fmla="*/ 15 h 23"/>
                              <a:gd name="T10" fmla="*/ 23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23" y="0"/>
                                </a:moveTo>
                                <a:lnTo>
                                  <a:pt x="8" y="0"/>
                                </a:lnTo>
                                <a:lnTo>
                                  <a:pt x="0" y="15"/>
                                </a:lnTo>
                                <a:lnTo>
                                  <a:pt x="23" y="23"/>
                                </a:lnTo>
                                <a:lnTo>
                                  <a:pt x="31" y="15"/>
                                </a:lnTo>
                                <a:lnTo>
                                  <a:pt x="23"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398" name="Picture 210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1622" y="987"/>
                            <a:ext cx="23" cy="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 name="Picture 210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1622" y="987"/>
                            <a:ext cx="23" cy="23"/>
                          </a:xfrm>
                          <a:prstGeom prst="rect">
                            <a:avLst/>
                          </a:prstGeom>
                          <a:noFill/>
                          <a:extLst>
                            <a:ext uri="{909E8E84-426E-40DD-AFC4-6F175D3DCCD1}">
                              <a14:hiddenFill xmlns:a14="http://schemas.microsoft.com/office/drawing/2010/main">
                                <a:solidFill>
                                  <a:srgbClr val="FFFFFF"/>
                                </a:solidFill>
                              </a14:hiddenFill>
                            </a:ext>
                          </a:extLst>
                        </pic:spPr>
                      </pic:pic>
                      <wps:wsp>
                        <wps:cNvPr id="400" name="Freeform 2106"/>
                        <wps:cNvSpPr>
                          <a:spLocks/>
                        </wps:cNvSpPr>
                        <wps:spPr bwMode="auto">
                          <a:xfrm>
                            <a:off x="1614" y="987"/>
                            <a:ext cx="31" cy="23"/>
                          </a:xfrm>
                          <a:custGeom>
                            <a:avLst/>
                            <a:gdLst>
                              <a:gd name="T0" fmla="*/ 8 w 31"/>
                              <a:gd name="T1" fmla="*/ 0 h 23"/>
                              <a:gd name="T2" fmla="*/ 0 w 31"/>
                              <a:gd name="T3" fmla="*/ 23 h 23"/>
                              <a:gd name="T4" fmla="*/ 23 w 31"/>
                              <a:gd name="T5" fmla="*/ 15 h 23"/>
                              <a:gd name="T6" fmla="*/ 31 w 31"/>
                              <a:gd name="T7" fmla="*/ 7 h 23"/>
                              <a:gd name="T8" fmla="*/ 23 w 31"/>
                              <a:gd name="T9" fmla="*/ 0 h 23"/>
                              <a:gd name="T10" fmla="*/ 8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8" y="0"/>
                                </a:moveTo>
                                <a:lnTo>
                                  <a:pt x="0" y="23"/>
                                </a:lnTo>
                                <a:lnTo>
                                  <a:pt x="23" y="15"/>
                                </a:lnTo>
                                <a:lnTo>
                                  <a:pt x="31" y="7"/>
                                </a:lnTo>
                                <a:lnTo>
                                  <a:pt x="23" y="0"/>
                                </a:lnTo>
                                <a:lnTo>
                                  <a:pt x="8"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2107"/>
                        <wps:cNvSpPr>
                          <a:spLocks noChangeArrowheads="1"/>
                        </wps:cNvSpPr>
                        <wps:spPr bwMode="auto">
                          <a:xfrm>
                            <a:off x="1591" y="949"/>
                            <a:ext cx="23" cy="1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Freeform 2108"/>
                        <wps:cNvSpPr>
                          <a:spLocks/>
                        </wps:cNvSpPr>
                        <wps:spPr bwMode="auto">
                          <a:xfrm>
                            <a:off x="1591" y="941"/>
                            <a:ext cx="23" cy="23"/>
                          </a:xfrm>
                          <a:custGeom>
                            <a:avLst/>
                            <a:gdLst>
                              <a:gd name="T0" fmla="*/ 23 w 23"/>
                              <a:gd name="T1" fmla="*/ 0 h 23"/>
                              <a:gd name="T2" fmla="*/ 0 w 23"/>
                              <a:gd name="T3" fmla="*/ 8 h 23"/>
                              <a:gd name="T4" fmla="*/ 0 w 23"/>
                              <a:gd name="T5" fmla="*/ 23 h 23"/>
                              <a:gd name="T6" fmla="*/ 23 w 23"/>
                              <a:gd name="T7" fmla="*/ 23 h 23"/>
                              <a:gd name="T8" fmla="*/ 23 w 23"/>
                              <a:gd name="T9" fmla="*/ 0 h 23"/>
                            </a:gdLst>
                            <a:ahLst/>
                            <a:cxnLst>
                              <a:cxn ang="0">
                                <a:pos x="T0" y="T1"/>
                              </a:cxn>
                              <a:cxn ang="0">
                                <a:pos x="T2" y="T3"/>
                              </a:cxn>
                              <a:cxn ang="0">
                                <a:pos x="T4" y="T5"/>
                              </a:cxn>
                              <a:cxn ang="0">
                                <a:pos x="T6" y="T7"/>
                              </a:cxn>
                              <a:cxn ang="0">
                                <a:pos x="T8" y="T9"/>
                              </a:cxn>
                            </a:cxnLst>
                            <a:rect l="0" t="0" r="r" b="b"/>
                            <a:pathLst>
                              <a:path w="23" h="23">
                                <a:moveTo>
                                  <a:pt x="23" y="0"/>
                                </a:moveTo>
                                <a:lnTo>
                                  <a:pt x="0" y="8"/>
                                </a:lnTo>
                                <a:lnTo>
                                  <a:pt x="0" y="23"/>
                                </a:lnTo>
                                <a:lnTo>
                                  <a:pt x="23" y="23"/>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403" name="Picture 210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000760" y="636270"/>
                          <a:ext cx="19050"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 name="Picture 211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1000760" y="636270"/>
                          <a:ext cx="19050" cy="9525"/>
                        </a:xfrm>
                        <a:prstGeom prst="rect">
                          <a:avLst/>
                        </a:prstGeom>
                        <a:noFill/>
                        <a:extLst>
                          <a:ext uri="{909E8E84-426E-40DD-AFC4-6F175D3DCCD1}">
                            <a14:hiddenFill xmlns:a14="http://schemas.microsoft.com/office/drawing/2010/main">
                              <a:solidFill>
                                <a:srgbClr val="FFFFFF"/>
                              </a:solidFill>
                            </a14:hiddenFill>
                          </a:ext>
                        </a:extLst>
                      </pic:spPr>
                    </pic:pic>
                    <wps:wsp>
                      <wps:cNvPr id="405" name="Freeform 2111"/>
                      <wps:cNvSpPr>
                        <a:spLocks/>
                      </wps:cNvSpPr>
                      <wps:spPr bwMode="auto">
                        <a:xfrm>
                          <a:off x="1000760" y="631190"/>
                          <a:ext cx="19050" cy="14605"/>
                        </a:xfrm>
                        <a:custGeom>
                          <a:avLst/>
                          <a:gdLst>
                            <a:gd name="T0" fmla="*/ 23 w 30"/>
                            <a:gd name="T1" fmla="*/ 0 h 23"/>
                            <a:gd name="T2" fmla="*/ 0 w 30"/>
                            <a:gd name="T3" fmla="*/ 8 h 23"/>
                            <a:gd name="T4" fmla="*/ 15 w 30"/>
                            <a:gd name="T5" fmla="*/ 23 h 23"/>
                            <a:gd name="T6" fmla="*/ 30 w 30"/>
                            <a:gd name="T7" fmla="*/ 16 h 23"/>
                            <a:gd name="T8" fmla="*/ 23 w 30"/>
                            <a:gd name="T9" fmla="*/ 0 h 23"/>
                          </a:gdLst>
                          <a:ahLst/>
                          <a:cxnLst>
                            <a:cxn ang="0">
                              <a:pos x="T0" y="T1"/>
                            </a:cxn>
                            <a:cxn ang="0">
                              <a:pos x="T2" y="T3"/>
                            </a:cxn>
                            <a:cxn ang="0">
                              <a:pos x="T4" y="T5"/>
                            </a:cxn>
                            <a:cxn ang="0">
                              <a:pos x="T6" y="T7"/>
                            </a:cxn>
                            <a:cxn ang="0">
                              <a:pos x="T8" y="T9"/>
                            </a:cxn>
                          </a:cxnLst>
                          <a:rect l="0" t="0" r="r" b="b"/>
                          <a:pathLst>
                            <a:path w="30" h="23">
                              <a:moveTo>
                                <a:pt x="23" y="0"/>
                              </a:moveTo>
                              <a:lnTo>
                                <a:pt x="0" y="8"/>
                              </a:lnTo>
                              <a:lnTo>
                                <a:pt x="15" y="23"/>
                              </a:lnTo>
                              <a:lnTo>
                                <a:pt x="30" y="16"/>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6" name="Picture 211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1024890" y="472440"/>
                          <a:ext cx="19685" cy="14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 name="Picture 211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1024890" y="472440"/>
                          <a:ext cx="19685" cy="14605"/>
                        </a:xfrm>
                        <a:prstGeom prst="rect">
                          <a:avLst/>
                        </a:prstGeom>
                        <a:noFill/>
                        <a:extLst>
                          <a:ext uri="{909E8E84-426E-40DD-AFC4-6F175D3DCCD1}">
                            <a14:hiddenFill xmlns:a14="http://schemas.microsoft.com/office/drawing/2010/main">
                              <a:solidFill>
                                <a:srgbClr val="FFFFFF"/>
                              </a:solidFill>
                            </a14:hiddenFill>
                          </a:ext>
                        </a:extLst>
                      </pic:spPr>
                    </pic:pic>
                    <wps:wsp>
                      <wps:cNvPr id="408" name="Freeform 2114"/>
                      <wps:cNvSpPr>
                        <a:spLocks/>
                      </wps:cNvSpPr>
                      <wps:spPr bwMode="auto">
                        <a:xfrm>
                          <a:off x="1024890" y="472440"/>
                          <a:ext cx="19685" cy="14605"/>
                        </a:xfrm>
                        <a:custGeom>
                          <a:avLst/>
                          <a:gdLst>
                            <a:gd name="T0" fmla="*/ 23 w 31"/>
                            <a:gd name="T1" fmla="*/ 0 h 23"/>
                            <a:gd name="T2" fmla="*/ 8 w 31"/>
                            <a:gd name="T3" fmla="*/ 0 h 23"/>
                            <a:gd name="T4" fmla="*/ 0 w 31"/>
                            <a:gd name="T5" fmla="*/ 15 h 23"/>
                            <a:gd name="T6" fmla="*/ 15 w 31"/>
                            <a:gd name="T7" fmla="*/ 23 h 23"/>
                            <a:gd name="T8" fmla="*/ 31 w 31"/>
                            <a:gd name="T9" fmla="*/ 15 h 23"/>
                            <a:gd name="T10" fmla="*/ 23 w 31"/>
                            <a:gd name="T11" fmla="*/ 0 h 23"/>
                          </a:gdLst>
                          <a:ahLst/>
                          <a:cxnLst>
                            <a:cxn ang="0">
                              <a:pos x="T0" y="T1"/>
                            </a:cxn>
                            <a:cxn ang="0">
                              <a:pos x="T2" y="T3"/>
                            </a:cxn>
                            <a:cxn ang="0">
                              <a:pos x="T4" y="T5"/>
                            </a:cxn>
                            <a:cxn ang="0">
                              <a:pos x="T6" y="T7"/>
                            </a:cxn>
                            <a:cxn ang="0">
                              <a:pos x="T8" y="T9"/>
                            </a:cxn>
                            <a:cxn ang="0">
                              <a:pos x="T10" y="T11"/>
                            </a:cxn>
                          </a:cxnLst>
                          <a:rect l="0" t="0" r="r" b="b"/>
                          <a:pathLst>
                            <a:path w="31" h="23">
                              <a:moveTo>
                                <a:pt x="23" y="0"/>
                              </a:moveTo>
                              <a:lnTo>
                                <a:pt x="8" y="0"/>
                              </a:lnTo>
                              <a:lnTo>
                                <a:pt x="0" y="15"/>
                              </a:lnTo>
                              <a:lnTo>
                                <a:pt x="15" y="23"/>
                              </a:lnTo>
                              <a:lnTo>
                                <a:pt x="31" y="15"/>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9" name="Picture 211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991235" y="607060"/>
                          <a:ext cx="13970" cy="101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 name="Picture 211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991235" y="607060"/>
                          <a:ext cx="13970" cy="10160"/>
                        </a:xfrm>
                        <a:prstGeom prst="rect">
                          <a:avLst/>
                        </a:prstGeom>
                        <a:noFill/>
                        <a:extLst>
                          <a:ext uri="{909E8E84-426E-40DD-AFC4-6F175D3DCCD1}">
                            <a14:hiddenFill xmlns:a14="http://schemas.microsoft.com/office/drawing/2010/main">
                              <a:solidFill>
                                <a:srgbClr val="FFFFFF"/>
                              </a:solidFill>
                            </a14:hiddenFill>
                          </a:ext>
                        </a:extLst>
                      </pic:spPr>
                    </pic:pic>
                    <wps:wsp>
                      <wps:cNvPr id="411" name="Freeform 2117"/>
                      <wps:cNvSpPr>
                        <a:spLocks/>
                      </wps:cNvSpPr>
                      <wps:spPr bwMode="auto">
                        <a:xfrm>
                          <a:off x="991235" y="607060"/>
                          <a:ext cx="19050" cy="10160"/>
                        </a:xfrm>
                        <a:custGeom>
                          <a:avLst/>
                          <a:gdLst>
                            <a:gd name="T0" fmla="*/ 7 w 30"/>
                            <a:gd name="T1" fmla="*/ 0 h 16"/>
                            <a:gd name="T2" fmla="*/ 0 w 30"/>
                            <a:gd name="T3" fmla="*/ 0 h 16"/>
                            <a:gd name="T4" fmla="*/ 0 w 30"/>
                            <a:gd name="T5" fmla="*/ 8 h 16"/>
                            <a:gd name="T6" fmla="*/ 15 w 30"/>
                            <a:gd name="T7" fmla="*/ 16 h 16"/>
                            <a:gd name="T8" fmla="*/ 30 w 30"/>
                            <a:gd name="T9" fmla="*/ 16 h 16"/>
                            <a:gd name="T10" fmla="*/ 7 w 30"/>
                            <a:gd name="T11" fmla="*/ 0 h 16"/>
                          </a:gdLst>
                          <a:ahLst/>
                          <a:cxnLst>
                            <a:cxn ang="0">
                              <a:pos x="T0" y="T1"/>
                            </a:cxn>
                            <a:cxn ang="0">
                              <a:pos x="T2" y="T3"/>
                            </a:cxn>
                            <a:cxn ang="0">
                              <a:pos x="T4" y="T5"/>
                            </a:cxn>
                            <a:cxn ang="0">
                              <a:pos x="T6" y="T7"/>
                            </a:cxn>
                            <a:cxn ang="0">
                              <a:pos x="T8" y="T9"/>
                            </a:cxn>
                            <a:cxn ang="0">
                              <a:pos x="T10" y="T11"/>
                            </a:cxn>
                          </a:cxnLst>
                          <a:rect l="0" t="0" r="r" b="b"/>
                          <a:pathLst>
                            <a:path w="30" h="16">
                              <a:moveTo>
                                <a:pt x="7" y="0"/>
                              </a:moveTo>
                              <a:lnTo>
                                <a:pt x="0" y="0"/>
                              </a:lnTo>
                              <a:lnTo>
                                <a:pt x="0" y="8"/>
                              </a:lnTo>
                              <a:lnTo>
                                <a:pt x="15" y="16"/>
                              </a:lnTo>
                              <a:lnTo>
                                <a:pt x="30" y="16"/>
                              </a:lnTo>
                              <a:lnTo>
                                <a:pt x="7"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2118"/>
                      <wps:cNvSpPr>
                        <a:spLocks noChangeArrowheads="1"/>
                      </wps:cNvSpPr>
                      <wps:spPr bwMode="auto">
                        <a:xfrm>
                          <a:off x="986155" y="621665"/>
                          <a:ext cx="14605" cy="952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2119"/>
                      <wps:cNvSpPr>
                        <a:spLocks noChangeArrowheads="1"/>
                      </wps:cNvSpPr>
                      <wps:spPr bwMode="auto">
                        <a:xfrm>
                          <a:off x="988695" y="624205"/>
                          <a:ext cx="9525" cy="4445"/>
                        </a:xfrm>
                        <a:prstGeom prst="rect">
                          <a:avLst/>
                        </a:prstGeom>
                        <a:noFill/>
                        <a:ln w="5080">
                          <a:solidFill>
                            <a:srgbClr val="802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2120"/>
                      <wps:cNvSpPr>
                        <a:spLocks/>
                      </wps:cNvSpPr>
                      <wps:spPr bwMode="auto">
                        <a:xfrm>
                          <a:off x="986155" y="491490"/>
                          <a:ext cx="19050" cy="9525"/>
                        </a:xfrm>
                        <a:custGeom>
                          <a:avLst/>
                          <a:gdLst>
                            <a:gd name="T0" fmla="*/ 30 w 30"/>
                            <a:gd name="T1" fmla="*/ 0 h 15"/>
                            <a:gd name="T2" fmla="*/ 0 w 30"/>
                            <a:gd name="T3" fmla="*/ 0 h 15"/>
                            <a:gd name="T4" fmla="*/ 8 w 30"/>
                            <a:gd name="T5" fmla="*/ 15 h 15"/>
                            <a:gd name="T6" fmla="*/ 30 w 30"/>
                            <a:gd name="T7" fmla="*/ 15 h 15"/>
                            <a:gd name="T8" fmla="*/ 30 w 30"/>
                            <a:gd name="T9" fmla="*/ 0 h 15"/>
                          </a:gdLst>
                          <a:ahLst/>
                          <a:cxnLst>
                            <a:cxn ang="0">
                              <a:pos x="T0" y="T1"/>
                            </a:cxn>
                            <a:cxn ang="0">
                              <a:pos x="T2" y="T3"/>
                            </a:cxn>
                            <a:cxn ang="0">
                              <a:pos x="T4" y="T5"/>
                            </a:cxn>
                            <a:cxn ang="0">
                              <a:pos x="T6" y="T7"/>
                            </a:cxn>
                            <a:cxn ang="0">
                              <a:pos x="T8" y="T9"/>
                            </a:cxn>
                          </a:cxnLst>
                          <a:rect l="0" t="0" r="r" b="b"/>
                          <a:pathLst>
                            <a:path w="30" h="15">
                              <a:moveTo>
                                <a:pt x="30" y="0"/>
                              </a:moveTo>
                              <a:lnTo>
                                <a:pt x="0" y="0"/>
                              </a:lnTo>
                              <a:lnTo>
                                <a:pt x="8" y="15"/>
                              </a:lnTo>
                              <a:lnTo>
                                <a:pt x="30" y="15"/>
                              </a:lnTo>
                              <a:lnTo>
                                <a:pt x="30" y="0"/>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pic:pic xmlns:pic="http://schemas.openxmlformats.org/drawingml/2006/picture">
                      <pic:nvPicPr>
                        <pic:cNvPr id="415" name="Picture 212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000760" y="472440"/>
                          <a:ext cx="14605"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 name="Picture 21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000760" y="472440"/>
                          <a:ext cx="14605" cy="9525"/>
                        </a:xfrm>
                        <a:prstGeom prst="rect">
                          <a:avLst/>
                        </a:prstGeom>
                        <a:noFill/>
                        <a:extLst>
                          <a:ext uri="{909E8E84-426E-40DD-AFC4-6F175D3DCCD1}">
                            <a14:hiddenFill xmlns:a14="http://schemas.microsoft.com/office/drawing/2010/main">
                              <a:solidFill>
                                <a:srgbClr val="FFFFFF"/>
                              </a:solidFill>
                            </a14:hiddenFill>
                          </a:ext>
                        </a:extLst>
                      </pic:spPr>
                    </pic:pic>
                    <wps:wsp>
                      <wps:cNvPr id="417" name="Freeform 2123"/>
                      <wps:cNvSpPr>
                        <a:spLocks/>
                      </wps:cNvSpPr>
                      <wps:spPr bwMode="auto">
                        <a:xfrm>
                          <a:off x="1000760" y="472440"/>
                          <a:ext cx="14605" cy="9525"/>
                        </a:xfrm>
                        <a:custGeom>
                          <a:avLst/>
                          <a:gdLst>
                            <a:gd name="T0" fmla="*/ 23 w 23"/>
                            <a:gd name="T1" fmla="*/ 0 h 15"/>
                            <a:gd name="T2" fmla="*/ 0 w 23"/>
                            <a:gd name="T3" fmla="*/ 0 h 15"/>
                            <a:gd name="T4" fmla="*/ 7 w 23"/>
                            <a:gd name="T5" fmla="*/ 15 h 15"/>
                            <a:gd name="T6" fmla="*/ 23 w 23"/>
                            <a:gd name="T7" fmla="*/ 15 h 15"/>
                            <a:gd name="T8" fmla="*/ 23 w 23"/>
                            <a:gd name="T9" fmla="*/ 0 h 15"/>
                          </a:gdLst>
                          <a:ahLst/>
                          <a:cxnLst>
                            <a:cxn ang="0">
                              <a:pos x="T0" y="T1"/>
                            </a:cxn>
                            <a:cxn ang="0">
                              <a:pos x="T2" y="T3"/>
                            </a:cxn>
                            <a:cxn ang="0">
                              <a:pos x="T4" y="T5"/>
                            </a:cxn>
                            <a:cxn ang="0">
                              <a:pos x="T6" y="T7"/>
                            </a:cxn>
                            <a:cxn ang="0">
                              <a:pos x="T8" y="T9"/>
                            </a:cxn>
                          </a:cxnLst>
                          <a:rect l="0" t="0" r="r" b="b"/>
                          <a:pathLst>
                            <a:path w="23" h="15">
                              <a:moveTo>
                                <a:pt x="23" y="0"/>
                              </a:moveTo>
                              <a:lnTo>
                                <a:pt x="0" y="0"/>
                              </a:lnTo>
                              <a:lnTo>
                                <a:pt x="7" y="15"/>
                              </a:lnTo>
                              <a:lnTo>
                                <a:pt x="23" y="15"/>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2124"/>
                      <wps:cNvSpPr>
                        <a:spLocks/>
                      </wps:cNvSpPr>
                      <wps:spPr bwMode="auto">
                        <a:xfrm>
                          <a:off x="1000760" y="501015"/>
                          <a:ext cx="14605" cy="14605"/>
                        </a:xfrm>
                        <a:custGeom>
                          <a:avLst/>
                          <a:gdLst>
                            <a:gd name="T0" fmla="*/ 23 w 23"/>
                            <a:gd name="T1" fmla="*/ 16 h 23"/>
                            <a:gd name="T2" fmla="*/ 7 w 23"/>
                            <a:gd name="T3" fmla="*/ 0 h 23"/>
                            <a:gd name="T4" fmla="*/ 0 w 23"/>
                            <a:gd name="T5" fmla="*/ 16 h 23"/>
                            <a:gd name="T6" fmla="*/ 15 w 23"/>
                            <a:gd name="T7" fmla="*/ 23 h 23"/>
                            <a:gd name="T8" fmla="*/ 23 w 23"/>
                            <a:gd name="T9" fmla="*/ 16 h 23"/>
                          </a:gdLst>
                          <a:ahLst/>
                          <a:cxnLst>
                            <a:cxn ang="0">
                              <a:pos x="T0" y="T1"/>
                            </a:cxn>
                            <a:cxn ang="0">
                              <a:pos x="T2" y="T3"/>
                            </a:cxn>
                            <a:cxn ang="0">
                              <a:pos x="T4" y="T5"/>
                            </a:cxn>
                            <a:cxn ang="0">
                              <a:pos x="T6" y="T7"/>
                            </a:cxn>
                            <a:cxn ang="0">
                              <a:pos x="T8" y="T9"/>
                            </a:cxn>
                          </a:cxnLst>
                          <a:rect l="0" t="0" r="r" b="b"/>
                          <a:pathLst>
                            <a:path w="23" h="23">
                              <a:moveTo>
                                <a:pt x="23" y="16"/>
                              </a:moveTo>
                              <a:lnTo>
                                <a:pt x="7" y="0"/>
                              </a:lnTo>
                              <a:lnTo>
                                <a:pt x="0" y="16"/>
                              </a:lnTo>
                              <a:lnTo>
                                <a:pt x="15" y="23"/>
                              </a:lnTo>
                              <a:lnTo>
                                <a:pt x="23" y="16"/>
                              </a:lnTo>
                              <a:close/>
                            </a:path>
                          </a:pathLst>
                        </a:custGeom>
                        <a:solidFill>
                          <a:srgbClr val="802600"/>
                        </a:solidFill>
                        <a:ln w="5080">
                          <a:solidFill>
                            <a:srgbClr val="802600"/>
                          </a:solidFill>
                          <a:round/>
                          <a:headEnd/>
                          <a:tailEnd/>
                        </a:ln>
                      </wps:spPr>
                      <wps:bodyPr rot="0" vert="horz" wrap="square" lIns="91440" tIns="45720" rIns="91440" bIns="45720" anchor="t" anchorCtr="0" upright="1">
                        <a:noAutofit/>
                      </wps:bodyPr>
                    </wps:wsp>
                    <wps:wsp>
                      <wps:cNvPr id="419" name="Rectangle 2125"/>
                      <wps:cNvSpPr>
                        <a:spLocks noChangeArrowheads="1"/>
                      </wps:cNvSpPr>
                      <wps:spPr bwMode="auto">
                        <a:xfrm>
                          <a:off x="1024890" y="511175"/>
                          <a:ext cx="14605" cy="9525"/>
                        </a:xfrm>
                        <a:prstGeom prst="rect">
                          <a:avLst/>
                        </a:prstGeom>
                        <a:solidFill>
                          <a:srgbClr val="802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Freeform 2126"/>
                      <wps:cNvSpPr>
                        <a:spLocks/>
                      </wps:cNvSpPr>
                      <wps:spPr bwMode="auto">
                        <a:xfrm>
                          <a:off x="1024890" y="511175"/>
                          <a:ext cx="14605" cy="9525"/>
                        </a:xfrm>
                        <a:custGeom>
                          <a:avLst/>
                          <a:gdLst>
                            <a:gd name="T0" fmla="*/ 23 w 23"/>
                            <a:gd name="T1" fmla="*/ 0 h 15"/>
                            <a:gd name="T2" fmla="*/ 0 w 23"/>
                            <a:gd name="T3" fmla="*/ 0 h 15"/>
                            <a:gd name="T4" fmla="*/ 0 w 23"/>
                            <a:gd name="T5" fmla="*/ 15 h 15"/>
                            <a:gd name="T6" fmla="*/ 15 w 23"/>
                            <a:gd name="T7" fmla="*/ 15 h 15"/>
                            <a:gd name="T8" fmla="*/ 23 w 23"/>
                            <a:gd name="T9" fmla="*/ 0 h 15"/>
                          </a:gdLst>
                          <a:ahLst/>
                          <a:cxnLst>
                            <a:cxn ang="0">
                              <a:pos x="T0" y="T1"/>
                            </a:cxn>
                            <a:cxn ang="0">
                              <a:pos x="T2" y="T3"/>
                            </a:cxn>
                            <a:cxn ang="0">
                              <a:pos x="T4" y="T5"/>
                            </a:cxn>
                            <a:cxn ang="0">
                              <a:pos x="T6" y="T7"/>
                            </a:cxn>
                            <a:cxn ang="0">
                              <a:pos x="T8" y="T9"/>
                            </a:cxn>
                          </a:cxnLst>
                          <a:rect l="0" t="0" r="r" b="b"/>
                          <a:pathLst>
                            <a:path w="23" h="15">
                              <a:moveTo>
                                <a:pt x="23" y="0"/>
                              </a:moveTo>
                              <a:lnTo>
                                <a:pt x="0" y="0"/>
                              </a:lnTo>
                              <a:lnTo>
                                <a:pt x="0" y="15"/>
                              </a:lnTo>
                              <a:lnTo>
                                <a:pt x="15" y="15"/>
                              </a:lnTo>
                              <a:lnTo>
                                <a:pt x="23" y="0"/>
                              </a:lnTo>
                              <a:close/>
                            </a:path>
                          </a:pathLst>
                        </a:custGeom>
                        <a:noFill/>
                        <a:ln w="5080">
                          <a:solidFill>
                            <a:srgbClr val="802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1" name="Picture 212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194310" y="9525"/>
                          <a:ext cx="1296670" cy="472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 name="Picture 212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194310" y="9525"/>
                          <a:ext cx="1296670" cy="472440"/>
                        </a:xfrm>
                        <a:prstGeom prst="rect">
                          <a:avLst/>
                        </a:prstGeom>
                        <a:noFill/>
                        <a:extLst>
                          <a:ext uri="{909E8E84-426E-40DD-AFC4-6F175D3DCCD1}">
                            <a14:hiddenFill xmlns:a14="http://schemas.microsoft.com/office/drawing/2010/main">
                              <a:solidFill>
                                <a:srgbClr val="FFFFFF"/>
                              </a:solidFill>
                            </a14:hiddenFill>
                          </a:ext>
                        </a:extLst>
                      </pic:spPr>
                    </pic:pic>
                    <wps:wsp>
                      <wps:cNvPr id="423" name="Freeform 2129"/>
                      <wps:cNvSpPr>
                        <a:spLocks/>
                      </wps:cNvSpPr>
                      <wps:spPr bwMode="auto">
                        <a:xfrm>
                          <a:off x="194310" y="9525"/>
                          <a:ext cx="1296670" cy="472440"/>
                        </a:xfrm>
                        <a:custGeom>
                          <a:avLst/>
                          <a:gdLst>
                            <a:gd name="T0" fmla="*/ 1935 w 2042"/>
                            <a:gd name="T1" fmla="*/ 714 h 744"/>
                            <a:gd name="T2" fmla="*/ 1851 w 2042"/>
                            <a:gd name="T3" fmla="*/ 698 h 744"/>
                            <a:gd name="T4" fmla="*/ 1790 w 2042"/>
                            <a:gd name="T5" fmla="*/ 676 h 744"/>
                            <a:gd name="T6" fmla="*/ 1706 w 2042"/>
                            <a:gd name="T7" fmla="*/ 623 h 744"/>
                            <a:gd name="T8" fmla="*/ 1629 w 2042"/>
                            <a:gd name="T9" fmla="*/ 562 h 744"/>
                            <a:gd name="T10" fmla="*/ 1507 w 2042"/>
                            <a:gd name="T11" fmla="*/ 478 h 744"/>
                            <a:gd name="T12" fmla="*/ 1385 w 2042"/>
                            <a:gd name="T13" fmla="*/ 402 h 744"/>
                            <a:gd name="T14" fmla="*/ 1285 w 2042"/>
                            <a:gd name="T15" fmla="*/ 357 h 744"/>
                            <a:gd name="T16" fmla="*/ 1071 w 2042"/>
                            <a:gd name="T17" fmla="*/ 311 h 744"/>
                            <a:gd name="T18" fmla="*/ 994 w 2042"/>
                            <a:gd name="T19" fmla="*/ 311 h 744"/>
                            <a:gd name="T20" fmla="*/ 910 w 2042"/>
                            <a:gd name="T21" fmla="*/ 327 h 744"/>
                            <a:gd name="T22" fmla="*/ 742 w 2042"/>
                            <a:gd name="T23" fmla="*/ 365 h 744"/>
                            <a:gd name="T24" fmla="*/ 688 w 2042"/>
                            <a:gd name="T25" fmla="*/ 387 h 744"/>
                            <a:gd name="T26" fmla="*/ 627 w 2042"/>
                            <a:gd name="T27" fmla="*/ 418 h 744"/>
                            <a:gd name="T28" fmla="*/ 497 w 2042"/>
                            <a:gd name="T29" fmla="*/ 509 h 744"/>
                            <a:gd name="T30" fmla="*/ 268 w 2042"/>
                            <a:gd name="T31" fmla="*/ 676 h 744"/>
                            <a:gd name="T32" fmla="*/ 222 w 2042"/>
                            <a:gd name="T33" fmla="*/ 706 h 744"/>
                            <a:gd name="T34" fmla="*/ 161 w 2042"/>
                            <a:gd name="T35" fmla="*/ 729 h 744"/>
                            <a:gd name="T36" fmla="*/ 107 w 2042"/>
                            <a:gd name="T37" fmla="*/ 744 h 744"/>
                            <a:gd name="T38" fmla="*/ 8 w 2042"/>
                            <a:gd name="T39" fmla="*/ 714 h 744"/>
                            <a:gd name="T40" fmla="*/ 0 w 2042"/>
                            <a:gd name="T41" fmla="*/ 661 h 744"/>
                            <a:gd name="T42" fmla="*/ 15 w 2042"/>
                            <a:gd name="T43" fmla="*/ 615 h 744"/>
                            <a:gd name="T44" fmla="*/ 76 w 2042"/>
                            <a:gd name="T45" fmla="*/ 509 h 744"/>
                            <a:gd name="T46" fmla="*/ 184 w 2042"/>
                            <a:gd name="T47" fmla="*/ 387 h 744"/>
                            <a:gd name="T48" fmla="*/ 306 w 2042"/>
                            <a:gd name="T49" fmla="*/ 289 h 744"/>
                            <a:gd name="T50" fmla="*/ 535 w 2042"/>
                            <a:gd name="T51" fmla="*/ 152 h 744"/>
                            <a:gd name="T52" fmla="*/ 765 w 2042"/>
                            <a:gd name="T53" fmla="*/ 31 h 744"/>
                            <a:gd name="T54" fmla="*/ 864 w 2042"/>
                            <a:gd name="T55" fmla="*/ 8 h 744"/>
                            <a:gd name="T56" fmla="*/ 964 w 2042"/>
                            <a:gd name="T57" fmla="*/ 0 h 744"/>
                            <a:gd name="T58" fmla="*/ 1063 w 2042"/>
                            <a:gd name="T59" fmla="*/ 0 h 744"/>
                            <a:gd name="T60" fmla="*/ 1155 w 2042"/>
                            <a:gd name="T61" fmla="*/ 15 h 744"/>
                            <a:gd name="T62" fmla="*/ 1277 w 2042"/>
                            <a:gd name="T63" fmla="*/ 31 h 744"/>
                            <a:gd name="T64" fmla="*/ 1362 w 2042"/>
                            <a:gd name="T65" fmla="*/ 53 h 744"/>
                            <a:gd name="T66" fmla="*/ 1484 w 2042"/>
                            <a:gd name="T67" fmla="*/ 114 h 744"/>
                            <a:gd name="T68" fmla="*/ 1713 w 2042"/>
                            <a:gd name="T69" fmla="*/ 251 h 744"/>
                            <a:gd name="T70" fmla="*/ 1874 w 2042"/>
                            <a:gd name="T71" fmla="*/ 349 h 744"/>
                            <a:gd name="T72" fmla="*/ 1997 w 2042"/>
                            <a:gd name="T73" fmla="*/ 486 h 744"/>
                            <a:gd name="T74" fmla="*/ 2027 w 2042"/>
                            <a:gd name="T75" fmla="*/ 532 h 744"/>
                            <a:gd name="T76" fmla="*/ 2042 w 2042"/>
                            <a:gd name="T77" fmla="*/ 577 h 744"/>
                            <a:gd name="T78" fmla="*/ 2042 w 2042"/>
                            <a:gd name="T79" fmla="*/ 615 h 744"/>
                            <a:gd name="T80" fmla="*/ 2027 w 2042"/>
                            <a:gd name="T81" fmla="*/ 638 h 744"/>
                            <a:gd name="T82" fmla="*/ 2004 w 2042"/>
                            <a:gd name="T83" fmla="*/ 668 h 744"/>
                            <a:gd name="T84" fmla="*/ 1981 w 2042"/>
                            <a:gd name="T85" fmla="*/ 691 h 744"/>
                            <a:gd name="T86" fmla="*/ 1935 w 2042"/>
                            <a:gd name="T87" fmla="*/ 71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42" h="744">
                              <a:moveTo>
                                <a:pt x="1935" y="714"/>
                              </a:moveTo>
                              <a:lnTo>
                                <a:pt x="1851" y="698"/>
                              </a:lnTo>
                              <a:lnTo>
                                <a:pt x="1790" y="676"/>
                              </a:lnTo>
                              <a:lnTo>
                                <a:pt x="1706" y="623"/>
                              </a:lnTo>
                              <a:lnTo>
                                <a:pt x="1629" y="562"/>
                              </a:lnTo>
                              <a:lnTo>
                                <a:pt x="1507" y="478"/>
                              </a:lnTo>
                              <a:lnTo>
                                <a:pt x="1385" y="402"/>
                              </a:lnTo>
                              <a:lnTo>
                                <a:pt x="1285" y="357"/>
                              </a:lnTo>
                              <a:lnTo>
                                <a:pt x="1071" y="311"/>
                              </a:lnTo>
                              <a:lnTo>
                                <a:pt x="994" y="311"/>
                              </a:lnTo>
                              <a:lnTo>
                                <a:pt x="910" y="327"/>
                              </a:lnTo>
                              <a:lnTo>
                                <a:pt x="742" y="365"/>
                              </a:lnTo>
                              <a:lnTo>
                                <a:pt x="688" y="387"/>
                              </a:lnTo>
                              <a:lnTo>
                                <a:pt x="627" y="418"/>
                              </a:lnTo>
                              <a:lnTo>
                                <a:pt x="497" y="509"/>
                              </a:lnTo>
                              <a:lnTo>
                                <a:pt x="268" y="676"/>
                              </a:lnTo>
                              <a:lnTo>
                                <a:pt x="222" y="706"/>
                              </a:lnTo>
                              <a:lnTo>
                                <a:pt x="161" y="729"/>
                              </a:lnTo>
                              <a:lnTo>
                                <a:pt x="107" y="744"/>
                              </a:lnTo>
                              <a:lnTo>
                                <a:pt x="8" y="714"/>
                              </a:lnTo>
                              <a:lnTo>
                                <a:pt x="0" y="661"/>
                              </a:lnTo>
                              <a:lnTo>
                                <a:pt x="15" y="615"/>
                              </a:lnTo>
                              <a:lnTo>
                                <a:pt x="76" y="509"/>
                              </a:lnTo>
                              <a:lnTo>
                                <a:pt x="184" y="387"/>
                              </a:lnTo>
                              <a:lnTo>
                                <a:pt x="306" y="289"/>
                              </a:lnTo>
                              <a:lnTo>
                                <a:pt x="535" y="152"/>
                              </a:lnTo>
                              <a:lnTo>
                                <a:pt x="765" y="31"/>
                              </a:lnTo>
                              <a:lnTo>
                                <a:pt x="864" y="8"/>
                              </a:lnTo>
                              <a:lnTo>
                                <a:pt x="964" y="0"/>
                              </a:lnTo>
                              <a:lnTo>
                                <a:pt x="1063" y="0"/>
                              </a:lnTo>
                              <a:lnTo>
                                <a:pt x="1155" y="15"/>
                              </a:lnTo>
                              <a:lnTo>
                                <a:pt x="1277" y="31"/>
                              </a:lnTo>
                              <a:lnTo>
                                <a:pt x="1362" y="53"/>
                              </a:lnTo>
                              <a:lnTo>
                                <a:pt x="1484" y="114"/>
                              </a:lnTo>
                              <a:lnTo>
                                <a:pt x="1713" y="251"/>
                              </a:lnTo>
                              <a:lnTo>
                                <a:pt x="1874" y="349"/>
                              </a:lnTo>
                              <a:lnTo>
                                <a:pt x="1997" y="486"/>
                              </a:lnTo>
                              <a:lnTo>
                                <a:pt x="2027" y="532"/>
                              </a:lnTo>
                              <a:lnTo>
                                <a:pt x="2042" y="577"/>
                              </a:lnTo>
                              <a:lnTo>
                                <a:pt x="2042" y="615"/>
                              </a:lnTo>
                              <a:lnTo>
                                <a:pt x="2027" y="638"/>
                              </a:lnTo>
                              <a:lnTo>
                                <a:pt x="2004" y="668"/>
                              </a:lnTo>
                              <a:lnTo>
                                <a:pt x="1981" y="691"/>
                              </a:lnTo>
                              <a:lnTo>
                                <a:pt x="1935" y="714"/>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4" name="Picture 213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1301750" y="269875"/>
                          <a:ext cx="11176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 name="Picture 2131"/>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1301750" y="269875"/>
                          <a:ext cx="11176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 name="Picture 213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514985" y="139700"/>
                          <a:ext cx="29210" cy="159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 name="Picture 2133"/>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514985" y="139700"/>
                          <a:ext cx="29210" cy="159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 name="Picture 213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524510" y="182880"/>
                          <a:ext cx="73025" cy="196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 name="Picture 213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524510" y="182880"/>
                          <a:ext cx="73025" cy="196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0" name="Picture 213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582930" y="106045"/>
                          <a:ext cx="33655" cy="144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 name="Picture 2137"/>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582930" y="106045"/>
                          <a:ext cx="33655" cy="144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 name="Picture 213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291465" y="284480"/>
                          <a:ext cx="116840"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 name="Picture 2139"/>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291465" y="284480"/>
                          <a:ext cx="116840"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 name="Picture 2140"/>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276860" y="342265"/>
                          <a:ext cx="111760"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 name="Picture 2141"/>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276860" y="342265"/>
                          <a:ext cx="111760"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 name="Picture 214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1102360" y="130175"/>
                          <a:ext cx="3429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 name="Picture 214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1102360" y="130175"/>
                          <a:ext cx="34290" cy="130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 name="Picture 214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1112520" y="135255"/>
                          <a:ext cx="86995"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 name="Picture 214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1112520" y="135255"/>
                          <a:ext cx="86995"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 name="Picture 2146"/>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1122045" y="193040"/>
                          <a:ext cx="62865"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1" name="Picture 214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1122045" y="193040"/>
                          <a:ext cx="62865" cy="9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 name="Picture 214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1122045" y="245745"/>
                          <a:ext cx="73025" cy="19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 name="Picture 2149"/>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1122045" y="245745"/>
                          <a:ext cx="73025" cy="19050"/>
                        </a:xfrm>
                        <a:prstGeom prst="rect">
                          <a:avLst/>
                        </a:prstGeom>
                        <a:noFill/>
                        <a:extLst>
                          <a:ext uri="{909E8E84-426E-40DD-AFC4-6F175D3DCCD1}">
                            <a14:hiddenFill xmlns:a14="http://schemas.microsoft.com/office/drawing/2010/main">
                              <a:solidFill>
                                <a:srgbClr val="FFFFFF"/>
                              </a:solidFill>
                            </a14:hiddenFill>
                          </a:ext>
                        </a:extLst>
                      </pic:spPr>
                    </pic:pic>
                    <wps:wsp>
                      <wps:cNvPr id="444" name="Freeform 2150"/>
                      <wps:cNvSpPr>
                        <a:spLocks/>
                      </wps:cNvSpPr>
                      <wps:spPr bwMode="auto">
                        <a:xfrm>
                          <a:off x="821055" y="38735"/>
                          <a:ext cx="24130" cy="154305"/>
                        </a:xfrm>
                        <a:custGeom>
                          <a:avLst/>
                          <a:gdLst>
                            <a:gd name="T0" fmla="*/ 38 w 38"/>
                            <a:gd name="T1" fmla="*/ 15 h 243"/>
                            <a:gd name="T2" fmla="*/ 30 w 38"/>
                            <a:gd name="T3" fmla="*/ 121 h 243"/>
                            <a:gd name="T4" fmla="*/ 23 w 38"/>
                            <a:gd name="T5" fmla="*/ 235 h 243"/>
                            <a:gd name="T6" fmla="*/ 7 w 38"/>
                            <a:gd name="T7" fmla="*/ 243 h 243"/>
                            <a:gd name="T8" fmla="*/ 0 w 38"/>
                            <a:gd name="T9" fmla="*/ 227 h 243"/>
                            <a:gd name="T10" fmla="*/ 7 w 38"/>
                            <a:gd name="T11" fmla="*/ 15 h 243"/>
                            <a:gd name="T12" fmla="*/ 23 w 38"/>
                            <a:gd name="T13" fmla="*/ 0 h 243"/>
                            <a:gd name="T14" fmla="*/ 38 w 38"/>
                            <a:gd name="T15" fmla="*/ 15 h 2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 h="243">
                              <a:moveTo>
                                <a:pt x="38" y="15"/>
                              </a:moveTo>
                              <a:lnTo>
                                <a:pt x="30" y="121"/>
                              </a:lnTo>
                              <a:lnTo>
                                <a:pt x="23" y="235"/>
                              </a:lnTo>
                              <a:lnTo>
                                <a:pt x="7" y="243"/>
                              </a:lnTo>
                              <a:lnTo>
                                <a:pt x="0" y="227"/>
                              </a:lnTo>
                              <a:lnTo>
                                <a:pt x="7" y="15"/>
                              </a:lnTo>
                              <a:lnTo>
                                <a:pt x="23" y="0"/>
                              </a:lnTo>
                              <a:lnTo>
                                <a:pt x="38" y="15"/>
                              </a:lnTo>
                              <a:close/>
                            </a:path>
                          </a:pathLst>
                        </a:custGeom>
                        <a:solidFill>
                          <a:srgbClr val="FFEA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5" name="Picture 215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845185" y="43180"/>
                          <a:ext cx="77470" cy="72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 name="Picture 2152"/>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845185" y="43180"/>
                          <a:ext cx="77470" cy="72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 name="Picture 215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854710" y="115570"/>
                          <a:ext cx="87630" cy="53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 name="Picture 215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854710" y="115570"/>
                          <a:ext cx="87630" cy="5334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pic="http://schemas.openxmlformats.org/drawingml/2006/picture" xmlns:a14="http://schemas.microsoft.com/office/drawing/2010/main" xmlns:a="http://schemas.openxmlformats.org/drawingml/2006/main">
          <w:pict w14:anchorId="15417B0A">
            <v:group id="Canvas 1705" style="width:134.25pt;height:63pt;mso-position-horizontal-relative:char;mso-position-vertical-relative:line" coordsize="17049,8001" o:spid="_x0000_s1026" editas="canvas" w14:anchorId="0EAF5A5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7049;height:8001;visibility:visible;mso-wrap-style:square" type="#_x0000_t75">
                <v:fill o:detectmouseclick="t"/>
                <v:path o:connecttype="none"/>
              </v:shape>
              <v:group id="Group 1707" style="position:absolute;width:17049;height:8001" coordsize="2685,126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708" style="position:absolute;width:2685;height:1260;visibility:visible;mso-wrap-style:square;v-text-anchor:top" o:spid="_x0000_s1029" filled="f" strokecolor="#fffffe"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"/>
                <v:shape id="Freeform 1709" style="position:absolute;left:2180;top:941;width:31;height:31;visibility:visible;mso-wrap-style:square;v-text-anchor:top" coordsize="31,31" o:spid="_x0000_s1030" fillcolor="#d90000" strokecolor="#d90000" strokeweight=".4pt" path="m,8l8,31,31,23,2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">
                  <v:path arrowok="t" o:connecttype="custom" o:connectlocs="0,8;8,31;31,23;23,0;8,0;0,8" o:connectangles="0,0,0,0,0,0"/>
                </v:shape>
                <v:shape id="Freeform 1710" style="position:absolute;left:2226;top:934;width:38;height:22;visibility:visible;mso-wrap-style:square;v-text-anchor:top" coordsize="38,22" o:spid="_x0000_s1031" fillcolor="#d90000" strokecolor="#d90000" strokeweight=".4pt" path="m,15r8,7l23,22r8,l38,7,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">
                  <v:path arrowok="t" o:connecttype="custom" o:connectlocs="0,15;8,22;23,22;31,22;38,7;23,0;0,15" o:connectangles="0,0,0,0,0,0,0"/>
                </v:shape>
                <v:shape id="Freeform 1711" style="position:absolute;left:2134;top:949;width:38;height:30;visibility:visible;mso-wrap-style:square;v-text-anchor:top" coordsize="38,30" o:spid="_x0000_s1032" fillcolor="#d90000" strokecolor="#d90000" strokeweight=".4pt" path="m,7l16,30,38,23,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">
                  <v:path arrowok="t" o:connecttype="custom" o:connectlocs="0,7;16,30;38,23;23,0;0,7" o:connectangles="0,0,0,0,0"/>
                </v:shape>
                <v:shape id="Freeform 1712" style="position:absolute;left:2272;top:934;width:31;height:22;visibility:visible;mso-wrap-style:square;v-text-anchor:top" coordsize="31,22" o:spid="_x0000_s1033" fillcolor="#d90000" strokecolor="#d90000" strokeweight=".4pt" path="m,7l8,22,31,15,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">
                  <v:path arrowok="t" o:connecttype="custom" o:connectlocs="0,7;8,22;31,15;23,0;0,7" o:connectangles="0,0,0,0,0"/>
                </v:shape>
                <v:shape id="Picture 1713" style="position:absolute;left:2088;top:949;width:46;height:30;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">
                  <v:imagedata o:title="" r:id="rId175"/>
                </v:shape>
                <v:shape id="Picture 1714" style="position:absolute;left:2088;top:949;width:46;height:3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">
                  <v:imagedata o:title="" r:id="rId176"/>
                </v:shape>
                <v:shape id="Freeform 1715" style="position:absolute;left:2088;top:941;width:46;height:38;visibility:visible;mso-wrap-style:square;v-text-anchor:top" coordsize="46,38" o:spid="_x0000_s1036" filled="f" strokecolor="#d90000" strokeweight=".4pt" path="m,15r8,8l8,31r23,7l39,31,46,15,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">
                  <v:path arrowok="t" o:connecttype="custom" o:connectlocs="0,15;8,23;8,31;31,38;39,31;46,15;23,0;0,15" o:connectangles="0,0,0,0,0,0,0,0"/>
                </v:shape>
                <v:shape id="Freeform 1716" style="position:absolute;left:2318;top:934;width:23;height:30;visibility:visible;mso-wrap-style:square;v-text-anchor:top" coordsize="23,30" o:spid="_x0000_s1037" fillcolor="#d90000" strokecolor="#d90000" strokeweight=".4pt" path="m,7l,22r,8l23,22r,-7l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">
                  <v:path arrowok="t" o:connecttype="custom" o:connectlocs="0,7;0,22;0,30;23,22;23,15;23,0;0,7" o:connectangles="0,0,0,0,0,0,0"/>
                </v:shape>
                <v:shape id="Picture 1717" style="position:absolute;left:2050;top:941;width:31;height:31;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">
                  <v:imagedata o:title="" r:id="rId177"/>
                </v:shape>
                <v:shape id="Picture 1718" style="position:absolute;left:2050;top:941;width:31;height:31;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">
                  <v:imagedata o:title="" r:id="rId178"/>
                </v:shape>
                <v:shape id="Freeform 1719" style="position:absolute;left:2050;top:941;width:31;height:31;visibility:visible;mso-wrap-style:square;v-text-anchor:top" coordsize="31,31" o:spid="_x0000_s1040" filled="f" strokecolor="#d90000" strokeweight=".4pt" path="m,l,23r8,8l31,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">
                  <v:path arrowok="t" o:connecttype="custom" o:connectlocs="0,0;0,23;8,31;31,23;23,0;0,0" o:connectangles="0,0,0,0,0,0"/>
                </v:shape>
                <v:shape id="Picture 1720" style="position:absolute;left:2356;top:956;width:38;height:23;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">
                  <v:imagedata o:title="" r:id="rId179"/>
                </v:shape>
                <v:shape id="Picture 1721" style="position:absolute;left:2356;top:956;width:38;height:23;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">
                  <v:imagedata o:title="" r:id="rId180"/>
                </v:shape>
                <v:shape id="Freeform 1722" style="position:absolute;left:2356;top:949;width:38;height:30;visibility:visible;mso-wrap-style:square;v-text-anchor:top" coordsize="38,30" o:spid="_x0000_s1043" filled="f" strokecolor="#d90000" strokeweight=".4pt" path="m,7l15,30,38,15,31,7,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">
                  <v:path arrowok="t" o:connecttype="custom" o:connectlocs="0,7;15,30;38,15;31,7;31,0;0,7" o:connectangles="0,0,0,0,0,0"/>
                </v:shape>
                <v:shape id="Picture 1723" style="position:absolute;left:2004;top:949;width:23;height:30;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">
                  <v:imagedata o:title="" r:id="rId181"/>
                </v:shape>
                <v:shape id="Picture 1724" style="position:absolute;left:2004;top:949;width:23;height:30;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">
                  <v:imagedata o:title="" r:id="rId182"/>
                </v:shape>
                <v:shape id="Freeform 1725" style="position:absolute;left:2004;top:949;width:23;height:30;visibility:visible;mso-wrap-style:square;v-text-anchor:top" coordsize="23,30" o:spid="_x0000_s1046" filled="f" strokecolor="#d90000" strokeweight=".4pt" path="m,7l,23r8,7l23,23,23,,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">
                  <v:path arrowok="t" o:connecttype="custom" o:connectlocs="0,7;0,23;8,30;23,23;23,0;15,0;0,7" o:connectangles="0,0,0,0,0,0,0"/>
                </v:shape>
                <v:rect id="Rectangle 1726" style="position:absolute;left:1958;top:956;width:31;height:23;visibility:visible;mso-wrap-style:square;v-text-anchor:top" o:spid="_x0000_s1047"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"/>
                <v:shape id="Freeform 1727" style="position:absolute;left:1958;top:949;width:31;height:30;visibility:visible;mso-wrap-style:square;v-text-anchor:top" coordsize="31,30" o:spid="_x0000_s1048" filled="f" strokecolor="#d90000" strokeweight=".4pt" path="m,7l,23r23,7l31,15r,-8l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">
                  <v:path arrowok="t" o:connecttype="custom" o:connectlocs="0,7;0,23;23,30;31,15;31,7;16,0;0,7" o:connectangles="0,0,0,0,0,0,0"/>
                </v:shape>
                <v:rect id="Rectangle 1728" style="position:absolute;left:1866;top:956;width:31;height:16;visibility:visible;mso-wrap-style:square;v-text-anchor:top" o:spid="_x0000_s1049"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"/>
                <v:shape id="Freeform 1729" style="position:absolute;left:1866;top:956;width:31;height:16;visibility:visible;mso-wrap-style:square;v-text-anchor:top" coordsize="31,16" o:spid="_x0000_s1050" filled="f" strokecolor="#d90000" strokeweight=".4pt" path="m,l,8r8,8l31,16,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">
                  <v:path arrowok="t" o:connecttype="custom" o:connectlocs="0,0;0,8;8,16;31,16;31,0;0,0" o:connectangles="0,0,0,0,0,0"/>
                </v:shape>
                <v:shape id="Freeform 1730" style="position:absolute;left:1912;top:956;width:31;height:23;visibility:visible;mso-wrap-style:square;v-text-anchor:top" coordsize="31,23" o:spid="_x0000_s1051" fillcolor="#d90000" strokecolor="#d90000" strokeweight=".4pt" path="m,l16,23,31,16,3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">
                  <v:path arrowok="t" o:connecttype="custom" o:connectlocs="0,0;16,23;31,16;31,0;16,0;0,0" o:connectangles="0,0,0,0,0,0"/>
                </v:shape>
                <v:shape id="Freeform 1731" style="position:absolute;left:2601;top:956;width:30;height:31;visibility:visible;mso-wrap-style:square;v-text-anchor:top" coordsize="30,31" o:spid="_x0000_s1052" fillcolor="#d90000" strokecolor="#d90000" strokeweight=".4pt" path="m23,31r7,-8l30,8,8,,,8,,23r8,8l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">
                  <v:path arrowok="t" o:connecttype="custom" o:connectlocs="23,31;30,23;30,8;8,0;0,8;0,23;8,31;23,31" o:connectangles="0,0,0,0,0,0,0,0"/>
                </v:shape>
                <v:shape id="Picture 1732" style="position:absolute;left:2647;top:941;width:30;height:23;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">
                  <v:imagedata o:title="" r:id="rId183"/>
                </v:shape>
                <v:shape id="Picture 1733" style="position:absolute;left:2647;top:941;width:30;height:23;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">
                  <v:imagedata o:title="" r:id="rId184"/>
                </v:shape>
                <v:shape id="Freeform 1734" style="position:absolute;left:2647;top:941;width:30;height:23;visibility:visible;mso-wrap-style:square;v-text-anchor:top" coordsize="30,23" o:spid="_x0000_s1055" filled="f" strokecolor="#d90000" strokeweight=".4pt" path="m30,23l30,8,23,,,,,23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">
                  <v:path arrowok="t" o:connecttype="custom" o:connectlocs="30,23;30,8;23,0;0,0;0,23;30,23" o:connectangles="0,0,0,0,0,0"/>
                </v:shape>
                <v:shape id="Freeform 1735" style="position:absolute;left:2448;top:949;width:30;height:30;visibility:visible;mso-wrap-style:square;v-text-anchor:top" coordsize="30,30" o:spid="_x0000_s1056" fillcolor="#d90000" strokecolor="#d90000" strokeweight=".4pt" path="m23,30l30,7,8,,,23r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">
                  <v:path arrowok="t" o:connecttype="custom" o:connectlocs="23,30;30,7;8,0;0,23;23,30" o:connectangles="0,0,0,0,0"/>
                </v:shape>
                <v:shape id="Freeform 1736" style="position:absolute;left:1821;top:956;width:30;height:23;visibility:visible;mso-wrap-style:square;v-text-anchor:top" coordsize="30,23" o:spid="_x0000_s1057" fillcolor="#d90000" strokecolor="#d90000" strokeweight=".4pt" path="m23,23r7,-7l30,,15,,7,8,,16r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">
                  <v:path arrowok="t" o:connecttype="custom" o:connectlocs="23,23;30,16;30,0;15,0;7,8;0,16;23,23" o:connectangles="0,0,0,0,0,0,0"/>
                </v:shape>
                <v:shape id="Freeform 1737" style="position:absolute;left:2540;top:956;width:38;height:31;visibility:visible;mso-wrap-style:square;v-text-anchor:top" coordsize="38,31" o:spid="_x0000_s1058" fillcolor="#d90000" strokecolor="#d90000" strokeweight=".4pt" path="m23,31l38,23,38,8,15,,7,8,,16,15,31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">
                  <v:path arrowok="t" o:connecttype="custom" o:connectlocs="23,31;38,23;38,8;15,0;7,8;0,16;15,31;23,31" o:connectangles="0,0,0,0,0,0,0,0"/>
                </v:shape>
                <v:shape id="Freeform 1738" style="position:absolute;left:2494;top:956;width:30;height:31;visibility:visible;mso-wrap-style:square;v-text-anchor:top" coordsize="30,31" o:spid="_x0000_s1059" fillcolor="#d90000" strokecolor="#d90000" strokeweight=".4pt" path="m23,31l30,8,7,,,23r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">
                  <v:path arrowok="t" o:connecttype="custom" o:connectlocs="23,31;30,8;7,0;0,23;23,31" o:connectangles="0,0,0,0,0"/>
                </v:shape>
                <v:shape id="Picture 1739" style="position:absolute;left:2402;top:949;width:38;height:38;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">
                  <v:imagedata o:title="" r:id="rId185"/>
                </v:shape>
                <v:shape id="Picture 1740" style="position:absolute;left:2402;top:949;width:38;height:38;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">
                  <v:imagedata o:title="" r:id="rId186"/>
                </v:shape>
                <v:shape id="Freeform 1741" style="position:absolute;left:2402;top:949;width:38;height:38;visibility:visible;mso-wrap-style:square;v-text-anchor:top" coordsize="38,38" o:spid="_x0000_s1062" filled="f" strokecolor="#d90000" strokeweight=".4pt" path="m23,38l38,15,23,,8,,,7,8,30r1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">
                  <v:path arrowok="t" o:connecttype="custom" o:connectlocs="23,38;38,15;23,0;8,0;0,7;8,30;23,38" o:connectangles="0,0,0,0,0,0,0"/>
                </v:shape>
                <v:shape id="Picture 1742" style="position:absolute;left:1821;top:865;width:841;height:69;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">
                  <v:imagedata o:title="" r:id="rId187"/>
                </v:shape>
                <v:shape id="Picture 1743" style="position:absolute;left:1821;top:865;width:841;height:69;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">
                  <v:imagedata o:title="" r:id="rId188"/>
                </v:shape>
                <v:shape id="Freeform 1744" style="position:absolute;left:1821;top:865;width:841;height:69;visibility:visible;mso-wrap-style:square;v-text-anchor:top" coordsize="841,69" o:spid="_x0000_s1065" filled="f" strokecolor="#ff7d21" strokeweight=".4pt" path="m810,15l757,38r-61,l642,23,573,15,443,8r-61,7l313,15,244,,176,,15,15,7,23,,31,23,53,168,38,313,53,428,38,566,53,711,69r61,l841,38r,-23l81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">
                  <v:path arrowok="t" o:connecttype="custom" o:connectlocs="810,15;757,38;696,38;642,23;573,15;443,8;382,15;313,15;244,0;176,0;15,15;7,23;0,31;23,53;168,38;313,53;428,38;566,53;711,69;772,69;841,38;841,15;810,15" o:connectangles="0,0,0,0,0,0,0,0,0,0,0,0,0,0,0,0,0,0,0,0,0,0,0"/>
                </v:shape>
                <v:shape id="Freeform 1745" style="position:absolute;left:2218;top:759;width:31;height:30;visibility:visible;mso-wrap-style:square;v-text-anchor:top" coordsize="31,30" o:spid="_x0000_s1066" fillcolor="#d90000" strokecolor="#d90000" strokeweight=".4pt" path="m,23l8,,31,8,23,30,8,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">
                  <v:path arrowok="t" o:connecttype="custom" o:connectlocs="0,23;8,0;31,8;23,30;8,30;0,23" o:connectangles="0,0,0,0,0,0"/>
                </v:shape>
                <v:shape id="Freeform 1746" style="position:absolute;left:2264;top:744;width:31;height:30;visibility:visible;mso-wrap-style:square;v-text-anchor:top" coordsize="31,30" o:spid="_x0000_s1067" fillcolor="#d90000" strokecolor="#d90000" strokeweight=".4pt" path="m,15l8,,23,r8,7l31,15,23,3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">
                  <v:path arrowok="t" o:connecttype="custom" o:connectlocs="0,15;8,0;23,0;31,7;31,15;23,30;0,15" o:connectangles="0,0,0,0,0,0,0"/>
                </v:shape>
                <v:shape id="Freeform 1747" style="position:absolute;left:2310;top:744;width:31;height:30;visibility:visible;mso-wrap-style:square;v-text-anchor:top" coordsize="31,30" o:spid="_x0000_s1068" fillcolor="#d90000" strokecolor="#d90000" strokeweight=".4pt" path="m,23l8,,31,7,23,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">
                  <v:path arrowok="t" o:connecttype="custom" o:connectlocs="0,23;8,0;31,7;23,30;0,23" o:connectangles="0,0,0,0,0"/>
                </v:shape>
                <v:shape id="Picture 1748" style="position:absolute;left:2165;top:759;width:38;height:30;visibility:visible;mso-wrap-style:square" o:spid="_x0000_s10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">
                  <v:imagedata o:title="" r:id="rId189"/>
                </v:shape>
                <v:shape id="Picture 1749" style="position:absolute;left:2165;top:759;width:38;height:30;visibility:visible;mso-wrap-style:square" o:spid="_x0000_s10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">
                  <v:imagedata o:title="" r:id="rId190"/>
                </v:shape>
                <v:shape id="Freeform 1750" style="position:absolute;left:2165;top:759;width:38;height:30;visibility:visible;mso-wrap-style:square;v-text-anchor:top" coordsize="38,30" o:spid="_x0000_s1071" filled="f" strokecolor="#d90000" strokeweight=".4pt" path="m,23l,8,7,,30,r8,8l38,15,15,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">
                  <v:path arrowok="t" o:connecttype="custom" o:connectlocs="0,23;0,8;7,0;30,0;38,8;38,15;15,30;0,23" o:connectangles="0,0,0,0,0,0,0,0"/>
                </v:shape>
                <v:shape id="Freeform 1751" style="position:absolute;left:2348;top:744;width:31;height:30;visibility:visible;mso-wrap-style:square;v-text-anchor:top" coordsize="31,30" o:spid="_x0000_s1072" fillcolor="#d90000" strokecolor="#d90000" strokeweight=".4pt" path="m,23l,15,8,,31,15r,8l23,30,,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">
                  <v:path arrowok="t" o:connecttype="custom" o:connectlocs="0,23;0,15;8,0;31,15;31,23;23,30;0,23" o:connectangles="0,0,0,0,0,0,0"/>
                </v:shape>
                <v:rect id="Rectangle 1752" style="position:absolute;left:2111;top:759;width:31;height:15;visibility:visible;mso-wrap-style:square;v-text-anchor:top" o:spid="_x0000_s1073"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"/>
                <v:shape id="Freeform 1753" style="position:absolute;left:2111;top:751;width:31;height:23;visibility:visible;mso-wrap-style:square;v-text-anchor:top" coordsize="31,23" o:spid="_x0000_s1074" filled="f" strokecolor="#d90000" strokeweight=".4pt" path="m,23l,8,8,,31,8,23,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">
                  <v:path arrowok="t" o:connecttype="custom" o:connectlocs="0,23;0,8;8,0;31,8;23,23;0,23" o:connectangles="0,0,0,0,0,0"/>
                </v:shape>
                <v:shape id="Picture 1754" style="position:absolute;left:2394;top:759;width:39;height:23;visibility:visible;mso-wrap-style:square" o:spid="_x0000_s10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">
                  <v:imagedata o:title="" r:id="rId191"/>
                </v:shape>
                <v:shape id="Picture 1755" style="position:absolute;left:2394;top:759;width:39;height:23;visibility:visible;mso-wrap-style:square" o:spid="_x0000_s10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">
                  <v:imagedata o:title="" r:id="rId192"/>
                </v:shape>
                <v:shape id="Freeform 1756" style="position:absolute;left:2394;top:751;width:39;height:31;visibility:visible;mso-wrap-style:square;v-text-anchor:top" coordsize="39,31" o:spid="_x0000_s1077" filled="f" strokecolor="#d90000" strokeweight=".4pt" path="m,23l16,,39,16r-8,7l31,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">
                  <v:path arrowok="t" o:connecttype="custom" o:connectlocs="0,23;16,0;39,16;31,23;31,31;0,23" o:connectangles="0,0,0,0,0,0"/>
                </v:shape>
                <v:shape id="Picture 1757" style="position:absolute;left:2058;top:744;width:30;height:30;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">
                  <v:imagedata o:title="" r:id="rId193"/>
                </v:shape>
                <v:shape id="Picture 1758" style="position:absolute;left:2058;top:744;width:30;height:30;visibility:visible;mso-wrap-style:square" o:spid="_x0000_s10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">
                  <v:imagedata o:title="" r:id="rId194"/>
                </v:shape>
                <v:shape id="Freeform 1759" style="position:absolute;left:2058;top:736;width:30;height:38;visibility:visible;mso-wrap-style:square;v-text-anchor:top" coordsize="30,38" o:spid="_x0000_s1080" filled="f" strokecolor="#d90000" strokeweight=".4pt" path="m,31l,15,7,,30,15r,16l15,3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">
                  <v:path arrowok="t" o:connecttype="custom" o:connectlocs="0,31;0,15;7,0;30,15;30,31;15,38;0,31" o:connectangles="0,0,0,0,0,0,0"/>
                </v:shape>
                <v:rect id="Rectangle 1760" style="position:absolute;left:2004;top:751;width:31;height:23;visibility:visible;mso-wrap-style:square;v-text-anchor:top" o:spid="_x0000_s1081"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"/>
                <v:shape id="Freeform 1761" style="position:absolute;left:2004;top:744;width:31;height:30;visibility:visible;mso-wrap-style:square;v-text-anchor:top" coordsize="31,30" o:spid="_x0000_s1082" filled="f" strokecolor="#d90000" strokeweight=".4pt" path="m,23l,7,23,r8,15l31,30r-1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">
                  <v:path arrowok="t" o:connecttype="custom" o:connectlocs="0,23;0,7;23,0;31,15;31,30;15,30;0,23" o:connectangles="0,0,0,0,0,0,0"/>
                </v:shape>
                <v:shape id="Picture 1762" style="position:absolute;left:1912;top:751;width:31;height:16;visibility:visible;mso-wrap-style:square" o:spid="_x0000_s10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">
                  <v:imagedata o:title="" r:id="rId195"/>
                </v:shape>
                <v:shape id="Picture 1763" style="position:absolute;left:1912;top:751;width:31;height:16;visibility:visible;mso-wrap-style:square" o:spid="_x0000_s10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">
                  <v:imagedata o:title="" r:id="rId196"/>
                </v:shape>
                <v:shape id="Freeform 1764" style="position:absolute;left:1912;top:751;width:31;height:16;visibility:visible;mso-wrap-style:square;v-text-anchor:top" coordsize="31,16" o:spid="_x0000_s1085" filled="f" strokecolor="#d90000" strokeweight=".4pt" path="m,16l,8,8,,23,r8,16l,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">
                  <v:path arrowok="t" o:connecttype="custom" o:connectlocs="0,16;0,8;8,0;23,0;31,16;0,16" o:connectangles="0,0,0,0,0,0"/>
                </v:shape>
                <v:shape id="Freeform 1765" style="position:absolute;left:1958;top:744;width:31;height:30;visibility:visible;mso-wrap-style:square;v-text-anchor:top" coordsize="31,30" o:spid="_x0000_s1086" fillcolor="#d90000" strokecolor="#d90000" strokeweight=".4pt" path="m,30l8,,31,15,23,30r-7,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">
                  <v:path arrowok="t" o:connecttype="custom" o:connectlocs="0,30;8,0;31,15;23,30;16,30;0,30" o:connectangles="0,0,0,0,0,0"/>
                </v:shape>
                <v:shape id="Freeform 1766" style="position:absolute;left:2601;top:767;width:38;height:30;visibility:visible;mso-wrap-style:square;v-text-anchor:top" coordsize="38,30" o:spid="_x0000_s1087" fillcolor="#d90000" strokecolor="#d90000" strokeweight=".4pt" path="m23,l38,7r,8l15,30,,22,,7,15,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">
                  <v:path arrowok="t" o:connecttype="custom" o:connectlocs="23,0;38,7;38,15;15,30;0,22;0,7;15,0;23,0" o:connectangles="0,0,0,0,0,0,0,0"/>
                </v:shape>
                <v:shape id="Freeform 1767" style="position:absolute;left:2448;top:759;width:30;height:30;visibility:visible;mso-wrap-style:square;v-text-anchor:top" coordsize="30,30" o:spid="_x0000_s1088" fillcolor="#d90000" strokecolor="#d90000" strokeweight=".4pt" path="m23,r7,23l8,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">
                  <v:path arrowok="t" o:connecttype="custom" o:connectlocs="23,0;30,23;8,30;0,8;23,0" o:connectangles="0,0,0,0,0"/>
                </v:shape>
                <v:shape id="Freeform 1768" style="position:absolute;left:1866;top:759;width:31;height:30;visibility:visible;mso-wrap-style:square;v-text-anchor:top" coordsize="31,30" o:spid="_x0000_s1089" fillcolor="#d90000" strokecolor="#d90000" strokeweight=".4pt" path="m16,r7,8l31,23,8,30,,23,,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">
                  <v:path arrowok="t" o:connecttype="custom" o:connectlocs="16,0;23,8;31,23;8,30;0,23;0,8;16,0" o:connectangles="0,0,0,0,0,0,0"/>
                </v:shape>
                <v:shape id="Freeform 1769" style="position:absolute;left:2555;top:759;width:31;height:38;visibility:visible;mso-wrap-style:square;v-text-anchor:top" coordsize="31,38" o:spid="_x0000_s1090" fillcolor="#d90000" strokecolor="#d90000" strokeweight=".4pt" path="m23,r8,15l31,23,8,38,,30,,15,15,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">
                  <v:path arrowok="t" o:connecttype="custom" o:connectlocs="23,0;31,15;31,23;8,38;0,30;0,15;15,8;23,0" o:connectangles="0,0,0,0,0,0,0,0"/>
                </v:shape>
                <v:shape id="Freeform 1770" style="position:absolute;left:2509;top:759;width:31;height:30;visibility:visible;mso-wrap-style:square;v-text-anchor:top" coordsize="31,30" o:spid="_x0000_s1091" fillcolor="#d90000" strokecolor="#d90000" strokeweight=".4pt" path="m23,r8,23l8,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">
                  <v:path arrowok="t" o:connecttype="custom" o:connectlocs="23,0;31,23;8,30;0,8;23,0" o:connectangles="0,0,0,0,0"/>
                </v:shape>
                <v:shape id="Picture 1771" style="position:absolute;left:1836;top:797;width:811;height:53;visibility:visible;mso-wrap-style:square" o:spid="_x0000_s1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">
                  <v:imagedata o:title="" r:id="rId197"/>
                </v:shape>
                <v:shape id="Picture 1772" style="position:absolute;left:1836;top:797;width:811;height:53;visibility:visible;mso-wrap-style:square" o:spid="_x0000_s10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">
                  <v:imagedata o:title="" r:id="rId198"/>
                </v:shape>
                <v:shape id="Freeform 1773" style="position:absolute;left:1836;top:789;width:811;height:61;visibility:visible;mso-wrap-style:square;v-text-anchor:top" coordsize="811,61" o:spid="_x0000_s1094" filled="f" strokecolor="#ff7d21" strokeweight=".4pt" path="m811,38l765,61r-54,l566,46r-107,l375,61,314,54,252,38r-114,l15,54,8,46,,38,15,16,122,8,252,r54,8l359,16r77,l512,8,658,31r61,l780,16r15,l811,31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">
                  <v:path arrowok="t" o:connecttype="custom" o:connectlocs="811,38;765,61;711,61;566,46;459,46;375,61;314,54;252,38;138,38;15,54;8,46;0,38;15,16;122,8;252,0;306,8;359,16;436,16;512,8;658,31;719,31;780,16;795,16;811,31;811,38" o:connectangles="0,0,0,0,0,0,0,0,0,0,0,0,0,0,0,0,0,0,0,0,0,0,0,0,0"/>
                </v:shape>
                <v:shape id="Freeform 1774" style="position:absolute;left:474;top:979;width:31;height:23;visibility:visible;mso-wrap-style:square;v-text-anchor:top" coordsize="31,23" o:spid="_x0000_s1095" fillcolor="#d90000" strokecolor="#d90000" strokeweight=".4pt" path="m31,l23,23,,15,8,,23,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">
                  <v:path arrowok="t" o:connecttype="custom" o:connectlocs="31,0;23,23;0,15;8,0;23,0;31,0" o:connectangles="0,0,0,0,0,0"/>
                </v:shape>
                <v:shape id="Freeform 1775" style="position:absolute;left:428;top:964;width:31;height:30;visibility:visible;mso-wrap-style:square;v-text-anchor:top" coordsize="31,30" o:spid="_x0000_s1096" fillcolor="#d90000" strokecolor="#d90000" strokeweight=".4pt" path="m31,15r,15l8,30,,23,,15,8,,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">
                  <v:path arrowok="t" o:connecttype="custom" o:connectlocs="31,15;31,30;8,30;0,23;0,15;8,0;31,15" o:connectangles="0,0,0,0,0,0,0"/>
                </v:shape>
                <v:shape id="Freeform 1776" style="position:absolute;left:520;top:979;width:38;height:38;visibility:visible;mso-wrap-style:square;v-text-anchor:top" coordsize="38,38" o:spid="_x0000_s1097" fillcolor="#d90000" strokecolor="#d90000" strokeweight=".4pt" path="m38,15l23,38,,23,15,,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">
                  <v:path arrowok="t" o:connecttype="custom" o:connectlocs="38,15;23,38;0,23;15,0;38,15" o:connectangles="0,0,0,0,0"/>
                </v:shape>
                <v:shape id="Freeform 1777" style="position:absolute;left:390;top:964;width:23;height:30;visibility:visible;mso-wrap-style:square;v-text-anchor:top" coordsize="23,30" o:spid="_x0000_s1098" fillcolor="#d90000" strokecolor="#d90000" strokeweight=".4pt" path="m23,8l15,30,,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">
                  <v:path arrowok="t" o:connecttype="custom" o:connectlocs="23,8;15,30;0,23;0,0;23,8" o:connectangles="0,0,0,0,0"/>
                </v:shape>
                <v:shape id="Picture 1778" style="position:absolute;left:558;top:987;width:39;height:23;visibility:visible;mso-wrap-style:square" o:spid="_x0000_s10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">
                  <v:imagedata o:title="" r:id="rId199"/>
                </v:shape>
                <v:shape id="Picture 1779" style="position:absolute;left:558;top:987;width:39;height:23;visibility:visible;mso-wrap-style:square" o:spid="_x0000_s11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">
                  <v:imagedata o:title="" r:id="rId200"/>
                </v:shape>
                <v:shape id="Freeform 1780" style="position:absolute;left:558;top:979;width:39;height:31;visibility:visible;mso-wrap-style:square;v-text-anchor:top" coordsize="39,31" o:spid="_x0000_s1101" filled="f" strokecolor="#d90000" strokeweight=".4pt" path="m39,8r,15l31,31,8,31,,23,,15,23,,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">
                  <v:path arrowok="t" o:connecttype="custom" o:connectlocs="39,8;39,23;31,31;8,31;0,23;0,15;23,0;39,8" o:connectangles="0,0,0,0,0,0,0,0"/>
                </v:shape>
                <v:shape id="Freeform 1781" style="position:absolute;left:344;top:972;width:31;height:30;visibility:visible;mso-wrap-style:square;v-text-anchor:top" coordsize="31,30" o:spid="_x0000_s1102" fillcolor="#d90000" strokecolor="#d90000" strokeweight=".4pt" path="m31,7r,15l23,30,,22,,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">
                  <v:path arrowok="t" o:connecttype="custom" o:connectlocs="31,7;31,22;23,30;0,22;0,7;8,0;31,7" o:connectangles="0,0,0,0,0,0,0"/>
                </v:shape>
                <v:shape id="Picture 1782" style="position:absolute;left:604;top:979;width:31;height:31;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">
                  <v:imagedata o:title="" r:id="rId201"/>
                </v:shape>
                <v:shape id="Picture 1783" style="position:absolute;left:604;top:979;width:31;height:31;visibility:visible;mso-wrap-style:square" o:spid="_x0000_s11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">
                  <v:imagedata o:title="" r:id="rId202"/>
                </v:shape>
                <v:shape id="Freeform 1784" style="position:absolute;left:604;top:979;width:31;height:31;visibility:visible;mso-wrap-style:square;v-text-anchor:top" coordsize="31,31" o:spid="_x0000_s1105" filled="f" strokecolor="#d90000" strokeweight=".4pt" path="m31,r,15l23,31,,23,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">
                  <v:path arrowok="t" o:connecttype="custom" o:connectlocs="31,0;31,15;23,31;0,23;8,0;31,0" o:connectangles="0,0,0,0,0,0"/>
                </v:shape>
                <v:shape id="Picture 1785" style="position:absolute;left:298;top:987;width:31;height:30;visibility:visible;mso-wrap-style:square" o:spid="_x0000_s11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">
                  <v:imagedata o:title="" r:id="rId203"/>
                </v:shape>
                <v:shape id="Picture 1786" style="position:absolute;left:298;top:987;width:31;height:30;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">
                  <v:imagedata o:title="" r:id="rId204"/>
                </v:shape>
                <v:shape id="Freeform 1787" style="position:absolute;left:298;top:979;width:31;height:38;visibility:visible;mso-wrap-style:square;v-text-anchor:top" coordsize="31,38" o:spid="_x0000_s1108" filled="f" strokecolor="#d90000" strokeweight=".4pt" path="m31,8l16,38,,15,,8,8,,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">
                  <v:path arrowok="t" o:connecttype="custom" o:connectlocs="31,8;16,38;0,15;0,8;8,0;31,8" o:connectangles="0,0,0,0,0,0"/>
                </v:shape>
                <v:shape id="Picture 1788" style="position:absolute;left:658;top:987;width:30;height:30;visibility:visible;mso-wrap-style:square" o:spid="_x0000_s11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">
                  <v:imagedata o:title="" r:id="rId205"/>
                </v:shape>
                <v:shape id="Picture 1789" style="position:absolute;left:658;top:987;width:30;height:30;visibility:visible;mso-wrap-style:square" o:spid="_x0000_s111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">
                  <v:imagedata o:title="" r:id="rId206"/>
                </v:shape>
                <v:shape id="Freeform 1790" style="position:absolute;left:658;top:979;width:30;height:38;visibility:visible;mso-wrap-style:square;v-text-anchor:top" coordsize="30,38" o:spid="_x0000_s1111" filled="f" strokecolor="#d90000" strokeweight=".4pt" path="m30,8r,15l15,38,,31,,8,15,,3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">
                  <v:path arrowok="t" o:connecttype="custom" o:connectlocs="30,8;30,23;15,38;0,31;0,8;15,0;30,8" o:connectangles="0,0,0,0,0,0,0"/>
                </v:shape>
                <v:shape id="Picture 1791" style="position:absolute;left:704;top:987;width:30;height:30;visibility:visible;mso-wrap-style:square" o:spid="_x0000_s11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">
                  <v:imagedata o:title="" r:id="rId207"/>
                </v:shape>
                <v:shape id="Picture 1792" style="position:absolute;left:704;top:987;width:30;height:30;visibility:visible;mso-wrap-style:square" o:spid="_x0000_s11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">
                  <v:imagedata o:title="" r:id="rId208"/>
                </v:shape>
                <v:shape id="Freeform 1793" style="position:absolute;left:704;top:979;width:30;height:38;visibility:visible;mso-wrap-style:square;v-text-anchor:top" coordsize="30,38" o:spid="_x0000_s1114" filled="f" strokecolor="#d90000" strokeweight=".4pt" path="m23,15r7,16l7,38,,23,,8,15,r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">
                  <v:path arrowok="t" o:connecttype="custom" o:connectlocs="23,15;30,31;7,38;0,23;0,8;15,0;23,15" o:connectangles="0,0,0,0,0,0,0"/>
                </v:shape>
                <v:shape id="Picture 1794" style="position:absolute;left:788;top:987;width:31;height:23;visibility:visible;mso-wrap-style:square" o:spid="_x0000_s11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">
                  <v:imagedata o:title="" r:id="rId209"/>
                </v:shape>
                <v:shape id="Picture 1795" style="position:absolute;left:788;top:987;width:31;height:23;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">
                  <v:imagedata o:title="" r:id="rId210"/>
                </v:shape>
                <v:shape id="Freeform 1796" style="position:absolute;left:788;top:987;width:31;height:23;visibility:visible;mso-wrap-style:square;v-text-anchor:top" coordsize="31,23" o:spid="_x0000_s1117" filled="f" strokecolor="#d90000" strokeweight=".4pt" path="m31,r,15l23,23,8,15,,,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">
                  <v:path arrowok="t" o:connecttype="custom" o:connectlocs="31,0;31,15;23,23;8,15;0,0;31,0" o:connectangles="0,0,0,0,0,0"/>
                </v:shape>
                <v:shape id="Freeform 1797" style="position:absolute;left:742;top:987;width:31;height:30;visibility:visible;mso-wrap-style:square;v-text-anchor:top" coordsize="31,30" o:spid="_x0000_s1118" fillcolor="#d90000" strokecolor="#d90000" strokeweight=".4pt" path="m31,7l23,30,,23,8,r7,l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">
                  <v:path arrowok="t" o:connecttype="custom" o:connectlocs="31,7;23,30;0,23;8,0;15,0;31,7" o:connectangles="0,0,0,0,0,0"/>
                </v:shape>
                <v:shape id="Freeform 1798" style="position:absolute;left:54;top:994;width:38;height:31;visibility:visible;mso-wrap-style:square;v-text-anchor:top" coordsize="38,31" o:spid="_x0000_s1119" fillcolor="#d90000" strokecolor="#d90000" strokeweight=".4pt" path="m15,31l,16,,8,30,r8,8l38,16,22,23r-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">
                  <v:path arrowok="t" o:connecttype="custom" o:connectlocs="15,31;0,16;0,8;30,0;38,8;38,16;22,23;15,31" o:connectangles="0,0,0,0,0,0,0,0"/>
                </v:shape>
                <v:shape id="Picture 1799" style="position:absolute;left:8;top:979;width:30;height:15;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">
                  <v:imagedata o:title="" r:id="rId211"/>
                </v:shape>
                <v:shape id="Picture 1800" style="position:absolute;left:8;top:979;width:30;height:15;visibility:visible;mso-wrap-style:square" o:spid="_x0000_s11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">
                  <v:imagedata o:title="" r:id="rId212"/>
                </v:shape>
                <v:shape id="Freeform 1801" style="position:absolute;left:8;top:972;width:30;height:22;visibility:visible;mso-wrap-style:square;v-text-anchor:top" coordsize="30,22" o:spid="_x0000_s1122" filled="f" strokecolor="#d90000" strokeweight=".4pt" path="m,22l,15,7,,30,7r,15l,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">
                  <v:path arrowok="t" o:connecttype="custom" o:connectlocs="0,22;0,15;7,0;30,7;30,22;0,22" o:connectangles="0,0,0,0,0,0"/>
                </v:shape>
                <v:shape id="Freeform 1802" style="position:absolute;left:214;top:987;width:23;height:30;visibility:visible;mso-wrap-style:square;v-text-anchor:top" coordsize="23,30" o:spid="_x0000_s1123" fillcolor="#d90000" strokecolor="#d90000" strokeweight=".4pt" path="m,30l,,23,r,23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">
                  <v:path arrowok="t" o:connecttype="custom" o:connectlocs="0,30;0,0;23,0;23,23;0,30" o:connectangles="0,0,0,0,0"/>
                </v:shape>
                <v:shape id="Freeform 1803" style="position:absolute;left:834;top:987;width:30;height:23;visibility:visible;mso-wrap-style:square;v-text-anchor:top" coordsize="30,23" o:spid="_x0000_s1124" fillcolor="#d90000" strokecolor="#d90000" strokeweight=".4pt" path="m7,23l,15,,7,23,r7,7l30,15,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">
                  <v:path arrowok="t" o:connecttype="custom" o:connectlocs="7,23;0,15;0,7;23,0;30,7;30,15;7,23" o:connectangles="0,0,0,0,0,0,0"/>
                </v:shape>
                <v:shape id="Freeform 1804" style="position:absolute;left:115;top:987;width:30;height:30;visibility:visible;mso-wrap-style:square;v-text-anchor:top" coordsize="30,30" o:spid="_x0000_s1125" fillcolor="#d90000" strokecolor="#d90000" strokeweight=".4pt" path="m7,30l,23,,15,23,r7,7l30,23,15,30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">
                  <v:path arrowok="t" o:connecttype="custom" o:connectlocs="7,30;0,23;0,15;23,0;30,7;30,23;15,30;7,30" o:connectangles="0,0,0,0,0,0,0,0"/>
                </v:shape>
                <v:shape id="Freeform 1805" style="position:absolute;left:168;top:987;width:23;height:38;visibility:visible;mso-wrap-style:square;v-text-anchor:top" coordsize="23,38" o:spid="_x0000_s1126" fillcolor="#d90000" strokecolor="#d90000" strokeweight=".4pt" path="m,38l,7,23,r,30l,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">
                  <v:path arrowok="t" o:connecttype="custom" o:connectlocs="0,38;0,7;23,0;23,30;0,38" o:connectangles="0,0,0,0,0"/>
                </v:shape>
                <v:shape id="Picture 1806" style="position:absolute;left:252;top:979;width:31;height:38;visibility:visible;mso-wrap-style:square" o:spid="_x0000_s11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">
                  <v:imagedata o:title="" r:id="rId213"/>
                </v:shape>
                <v:shape id="Picture 1807" style="position:absolute;left:252;top:979;width:31;height:38;visibility:visible;mso-wrap-style:square" o:spid="_x0000_s11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">
                  <v:imagedata o:title="" r:id="rId214"/>
                </v:shape>
                <v:shape id="Freeform 1808" style="position:absolute;left:252;top:979;width:31;height:38;visibility:visible;mso-wrap-style:square;v-text-anchor:top" coordsize="31,38" o:spid="_x0000_s1129" filled="f" strokecolor="#d90000" strokeweight=".4pt" path="m8,38l,15,8,,23,r8,8l31,31,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">
                  <v:path arrowok="t" o:connecttype="custom" o:connectlocs="8,38;0,15;8,0;23,0;31,8;31,31;8,38" o:connectangles="0,0,0,0,0,0,0"/>
                </v:shape>
                <v:shape id="Picture 1809" style="position:absolute;left:23;top:903;width:841;height:69;visibility:visible;mso-wrap-style:square" o:spid="_x0000_s11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">
                  <v:imagedata o:title="" r:id="rId215"/>
                </v:shape>
                <v:shape id="Picture 1810" style="position:absolute;left:23;top:903;width:841;height:69;visibility:visible;mso-wrap-style:square" o:spid="_x0000_s11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">
                  <v:imagedata o:title="" r:id="rId216"/>
                </v:shape>
                <v:shape id="Freeform 1811" style="position:absolute;left:23;top:903;width:841;height:69;visibility:visible;mso-wrap-style:square;v-text-anchor:top" coordsize="841,69" o:spid="_x0000_s1132" filled="f" strokecolor="#ff7d21" strokeweight=".4pt" path="m31,15l92,38r53,-7l206,23,268,8r130,l467,15,528,8,604,r69,l826,8r15,7l841,31,826,46,681,38,528,46,421,31,283,53,138,69,69,61,,38,,15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">
                  <v:path arrowok="t" o:connecttype="custom" o:connectlocs="31,15;92,38;145,31;206,23;268,8;398,8;467,15;528,8;604,0;673,0;826,8;841,15;841,31;826,46;681,38;528,46;421,31;283,53;138,69;69,61;0,38;0,15;31,15" o:connectangles="0,0,0,0,0,0,0,0,0,0,0,0,0,0,0,0,0,0,0,0,0,0,0"/>
                </v:shape>
                <v:shape id="Freeform 1812" style="position:absolute;left:436;top:789;width:38;height:31;visibility:visible;mso-wrap-style:square;v-text-anchor:top" coordsize="38,31" o:spid="_x0000_s1133" fillcolor="#d90000" strokecolor="#d90000" strokeweight=".4pt" path="m38,23l23,,,8,8,31r15,l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">
                  <v:path arrowok="t" o:connecttype="custom" o:connectlocs="38,23;23,0;0,8;8,31;23,31;38,23" o:connectangles="0,0,0,0,0,0"/>
                </v:shape>
                <v:shape id="Freeform 1813" style="position:absolute;left:390;top:774;width:38;height:31;visibility:visible;mso-wrap-style:square;v-text-anchor:top" coordsize="38,31" o:spid="_x0000_s1134" fillcolor="#d90000" strokecolor="#d90000" strokeweight=".4pt" path="m38,15l31,,15,,,8r,7l15,31,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">
                  <v:path arrowok="t" o:connecttype="custom" o:connectlocs="38,15;31,0;15,0;0,8;0,15;15,31;38,15" o:connectangles="0,0,0,0,0,0,0"/>
                </v:shape>
                <v:shape id="Freeform 1814" style="position:absolute;left:352;top:774;width:23;height:31;visibility:visible;mso-wrap-style:square;v-text-anchor:top" coordsize="23,31" o:spid="_x0000_s1135" fillcolor="#d90000" strokecolor="#d90000" strokeweight=".4pt" path="m23,23l15,,,8,8,31,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">
                  <v:path arrowok="t" o:connecttype="custom" o:connectlocs="23,23;15,0;0,8;8,31;23,23" o:connectangles="0,0,0,0,0"/>
                </v:shape>
                <v:shape id="Picture 1815" style="position:absolute;left:482;top:789;width:46;height:31;visibility:visible;mso-wrap-style:square" o:spid="_x0000_s11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">
                  <v:imagedata o:title="" r:id="rId217"/>
                </v:shape>
                <v:shape id="Picture 1816" style="position:absolute;left:482;top:789;width:46;height:31;visibility:visible;mso-wrap-style:square" o:spid="_x0000_s11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">
                  <v:imagedata o:title="" r:id="rId218"/>
                </v:shape>
                <v:shape id="Freeform 1817" style="position:absolute;left:482;top:789;width:46;height:31;visibility:visible;mso-wrap-style:square;v-text-anchor:top" coordsize="46,31" o:spid="_x0000_s1138" filled="f" strokecolor="#d90000" strokeweight=".4pt" path="m46,23l38,8,38,,15,,8,8,,16,23,31,4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">
                  <v:path arrowok="t" o:connecttype="custom" o:connectlocs="46,23;38,8;38,0;15,0;8,8;0,16;23,31;46,23" o:connectangles="0,0,0,0,0,0,0,0"/>
                </v:shape>
                <v:shape id="Freeform 1818" style="position:absolute;left:306;top:782;width:31;height:23;visibility:visible;mso-wrap-style:square;v-text-anchor:top" coordsize="31,23" o:spid="_x0000_s1139" fillcolor="#d90000" strokecolor="#d90000" strokeweight=".4pt" path="m31,23l31,7,23,,,7r,8l8,23r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">
                  <v:path arrowok="t" o:connecttype="custom" o:connectlocs="31,23;31,7;23,0;0,7;0,15;8,23;31,23" o:connectangles="0,0,0,0,0,0,0"/>
                </v:shape>
                <v:rect id="Rectangle 1819" style="position:absolute;left:551;top:789;width:30;height:16;visibility:visible;mso-wrap-style:square;v-text-anchor:top" o:spid="_x0000_s1140"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"/>
                <v:shape id="Freeform 1820" style="position:absolute;left:551;top:782;width:30;height:23;visibility:visible;mso-wrap-style:square;v-text-anchor:top" coordsize="30,23" o:spid="_x0000_s1141" filled="f" strokecolor="#d90000" strokeweight=".4pt" path="m30,23l30,7,15,,,7,,23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">
                  <v:path arrowok="t" o:connecttype="custom" o:connectlocs="30,23;30,7;15,0;0,7;0,23;30,23" o:connectangles="0,0,0,0,0,0"/>
                </v:shape>
                <v:shape id="Picture 1821" style="position:absolute;left:260;top:789;width:31;height:31;visibility:visible;mso-wrap-style:square" o:spid="_x0000_s11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">
                  <v:imagedata o:title="" r:id="rId219"/>
                </v:shape>
                <v:shape id="Picture 1822" style="position:absolute;left:260;top:789;width:31;height:31;visibility:visible;mso-wrap-style:square" o:spid="_x0000_s11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">
                  <v:imagedata o:title="" r:id="rId220"/>
                </v:shape>
                <v:shape id="Freeform 1823" style="position:absolute;left:260;top:782;width:31;height:38;visibility:visible;mso-wrap-style:square;v-text-anchor:top" coordsize="31,38" o:spid="_x0000_s1144" filled="f" strokecolor="#d90000" strokeweight=".4pt" path="m31,30l15,,,23r,7l,38,3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">
                  <v:path arrowok="t" o:connecttype="custom" o:connectlocs="31,30;15,0;0,23;0,30;0,38;31,30" o:connectangles="0,0,0,0,0,0"/>
                </v:shape>
                <v:shape id="Picture 1824" style="position:absolute;left:604;top:782;width:31;height:23;visibility:visible;mso-wrap-style:square" o:spid="_x0000_s11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">
                  <v:imagedata o:title="" r:id="rId183"/>
                </v:shape>
                <v:shape id="Picture 1825" style="position:absolute;left:604;top:782;width:31;height:23;visibility:visible;mso-wrap-style:square" o:spid="_x0000_s11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">
                  <v:imagedata o:title="" r:id="rId184"/>
                </v:shape>
                <v:shape id="Freeform 1826" style="position:absolute;left:604;top:774;width:31;height:31;visibility:visible;mso-wrap-style:square;v-text-anchor:top" coordsize="31,31" o:spid="_x0000_s1147" filled="f" strokecolor="#d90000" strokeweight=".4pt" path="m31,23l23,8,16,,,8,,23r16,8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">
                  <v:path arrowok="t" o:connecttype="custom" o:connectlocs="31,23;23,8;16,0;0,8;0,23;16,31;31,23" o:connectangles="0,0,0,0,0,0,0"/>
                </v:shape>
                <v:shape id="Picture 1827" style="position:absolute;left:658;top:782;width:30;height:30;visibility:visible;mso-wrap-style:square" o:spid="_x0000_s11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">
                  <v:imagedata o:title="" r:id="rId221"/>
                </v:shape>
                <v:shape id="Picture 1828" style="position:absolute;left:658;top:782;width:30;height:30;visibility:visible;mso-wrap-style:square" o:spid="_x0000_s11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">
                  <v:imagedata o:title="" r:id="rId222"/>
                </v:shape>
                <v:shape id="Freeform 1829" style="position:absolute;left:658;top:782;width:30;height:30;visibility:visible;mso-wrap-style:square;v-text-anchor:top" coordsize="30,30" o:spid="_x0000_s1150" filled="f" strokecolor="#d90000" strokeweight=".4pt" path="m23,15l30,,,,,7,,23r15,7l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">
                  <v:path arrowok="t" o:connecttype="custom" o:connectlocs="23,15;30,0;0,0;0,7;0,23;15,30;23,15" o:connectangles="0,0,0,0,0,0,0"/>
                </v:shape>
                <v:rect id="Rectangle 1830" style="position:absolute;left:750;top:789;width:23;height:16;visibility:visible;mso-wrap-style:square;v-text-anchor:top" o:spid="_x0000_s1151"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"/>
                <v:shape id="Freeform 1831" style="position:absolute;left:750;top:782;width:23;height:23;visibility:visible;mso-wrap-style:square;v-text-anchor:top" coordsize="23,23" o:spid="_x0000_s1152" filled="f" strokecolor="#d90000" strokeweight=".4pt" path="m23,15r,-8l15,,,7,,23,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">
                  <v:path arrowok="t" o:connecttype="custom" o:connectlocs="23,15;23,7;15,0;0,7;0,23;23,15" o:connectangles="0,0,0,0,0,0"/>
                </v:shape>
                <v:shape id="Freeform 1832" style="position:absolute;left:696;top:782;width:31;height:23;visibility:visible;mso-wrap-style:square;v-text-anchor:top" coordsize="31,23" o:spid="_x0000_s1153" fillcolor="#d90000" strokecolor="#d90000" strokeweight=".4pt" path="m31,23l23,,,7,8,23r15,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">
                  <v:path arrowok="t" o:connecttype="custom" o:connectlocs="31,23;23,0;0,7;8,23;23,23;31,23" o:connectangles="0,0,0,0,0,0"/>
                </v:shape>
                <v:shape id="Freeform 1833" style="position:absolute;left:54;top:797;width:30;height:30;visibility:visible;mso-wrap-style:square;v-text-anchor:top" coordsize="30,30" o:spid="_x0000_s1154" fillcolor="#d90000" strokecolor="#d90000" strokeweight=".4pt" path="m7,l,8,,23r22,7l30,23,30,8,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">
                  <v:path arrowok="t" o:connecttype="custom" o:connectlocs="7,0;0,8;0,23;22,30;30,23;30,8;22,0;7,0" o:connectangles="0,0,0,0,0,0,0,0"/>
                </v:shape>
                <v:shape id="Freeform 1834" style="position:absolute;left:207;top:789;width:30;height:31;visibility:visible;mso-wrap-style:square;v-text-anchor:top" coordsize="30,31" o:spid="_x0000_s1155" fillcolor="#d90000" strokecolor="#d90000" strokeweight=".4pt" path="m7,l,23r22,8l3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">
                  <v:path arrowok="t" o:connecttype="custom" o:connectlocs="7,0;0,23;22,31;30,8;7,0" o:connectangles="0,0,0,0,0"/>
                </v:shape>
                <v:shape id="Freeform 1835" style="position:absolute;left:796;top:797;width:30;height:23;visibility:visible;mso-wrap-style:square;v-text-anchor:top" coordsize="30,23" o:spid="_x0000_s1156" fillcolor="#d90000" strokecolor="#d90000" strokeweight=".4pt" path="m7,l,8r,7l15,23r8,-8l3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">
                  <v:path arrowok="t" o:connecttype="custom" o:connectlocs="7,0;0,8;0,15;15,23;23,15;30,8;7,0" o:connectangles="0,0,0,0,0,0,0"/>
                </v:shape>
                <v:shape id="Freeform 1836" style="position:absolute;left:99;top:797;width:31;height:30;visibility:visible;mso-wrap-style:square;v-text-anchor:top" coordsize="31,30" o:spid="_x0000_s1157" fillcolor="#d90000" strokecolor="#d90000" strokeweight=".4pt" path="m8,l,8,,23r23,7l31,23,31,8,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">
                  <v:path arrowok="t" o:connecttype="custom" o:connectlocs="8,0;0,8;0,23;23,30;31,23;31,8;23,0;8,0" o:connectangles="0,0,0,0,0,0,0,0"/>
                </v:shape>
                <v:shape id="Freeform 1837" style="position:absolute;left:153;top:789;width:23;height:38;visibility:visible;mso-wrap-style:square;v-text-anchor:top" coordsize="23,38" o:spid="_x0000_s1158" fillcolor="#d90000" strokecolor="#d90000" strokeweight=".4pt" path="m,l,31r23,7l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">
                  <v:path arrowok="t" o:connecttype="custom" o:connectlocs="0,0;0,31;23,38;23,8;0,0" o:connectangles="0,0,0,0,0"/>
                </v:shape>
                <v:shape id="Picture 1838" style="position:absolute;left:38;top:827;width:819;height:53;visibility:visible;mso-wrap-style:square" o:spid="_x0000_s11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">
                  <v:imagedata o:title="" r:id="rId223"/>
                </v:shape>
                <v:shape id="Picture 1839" style="position:absolute;left:38;top:827;width:819;height:53;visibility:visible;mso-wrap-style:square" o:spid="_x0000_s11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">
                  <v:imagedata o:title="" r:id="rId224"/>
                </v:shape>
                <v:shape id="Freeform 1840" style="position:absolute;left:38;top:827;width:819;height:53;visibility:visible;mso-wrap-style:square;v-text-anchor:top" coordsize="819,53" o:spid="_x0000_s1161" filled="f" strokecolor="#ff7d21" strokeweight=".4pt" path="m,31l46,53r61,l245,38r107,l444,53r61,-7l566,31r107,l796,46r15,-8l819,31,796,16,689,,559,,505,,452,16r-69,l306,8,161,23r-61,l38,8,16,8,,23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">
                  <v:path arrowok="t" o:connecttype="custom" o:connectlocs="0,31;46,53;107,53;245,38;352,38;444,53;505,46;566,31;673,31;796,46;811,38;819,31;796,16;689,0;559,0;505,0;452,16;383,16;306,8;161,23;100,23;38,8;16,8;0,23;0,31" o:connectangles="0,0,0,0,0,0,0,0,0,0,0,0,0,0,0,0,0,0,0,0,0,0,0,0,0"/>
                </v:shape>
                <v:shape id="Picture 1841" style="position:absolute;left:895;top:767;width:207;height:250;visibility:visible;mso-wrap-style:square" o:spid="_x0000_s11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">
                  <v:imagedata o:title="" r:id="rId225"/>
                </v:shape>
                <v:shape id="Picture 1842" style="position:absolute;left:895;top:767;width:207;height:250;visibility:visible;mso-wrap-style:square" o:spid="_x0000_s11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">
                  <v:imagedata o:title="" r:id="rId226"/>
                </v:shape>
                <v:shape id="Picture 1843" style="position:absolute;left:1140;top:1063;width:405;height:174;visibility:visible;mso-wrap-style:square" o:spid="_x0000_s11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">
                  <v:imagedata o:title="" r:id="rId227"/>
                </v:shape>
                <v:shape id="Picture 1844" style="position:absolute;left:1140;top:1063;width:405;height:174;visibility:visible;mso-wrap-style:square" o:spid="_x0000_s11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">
                  <v:imagedata o:title="" r:id="rId228"/>
                </v:shape>
                <v:shape id="Picture 1845" style="position:absolute;left:1132;top:554;width:406;height:167;visibility:visible;mso-wrap-style:square" o:spid="_x0000_s116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">
                  <v:imagedata o:title="" r:id="rId229"/>
                </v:shape>
                <v:shape id="Picture 1846" style="position:absolute;left:1132;top:554;width:406;height:167;visibility:visible;mso-wrap-style:square" o:spid="_x0000_s11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">
                  <v:imagedata o:title="" r:id="rId230"/>
                </v:shape>
                <v:shape id="Picture 1847" style="position:absolute;left:880;top:858;width:30;height:22;visibility:visible;mso-wrap-style:square" o:spid="_x0000_s11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">
                  <v:imagedata o:title="" r:id="rId231"/>
                </v:shape>
                <v:shape id="Picture 1848" style="position:absolute;left:880;top:858;width:30;height:22;visibility:visible;mso-wrap-style:square" o:spid="_x0000_s11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">
                  <v:imagedata o:title="" r:id="rId232"/>
                </v:shape>
                <v:shape id="Freeform 1849" style="position:absolute;left:880;top:858;width:30;height:22;visibility:visible;mso-wrap-style:square;v-text-anchor:top" coordsize="30,22" o:spid="_x0000_s1170" filled="f" strokecolor="#802600" strokeweight=".4pt" path="m15,l30,r,15l15,22,,15,7,7,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">
                  <v:path arrowok="t" o:connecttype="custom" o:connectlocs="15,0;30,0;30,15;15,22;0,15;7,7;15,0" o:connectangles="0,0,0,0,0,0,0"/>
                </v:shape>
                <v:shape id="Freeform 1850" style="position:absolute;left:887;top:896;width:31;height:15;visibility:visible;mso-wrap-style:square;v-text-anchor:top" coordsize="31,15" o:spid="_x0000_s1171" fillcolor="#802600" strokecolor="#802600" strokeweight=".4pt" path="m8,l31,7,16,15,,15,,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">
                  <v:path arrowok="t" o:connecttype="custom" o:connectlocs="8,0;31,7;16,15;0,15;0,7;8,0" o:connectangles="0,0,0,0,0,0"/>
                </v:shape>
                <v:shape id="Freeform 1851" style="position:absolute;left:979;top:896;width:31;height:15;visibility:visible;mso-wrap-style:square;v-text-anchor:top" coordsize="31,15" o:spid="_x0000_s1172" fillcolor="#802600" strokecolor="#802600" strokeweight=".4pt" path="m15,l31,,23,7r-8,8l,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">
                  <v:path arrowok="t" o:connecttype="custom" o:connectlocs="15,0;31,0;23,7;15,15;0,15;0,0;15,0" o:connectangles="0,0,0,0,0,0,0"/>
                </v:shape>
                <v:shape id="Picture 1852" style="position:absolute;left:910;top:926;width:23;height:15;visibility:visible;mso-wrap-style:square" o:spid="_x0000_s11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">
                  <v:imagedata o:title="" r:id="rId233"/>
                </v:shape>
                <v:shape id="Picture 1853" style="position:absolute;left:910;top:926;width:23;height:15;visibility:visible;mso-wrap-style:square" o:spid="_x0000_s117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">
                  <v:imagedata o:title="" r:id="rId234"/>
                </v:shape>
                <v:shape id="Freeform 1854" style="position:absolute;left:903;top:926;width:30;height:15;visibility:visible;mso-wrap-style:square;v-text-anchor:top" coordsize="30,15" o:spid="_x0000_s1175" filled="f" strokecolor="#802600" strokeweight=".4pt" path="m7,l23,r7,8l23,15,,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">
                  <v:path arrowok="t" o:connecttype="custom" o:connectlocs="7,0;23,0;30,8;23,15;0,15;7,0" o:connectangles="0,0,0,0,0,0"/>
                </v:shape>
                <v:shape id="Picture 1855" style="position:absolute;left:895;top:827;width:23;height:16;visibility:visible;mso-wrap-style:square" o:spid="_x0000_s11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">
                  <v:imagedata o:title="" r:id="rId235"/>
                </v:shape>
                <v:shape id="Picture 1856" style="position:absolute;left:895;top:827;width:23;height:16;visibility:visible;mso-wrap-style:square" o:spid="_x0000_s11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">
                  <v:imagedata o:title="" r:id="rId236"/>
                </v:shape>
                <v:shape id="Freeform 1857" style="position:absolute;left:895;top:827;width:23;height:16;visibility:visible;mso-wrap-style:square;v-text-anchor:top" coordsize="23,16" o:spid="_x0000_s1178" filled="f" strokecolor="#802600" strokeweight=".4pt" path="m,l23,r,16l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">
                  <v:path arrowok="t" o:connecttype="custom" o:connectlocs="0,0;23,0;23,16;8,16;0,0" o:connectangles="0,0,0,0,0"/>
                </v:shape>
                <v:shape id="Picture 1858" style="position:absolute;left:933;top:949;width:31;height:23;visibility:visible;mso-wrap-style:square" o:spid="_x0000_s11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">
                  <v:imagedata o:title="" r:id="rId237"/>
                </v:shape>
                <v:shape id="Picture 1859" style="position:absolute;left:933;top:949;width:31;height:23;visibility:visible;mso-wrap-style:square" o:spid="_x0000_s11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">
                  <v:imagedata o:title="" r:id="rId238"/>
                </v:shape>
                <v:shape id="Freeform 1860" style="position:absolute;left:933;top:949;width:31;height:23;visibility:visible;mso-wrap-style:square;v-text-anchor:top" coordsize="31,23" o:spid="_x0000_s1181" filled="f" strokecolor="#802600" strokeweight=".4pt" path="m16,l31,r,7l23,23,,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">
                  <v:path arrowok="t" o:connecttype="custom" o:connectlocs="16,0;31,0;31,7;23,23;0,7;16,0" o:connectangles="0,0,0,0,0,0"/>
                </v:shape>
                <v:shape id="Picture 1861" style="position:absolute;left:926;top:805;width:23;height:15;visibility:visible;mso-wrap-style:square" o:spid="_x0000_s11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">
                  <v:imagedata o:title="" r:id="rId233"/>
                </v:shape>
                <v:shape id="Picture 1862" style="position:absolute;left:926;top:805;width:23;height:15;visibility:visible;mso-wrap-style:square" o:spid="_x0000_s11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">
                  <v:imagedata o:title="" r:id="rId234"/>
                </v:shape>
                <v:shape id="Freeform 1863" style="position:absolute;left:926;top:805;width:23;height:15;visibility:visible;mso-wrap-style:square;v-text-anchor:top" coordsize="23,15" o:spid="_x0000_s1184" filled="f" strokecolor="#802600" strokeweight=".4pt" path="m,l15,r8,7l15,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">
                  <v:path arrowok="t" o:connecttype="custom" o:connectlocs="0,0;15,0;23,7;15,15;0,15;0,0" o:connectangles="0,0,0,0,0,0"/>
                </v:shape>
                <v:shape id="Freeform 1864" style="position:absolute;left:964;top:865;width:38;height:15;visibility:visible;mso-wrap-style:square;v-text-anchor:top" coordsize="38,15" o:spid="_x0000_s1185" fillcolor="#802600" strokecolor="#802600" strokeweight=".4pt" path="m15,l38,,30,8r-7,7l,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">
                  <v:path arrowok="t" o:connecttype="custom" o:connectlocs="15,0;38,0;30,8;23,15;0,8;15,0" o:connectangles="0,0,0,0,0,0"/>
                </v:shape>
                <v:shape id="Picture 1865" style="position:absolute;left:971;top:972;width:23;height:15;visibility:visible;mso-wrap-style:square" o:spid="_x0000_s11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">
                  <v:imagedata o:title="" r:id="rId239"/>
                </v:shape>
                <v:shape id="Picture 1866" style="position:absolute;left:971;top:972;width:23;height:15;visibility:visible;mso-wrap-style:square" o:spid="_x0000_s11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">
                  <v:imagedata o:title="" r:id="rId240"/>
                </v:shape>
                <v:shape id="Freeform 1867" style="position:absolute;left:971;top:972;width:23;height:15;visibility:visible;mso-wrap-style:square;v-text-anchor:top" coordsize="23,15" o:spid="_x0000_s1188" filled="f" strokecolor="#802600" strokeweight=".4pt" path="m16,r7,l23,7r-7,8l,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">
                  <v:path arrowok="t" o:connecttype="custom" o:connectlocs="16,0;23,0;23,7;16,15;0,7;16,0" o:connectangles="0,0,0,0,0,0"/>
                </v:shape>
                <v:shape id="Picture 1868" style="position:absolute;left:971;top:835;width:23;height:23;visibility:visible;mso-wrap-style:square" o:spid="_x0000_s11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">
                  <v:imagedata o:title="" r:id="rId241"/>
                </v:shape>
                <v:shape id="Picture 1869" style="position:absolute;left:971;top:835;width:23;height:23;visibility:visible;mso-wrap-style:square" o:spid="_x0000_s11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">
                  <v:imagedata o:title="" r:id="rId242"/>
                </v:shape>
                <v:shape id="Freeform 1870" style="position:absolute;left:971;top:835;width:23;height:23;visibility:visible;mso-wrap-style:square;v-text-anchor:top" coordsize="23,23" o:spid="_x0000_s1191" filled="f" strokecolor="#802600" strokeweight=".4pt" path="m,l16,r7,8l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">
                  <v:path arrowok="t" o:connecttype="custom" o:connectlocs="0,0;16,0;23,8;23,23;0,0" o:connectangles="0,0,0,0,0"/>
                </v:shape>
                <v:shape id="Freeform 1871" style="position:absolute;left:994;top:926;width:23;height:15;visibility:visible;mso-wrap-style:square;v-text-anchor:top" coordsize="23,15" o:spid="_x0000_s1192" fillcolor="#802600" strokecolor="#802600" strokeweight=".4pt" path="m8,l23,,16,15,,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">
                  <v:path arrowok="t" o:connecttype="custom" o:connectlocs="8,0;23,0;16,15;0,8;8,0" o:connectangles="0,0,0,0,0"/>
                </v:shape>
                <v:rect id="Rectangle 1872" style="position:absolute;left:956;top:789;width:15;height:8;visibility:visible;mso-wrap-style:square;v-text-anchor:top" o:spid="_x0000_s1193"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"/>
                <v:shape id="Freeform 1873" style="position:absolute;left:949;top:782;width:22;height:15;visibility:visible;mso-wrap-style:square;v-text-anchor:top" coordsize="22,15" o:spid="_x0000_s1194" filled="f" strokecolor="#802600" strokeweight=".4pt" path="m7,l22,7r,8l,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">
                  <v:path arrowok="t" o:connecttype="custom" o:connectlocs="7,0;22,7;22,15;0,15;7,0" o:connectangles="0,0,0,0,0"/>
                </v:shape>
                <v:shape id="Picture 1874" style="position:absolute;left:1010;top:987;width:30;height:23;visibility:visible;mso-wrap-style:square" o:spid="_x0000_s11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">
                  <v:imagedata o:title="" r:id="rId243"/>
                </v:shape>
                <v:shape id="Picture 1875" style="position:absolute;left:1010;top:987;width:30;height:23;visibility:visible;mso-wrap-style:square" o:spid="_x0000_s119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">
                  <v:imagedata o:title="" r:id="rId244"/>
                </v:shape>
                <v:shape id="Freeform 1876" style="position:absolute;left:1010;top:987;width:30;height:23;visibility:visible;mso-wrap-style:square;v-text-anchor:top" coordsize="30,23" o:spid="_x0000_s1197" filled="f" strokecolor="#802600" strokeweight=".4pt" path="m7,l30,,15,2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">
                  <v:path arrowok="t" o:connecttype="custom" o:connectlocs="7,0;30,0;15,23;0,7;7,0" o:connectangles="0,0,0,0,0"/>
                </v:shape>
                <v:rect id="Rectangle 1877" style="position:absolute;left:994;top:827;width:23;height:8;visibility:visible;mso-wrap-style:square;v-text-anchor:top" o:spid="_x0000_s119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"/>
                <v:shape id="Freeform 1878" style="position:absolute;left:994;top:820;width:23;height:15;visibility:visible;mso-wrap-style:square;v-text-anchor:top" coordsize="23,15" o:spid="_x0000_s1199" filled="f" strokecolor="#802600" strokeweight=".4pt" path="m,l23,7r-7,8l,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">
                  <v:path arrowok="t" o:connecttype="custom" o:connectlocs="0,0;23,7;16,15;0,15;0,0" o:connectangles="0,0,0,0,0"/>
                </v:shape>
                <v:rect id="Rectangle 1879" style="position:absolute;left:1033;top:941;width:23;height:15;visibility:visible;mso-wrap-style:square;v-text-anchor:top" o:spid="_x0000_s1200"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"/>
                <v:shape id="Freeform 1880" style="position:absolute;left:1033;top:934;width:23;height:22;visibility:visible;mso-wrap-style:square;v-text-anchor:top" coordsize="23,22" o:spid="_x0000_s1201" filled="f" strokecolor="#802600" strokeweight=".4pt" path="m7,l23,7r,8l,2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">
                  <v:path arrowok="t" o:connecttype="custom" o:connectlocs="7,0;23,7;23,15;0,22;0,7;7,0" o:connectangles="0,0,0,0,0,0"/>
                </v:shape>
                <v:shape id="Freeform 1881" style="position:absolute;left:979;top:767;width:23;height:22;visibility:visible;mso-wrap-style:square;v-text-anchor:top" coordsize="23,22" o:spid="_x0000_s1202" fillcolor="#802600" strokecolor="#802600" strokeweight=".4pt" path="m,7l23,r,15l8,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">
                  <v:path arrowok="t" o:connecttype="custom" o:connectlocs="0,7;23,0;23,15;8,22;0,7" o:connectangles="0,0,0,0,0"/>
                </v:shape>
                <v:shape id="Picture 1882" style="position:absolute;left:1048;top:994;width:23;height:16;visibility:visible;mso-wrap-style:square" o:spid="_x0000_s12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">
                  <v:imagedata o:title="" r:id="rId245"/>
                </v:shape>
                <v:shape id="Picture 1883" style="position:absolute;left:1048;top:994;width:23;height:16;visibility:visible;mso-wrap-style:square" o:spid="_x0000_s12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">
                  <v:imagedata o:title="" r:id="rId246"/>
                </v:shape>
                <v:shape id="Freeform 1884" style="position:absolute;left:1048;top:994;width:23;height:16;visibility:visible;mso-wrap-style:square;v-text-anchor:top" coordsize="23,16" o:spid="_x0000_s1205" filled="f" strokecolor="#802600" strokeweight=".4pt" path="m23,r,16l,16,,8,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">
                  <v:path arrowok="t" o:connecttype="custom" o:connectlocs="23,0;23,16;0,16;0,8;8,0;23,0" o:connectangles="0,0,0,0,0,0"/>
                </v:shape>
                <v:rect id="Rectangle 1885" style="position:absolute;left:1071;top:956;width:23;height:16;visibility:visible;mso-wrap-style:square;v-text-anchor:top" o:spid="_x0000_s1206"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"/>
                <v:shape id="Freeform 1886" style="position:absolute;left:1071;top:949;width:23;height:23;visibility:visible;mso-wrap-style:square;v-text-anchor:top" coordsize="23,23" o:spid="_x0000_s1207" filled="f" strokecolor="#802600" strokeweight=".4pt" path="m,l23,7r,1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">
                  <v:path arrowok="t" o:connecttype="custom" o:connectlocs="0,0;23,7;23,23;0,23;0,0" o:connectangles="0,0,0,0,0"/>
                </v:shape>
                <v:shape id="Picture 1887" style="position:absolute;left:1086;top:1010;width:23;height:15;visibility:visible;mso-wrap-style:square" o:spid="_x0000_s120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">
                  <v:imagedata o:title="" r:id="rId247"/>
                </v:shape>
                <v:shape id="Picture 1888" style="position:absolute;left:1086;top:1010;width:23;height:15;visibility:visible;mso-wrap-style:square" o:spid="_x0000_s12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">
                  <v:imagedata o:title="" r:id="rId248"/>
                </v:shape>
                <v:shape id="Freeform 1889" style="position:absolute;left:1086;top:1002;width:23;height:23;visibility:visible;mso-wrap-style:square;v-text-anchor:top" coordsize="23,23" o:spid="_x0000_s1210" filled="f" strokecolor="#802600" strokeweight=".4pt" path="m,l23,8,8,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">
                  <v:path arrowok="t" o:connecttype="custom" o:connectlocs="0,0;23,8;8,23;0,15;0,0" o:connectangles="0,0,0,0,0"/>
                </v:shape>
                <v:shape id="Picture 1890" style="position:absolute;left:1017;top:759;width:31;height:15;visibility:visible;mso-wrap-style:square" o:spid="_x0000_s121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">
                  <v:imagedata o:title="" r:id="rId211"/>
                </v:shape>
                <v:shape id="Picture 1891" style="position:absolute;left:1017;top:759;width:31;height:15;visibility:visible;mso-wrap-style:square" o:spid="_x0000_s1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">
                  <v:imagedata o:title="" r:id="rId249"/>
                </v:shape>
                <v:shape id="Freeform 1892" style="position:absolute;left:1017;top:751;width:31;height:23;visibility:visible;mso-wrap-style:square;v-text-anchor:top" coordsize="31,23" o:spid="_x0000_s1213" filled="f" strokecolor="#802600" strokeweight=".4pt" path="m8,8l23,r8,16l23,23,,16,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">
                  <v:path arrowok="t" o:connecttype="custom" o:connectlocs="8,8;23,0;31,16;23,23;0,16;8,8" o:connectangles="0,0,0,0,0,0"/>
                </v:shape>
                <v:shape id="Picture 1893" style="position:absolute;left:1109;top:964;width:15;height:15;visibility:visible;mso-wrap-style:square" o:spid="_x0000_s121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">
                  <v:imagedata o:title="" r:id="rId250"/>
                </v:shape>
                <v:shape id="Picture 1894" style="position:absolute;left:1109;top:964;width:15;height:15;visibility:visible;mso-wrap-style:square" o:spid="_x0000_s12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">
                  <v:imagedata o:title="" r:id="rId251"/>
                </v:shape>
                <v:shape id="Freeform 1895" style="position:absolute;left:1102;top:964;width:22;height:15;visibility:visible;mso-wrap-style:square;v-text-anchor:top" coordsize="22,15" o:spid="_x0000_s1216" filled="f" strokecolor="#802600" strokeweight=".4pt" path="m15,r7,l22,8,7,15,,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">
                  <v:path arrowok="t" o:connecttype="custom" o:connectlocs="15,0;22,0;22,8;7,15;0,15;15,0" o:connectangles="0,0,0,0,0,0"/>
                </v:shape>
                <v:shape id="Picture 1896" style="position:absolute;left:1109;top:987;width:31;height:15;visibility:visible;mso-wrap-style:square" o:spid="_x0000_s12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">
                  <v:imagedata o:title="" r:id="rId252"/>
                </v:shape>
                <v:shape id="Picture 1897" style="position:absolute;left:1109;top:987;width:31;height:15;visibility:visible;mso-wrap-style:square" o:spid="_x0000_s12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">
                  <v:imagedata o:title="" r:id="rId253"/>
                </v:shape>
                <v:shape id="Freeform 1898" style="position:absolute;left:1109;top:987;width:31;height:15;visibility:visible;mso-wrap-style:square;v-text-anchor:top" coordsize="31,15" o:spid="_x0000_s1219" filled="f" strokecolor="#802600" strokeweight=".4pt" path="m23,r8,15l8,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">
                  <v:path arrowok="t" o:connecttype="custom" o:connectlocs="23,0;31,15;8,15;0,0;23,0" o:connectangles="0,0,0,0,0"/>
                </v:shape>
                <v:shape id="Freeform 1899" style="position:absolute;left:1079;top:782;width:30;height:15;visibility:visible;mso-wrap-style:square;v-text-anchor:top" coordsize="30,15" o:spid="_x0000_s1220" fillcolor="#802600" strokecolor="#802600" strokeweight=".4pt" path="m,l30,,23,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">
                  <v:path arrowok="t" o:connecttype="custom" o:connectlocs="0,0;30,0;23,15;0,15;0,0" o:connectangles="0,0,0,0,0"/>
                </v:shape>
                <v:shape id="Picture 1900" style="position:absolute;left:1063;top:759;width:23;height:15;visibility:visible;mso-wrap-style:square" o:spid="_x0000_s12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">
                  <v:imagedata o:title="" r:id="rId247"/>
                </v:shape>
                <v:shape id="Picture 1901" style="position:absolute;left:1063;top:759;width:23;height:15;visibility:visible;mso-wrap-style:square" o:spid="_x0000_s12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">
                  <v:imagedata o:title="" r:id="rId248"/>
                </v:shape>
                <v:shape id="Freeform 1902" style="position:absolute;left:1063;top:751;width:23;height:23;visibility:visible;mso-wrap-style:square;v-text-anchor:top" coordsize="23,23" o:spid="_x0000_s1223" filled="f" strokecolor="#802600" strokeweight=".4pt" path="m,l23,8r-7,8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">
                  <v:path arrowok="t" o:connecttype="custom" o:connectlocs="0,0;23,8;16,16;0,23;0,0" o:connectangles="0,0,0,0,0"/>
                </v:shape>
                <v:shape id="Freeform 1903" style="position:absolute;left:1063;top:797;width:23;height:23;visibility:visible;mso-wrap-style:square;v-text-anchor:top" coordsize="23,23" o:spid="_x0000_s1224" fillcolor="#802600" strokecolor="#802600" strokeweight=".4pt" path="m,15l16,r7,15l8,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">
                  <v:path arrowok="t" o:connecttype="custom" o:connectlocs="0,15;16,0;23,15;8,23;0,15" o:connectangles="0,0,0,0,0"/>
                </v:shape>
                <v:shape id="Picture 1904" style="position:absolute;left:1025;top:812;width:23;height:15;visibility:visible;mso-wrap-style:square" o:spid="_x0000_s12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">
                  <v:imagedata o:title="" r:id="rId235"/>
                </v:shape>
                <v:shape id="Picture 1905" style="position:absolute;left:1025;top:812;width:23;height:15;visibility:visible;mso-wrap-style:square" o:spid="_x0000_s12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">
                  <v:imagedata o:title="" r:id="rId236"/>
                </v:shape>
                <v:shape id="Freeform 1906" style="position:absolute;left:1025;top:812;width:23;height:15;visibility:visible;mso-wrap-style:square;v-text-anchor:top" coordsize="23,15" o:spid="_x0000_s1227" filled="f" strokecolor="#802600" strokeweight=".4pt" path="m,l23,r,15l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">
                  <v:path arrowok="t" o:connecttype="custom" o:connectlocs="0,0;23,0;23,15;8,15;0,0" o:connectangles="0,0,0,0,0"/>
                </v:shape>
                <v:shape id="Picture 1907" style="position:absolute;left:1339;top:524;width:38;height:23;visibility:visible;mso-wrap-style:square" o:spid="_x0000_s12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">
                  <v:imagedata o:title="" r:id="rId254"/>
                </v:shape>
              </v:group>
              <v:group id="Group 1908" style="position:absolute;left:6997;top:3276;width:4515;height:4674" coordsize="711,736" coordorigin="1102,516" o:spid="_x0000_s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Picture 1909" style="position:absolute;left:1339;top:524;width:38;height:23;visibility:visible;mso-wrap-style:square" o:spid="_x0000_s12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">
                  <v:imagedata o:title="" r:id="rId255"/>
                </v:shape>
                <v:shape id="Freeform 1910" style="position:absolute;left:1339;top:516;width:38;height:31;visibility:visible;mso-wrap-style:square;v-text-anchor:top" coordsize="38,31" o:spid="_x0000_s1231" filled="f" strokecolor="#802600" strokeweight=".4pt" path="m38,15r,16l15,31,,15,15,,30,8r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">
                  <v:path arrowok="t" o:connecttype="custom" o:connectlocs="38,15;38,31;15,31;0,15;15,0;30,8;38,15" o:connectangles="0,0,0,0,0,0,0"/>
                </v:shape>
                <v:shape id="Freeform 1911" style="position:absolute;left:1285;top:524;width:31;height:23;visibility:visible;mso-wrap-style:square;v-text-anchor:top" coordsize="31,23" o:spid="_x0000_s1232" fillcolor="#802600" strokecolor="#802600" strokeweight=".4pt" path="m31,7l23,23,,15,8,,23,r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">
                  <v:path arrowok="t" o:connecttype="custom" o:connectlocs="31,7;23,23;0,15;8,0;23,0;31,7" o:connectangles="0,0,0,0,0,0"/>
                </v:shape>
                <v:shape id="Freeform 1912" style="position:absolute;left:1277;top:607;width:39;height:23;visibility:visible;mso-wrap-style:square;v-text-anchor:top" coordsize="39,23" o:spid="_x0000_s1233" fillcolor="#802600" strokecolor="#802600" strokeweight=".4pt" path="m39,15r-8,8l,15,8,,39,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">
                  <v:path arrowok="t" o:connecttype="custom" o:connectlocs="39,15;31,23;0,15;8,0;39,15" o:connectangles="0,0,0,0,0"/>
                </v:shape>
                <v:shape id="Picture 1913" style="position:absolute;left:1232;top:547;width:30;height:22;visibility:visible;mso-wrap-style:square" o:spid="_x0000_s12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">
                  <v:imagedata o:title="" r:id="rId256"/>
                </v:shape>
                <v:shape id="Picture 1914" style="position:absolute;left:1232;top:547;width:30;height:22;visibility:visible;mso-wrap-style:square" o:spid="_x0000_s12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">
                  <v:imagedata o:title="" r:id="rId257"/>
                </v:shape>
                <v:shape id="Freeform 1915" style="position:absolute;left:1232;top:539;width:30;height:30;visibility:visible;mso-wrap-style:square;v-text-anchor:top" coordsize="30,30" o:spid="_x0000_s1236" filled="f" strokecolor="#802600" strokeweight=".4pt" path="m30,8r,15l15,30,,15,,8,7,,3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">
                  <v:path arrowok="t" o:connecttype="custom" o:connectlocs="30,8;30,23;15,30;0,15;0,8;7,0;30,8" o:connectangles="0,0,0,0,0,0,0"/>
                </v:shape>
                <v:rect id="Rectangle 1916" style="position:absolute;left:1415;top:539;width:31;height:15;visibility:visible;mso-wrap-style:square;v-text-anchor:top" o:spid="_x0000_s1237"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"/>
                <v:shape id="Freeform 1917" style="position:absolute;left:1415;top:531;width:31;height:23;visibility:visible;mso-wrap-style:square;v-text-anchor:top" coordsize="31,23" o:spid="_x0000_s1238" filled="f" strokecolor="#802600" strokeweight=".4pt" path="m23,r8,16l31,23,,2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">
                  <v:path arrowok="t" o:connecttype="custom" o:connectlocs="23,0;31,16;31,23;0,23;0,8;23,0" o:connectangles="0,0,0,0,0,0"/>
                </v:shape>
                <v:shape id="Picture 1918" style="position:absolute;left:1186;top:569;width:30;height:23;visibility:visible;mso-wrap-style:square" o:spid="_x0000_s12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">
                  <v:imagedata o:title="" r:id="rId231"/>
                </v:shape>
                <v:shape id="Picture 1919" style="position:absolute;left:1186;top:569;width:30;height:23;visibility:visible;mso-wrap-style:square" o:spid="_x0000_s12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">
                  <v:imagedata o:title="" r:id="rId232"/>
                </v:shape>
                <v:shape id="Freeform 1920" style="position:absolute;left:1186;top:562;width:30;height:30;visibility:visible;mso-wrap-style:square;v-text-anchor:top" coordsize="30,30" o:spid="_x0000_s1241" filled="f" strokecolor="#802600" strokeweight=".4pt" path="m30,15r,15l15,30,,22,15,,30,7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">
                  <v:path arrowok="t" o:connecttype="custom" o:connectlocs="30,15;30,30;15,30;0,22;15,0;30,7;30,15" o:connectangles="0,0,0,0,0,0,0"/>
                </v:shape>
                <v:rect id="Rectangle 1921" style="position:absolute;left:1461;top:562;width:23;height:15;visibility:visible;mso-wrap-style:square;v-text-anchor:top" o:spid="_x0000_s1242"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"/>
                <v:shape id="Freeform 1922" style="position:absolute;left:1461;top:554;width:23;height:23;visibility:visible;mso-wrap-style:square;v-text-anchor:top" coordsize="23,23" o:spid="_x0000_s1243" filled="f" strokecolor="#802600" strokeweight=".4pt" path="m23,8r,15l8,23,,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">
                  <v:path arrowok="t" o:connecttype="custom" o:connectlocs="23,8;23,23;8,23;0,23;0,0;23,8" o:connectangles="0,0,0,0,0,0"/>
                </v:shape>
                <v:shape id="Freeform 1923" style="position:absolute;left:1346;top:592;width:23;height:30;visibility:visible;mso-wrap-style:square;v-text-anchor:top" coordsize="23,30" o:spid="_x0000_s1244" fillcolor="#802600" strokecolor="#802600" strokeweight=".4pt" path="m23,15l16,30r-8,l,15,8,,23,8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">
                  <v:path arrowok="t" o:connecttype="custom" o:connectlocs="23,15;16,30;8,30;0,15;8,0;23,8;23,15" o:connectangles="0,0,0,0,0,0,0"/>
                </v:shape>
                <v:shape id="Picture 1924" style="position:absolute;left:1155;top:607;width:31;height:15;visibility:visible;mso-wrap-style:square" o:spid="_x0000_s12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">
                  <v:imagedata o:title="" r:id="rId195"/>
                </v:shape>
                <v:shape id="Picture 1925" style="position:absolute;left:1155;top:607;width:31;height:15;visibility:visible;mso-wrap-style:square" o:spid="_x0000_s12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">
                  <v:imagedata o:title="" r:id="rId258"/>
                </v:shape>
                <v:shape id="Freeform 1926" style="position:absolute;left:1155;top:600;width:31;height:22;visibility:visible;mso-wrap-style:square;v-text-anchor:top" coordsize="31,22" o:spid="_x0000_s1247" filled="f" strokecolor="#802600" strokeweight=".4pt" path="m31,15r,7l15,22,,15,15,,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">
                  <v:path arrowok="t" o:connecttype="custom" o:connectlocs="31,15;31,22;15,22;0,15;15,0;31,15" o:connectangles="0,0,0,0,0,0"/>
                </v:shape>
                <v:rect id="Rectangle 1927" style="position:absolute;left:1408;top:607;width:22;height:15;visibility:visible;mso-wrap-style:square;v-text-anchor:top" o:spid="_x0000_s124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"/>
                <v:shape id="Freeform 1928" style="position:absolute;left:1400;top:600;width:30;height:22;visibility:visible;mso-wrap-style:square;v-text-anchor:top" coordsize="30,22" o:spid="_x0000_s1249" filled="f" strokecolor="#802600" strokeweight=".4pt" path="m23,r7,15l15,22,,22,8,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">
                  <v:path arrowok="t" o:connecttype="custom" o:connectlocs="23,0;30,15;15,22;0,22;8,7;23,0" o:connectangles="0,0,0,0,0,0"/>
                </v:shape>
                <v:shape id="Freeform 1929" style="position:absolute;left:1232;top:622;width:30;height:16;visibility:visible;mso-wrap-style:square;v-text-anchor:top" coordsize="30,16" o:spid="_x0000_s1250" fillcolor="#802600" strokecolor="#802600" strokeweight=".4pt" path="m30,l23,16,7,8,,8,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">
                  <v:path arrowok="t" o:connecttype="custom" o:connectlocs="30,0;23,16;7,8;0,8;15,0;30,0" o:connectangles="0,0,0,0,0,0"/>
                </v:shape>
                <v:shape id="Picture 1930" style="position:absolute;left:1492;top:584;width:23;height:16;visibility:visible;mso-wrap-style:square" o:spid="_x0000_s12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">
                  <v:imagedata o:title="" r:id="rId235"/>
                </v:shape>
                <v:shape id="Picture 1931" style="position:absolute;left:1492;top:584;width:23;height:16;visibility:visible;mso-wrap-style:square" o:spid="_x0000_s12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">
                  <v:imagedata o:title="" r:id="rId236"/>
                </v:shape>
                <v:shape id="Freeform 1932" style="position:absolute;left:1492;top:584;width:23;height:16;visibility:visible;mso-wrap-style:square;v-text-anchor:top" coordsize="23,16" o:spid="_x0000_s1253" filled="f" strokecolor="#802600" strokeweight=".4pt" path="m23,r,16l7,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">
                  <v:path arrowok="t" o:connecttype="custom" o:connectlocs="23,0;23,16;7,16;0,0;23,0" o:connectangles="0,0,0,0,0"/>
                </v:shape>
                <v:shape id="Picture 1933" style="position:absolute;left:1132;top:638;width:23;height:15;visibility:visible;mso-wrap-style:square" o:spid="_x0000_s12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">
                  <v:imagedata o:title="" r:id="rId245"/>
                </v:shape>
                <v:shape id="Picture 1934" style="position:absolute;left:1132;top:638;width:23;height:15;visibility:visible;mso-wrap-style:square" o:spid="_x0000_s12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">
                  <v:imagedata o:title="" r:id="rId246"/>
                </v:shape>
                <v:shape id="Freeform 1935" style="position:absolute;left:1132;top:630;width:23;height:23;visibility:visible;mso-wrap-style:square;v-text-anchor:top" coordsize="23,23" o:spid="_x0000_s1256" filled="f" strokecolor="#802600" strokeweight=".4pt" path="m23,8l15,23,,15,8,,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">
                  <v:path arrowok="t" o:connecttype="custom" o:connectlocs="23,8;15,23;0,15;8,0;23,8" o:connectangles="0,0,0,0,0"/>
                </v:shape>
                <v:shape id="Picture 1936" style="position:absolute;left:1430;top:622;width:23;height:16;visibility:visible;mso-wrap-style:square" o:spid="_x0000_s12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">
                  <v:imagedata o:title="" r:id="rId245"/>
                </v:shape>
                <v:shape id="Picture 1937" style="position:absolute;left:1430;top:622;width:23;height:16;visibility:visible;mso-wrap-style:square" o:spid="_x0000_s12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">
                  <v:imagedata o:title="" r:id="rId246"/>
                </v:shape>
                <v:shape id="Freeform 1938" style="position:absolute;left:1430;top:622;width:23;height:16;visibility:visible;mso-wrap-style:square;v-text-anchor:top" coordsize="23,16" o:spid="_x0000_s1259" filled="f" strokecolor="#802600" strokeweight=".4pt" path="m23,r,8l16,16,,8,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">
                  <v:path arrowok="t" o:connecttype="custom" o:connectlocs="23,0;23,8;16,16;0,8;8,0;23,0" o:connectangles="0,0,0,0,0,0"/>
                </v:shape>
                <v:shape id="Picture 1939" style="position:absolute;left:1209;top:653;width:30;height:15;visibility:visible;mso-wrap-style:square" o:spid="_x0000_s12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">
                  <v:imagedata o:title="" r:id="rId259"/>
                </v:shape>
                <v:shape id="Picture 1940" style="position:absolute;left:1209;top:653;width:30;height:15;visibility:visible;mso-wrap-style:square" o:spid="_x0000_s12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">
                  <v:imagedata o:title="" r:id="rId260"/>
                </v:shape>
                <v:shape id="Freeform 1941" style="position:absolute;left:1209;top:645;width:30;height:23;visibility:visible;mso-wrap-style:square;v-text-anchor:top" coordsize="30,23" o:spid="_x0000_s1262" filled="f" strokecolor="#802600" strokeweight=".4pt" path="m30,15r-7,8l15,23,,23,,8,15,,3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">
                  <v:path arrowok="t" o:connecttype="custom" o:connectlocs="30,15;23,23;15,23;0,23;0,8;15,0;30,15" o:connectangles="0,0,0,0,0,0,0"/>
                </v:shape>
                <v:shape id="Freeform 1942" style="position:absolute;left:1507;top:607;width:31;height:23;visibility:visible;mso-wrap-style:square;v-text-anchor:top" coordsize="31,23" o:spid="_x0000_s1263" fillcolor="#802600" strokecolor="#802600" strokeweight=".4pt" path="m31,8r,15l8,23,,8,15,,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">
                  <v:path arrowok="t" o:connecttype="custom" o:connectlocs="31,8;31,23;8,23;0,8;15,0;31,8" o:connectangles="0,0,0,0,0,0"/>
                </v:shape>
                <v:shape id="Picture 1943" style="position:absolute;left:1124;top:668;width:23;height:15;visibility:visible;mso-wrap-style:square" o:spid="_x0000_s12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">
                  <v:imagedata o:title="" r:id="rId233"/>
                </v:shape>
                <v:shape id="Picture 1944" style="position:absolute;left:1124;top:668;width:23;height:15;visibility:visible;mso-wrap-style:square" o:spid="_x0000_s12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">
                  <v:imagedata o:title="" r:id="rId234"/>
                </v:shape>
                <v:shape id="Freeform 1945" style="position:absolute;left:1117;top:660;width:30;height:23;visibility:visible;mso-wrap-style:square;v-text-anchor:top" coordsize="30,23" o:spid="_x0000_s1266" filled="f" strokecolor="#802600" strokeweight=".4pt" path="m30,23l,23,7,,23,8r7,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">
                  <v:path arrowok="t" o:connecttype="custom" o:connectlocs="30,23;0,23;7,0;23,8;30,23" o:connectangles="0,0,0,0,0"/>
                </v:shape>
                <v:rect id="Rectangle 1946" style="position:absolute;left:1193;top:691;width:23;height:15;visibility:visible;mso-wrap-style:square;v-text-anchor:top" o:spid="_x0000_s1267"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"/>
                <v:shape id="Freeform 1947" style="position:absolute;left:1186;top:683;width:30;height:23;visibility:visible;mso-wrap-style:square;v-text-anchor:top" coordsize="30,23" o:spid="_x0000_s1268" filled="f" strokecolor="#802600" strokeweight=".4pt" path="m30,8l23,23,,23,7,,3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">
                  <v:path arrowok="t" o:connecttype="custom" o:connectlocs="30,8;23,23;0,23;7,0;30,8" o:connectangles="0,0,0,0,0"/>
                </v:shape>
                <v:shape id="Picture 1948" style="position:absolute;left:1102;top:698;width:30;height:23;visibility:visible;mso-wrap-style:square" o:spid="_x0000_s12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">
                  <v:imagedata o:title="" r:id="rId261"/>
                </v:shape>
                <v:shape id="Picture 1949" style="position:absolute;left:1102;top:698;width:30;height:23;visibility:visible;mso-wrap-style:square" o:spid="_x0000_s12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">
                  <v:imagedata o:title="" r:id="rId262"/>
                </v:shape>
                <v:shape id="Freeform 1950" style="position:absolute;left:1102;top:691;width:30;height:30;visibility:visible;mso-wrap-style:square;v-text-anchor:top" coordsize="30,30" o:spid="_x0000_s1271" filled="f" strokecolor="#802600" strokeweight=".4pt" path="m30,7l22,30,,15,7,,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">
                  <v:path arrowok="t" o:connecttype="custom" o:connectlocs="30,7;22,30;0,15;7,0;30,7" o:connectangles="0,0,0,0,0"/>
                </v:shape>
                <v:shape id="Picture 1951" style="position:absolute;left:1530;top:638;width:38;height:30;visibility:visible;mso-wrap-style:square" o:spid="_x0000_s12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">
                  <v:imagedata o:title="" r:id="rId263"/>
                </v:shape>
                <v:shape id="Picture 1952" style="position:absolute;left:1530;top:638;width:38;height:30;visibility:visible;mso-wrap-style:square" o:spid="_x0000_s12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">
                  <v:imagedata o:title="" r:id="rId264"/>
                </v:shape>
                <v:shape id="Freeform 1953" style="position:absolute;left:1530;top:638;width:38;height:30;visibility:visible;mso-wrap-style:square;v-text-anchor:top" coordsize="38,30" o:spid="_x0000_s1274" filled="f" strokecolor="#802600" strokeweight=".4pt" path="m31,r7,22l23,30,,15,,7,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">
                  <v:path arrowok="t" o:connecttype="custom" o:connectlocs="31,0;38,22;23,30;0,15;0,7;8,0;31,0" o:connectangles="0,0,0,0,0,0,0"/>
                </v:shape>
                <v:shape id="Picture 1954" style="position:absolute;left:1170;top:713;width:23;height:23;visibility:visible;mso-wrap-style:square" o:spid="_x0000_s12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">
                  <v:imagedata o:title="" r:id="rId265"/>
                </v:shape>
                <v:shape id="Picture 1955" style="position:absolute;left:1170;top:713;width:23;height:23;visibility:visible;mso-wrap-style:square" o:spid="_x0000_s12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">
                  <v:imagedata o:title="" r:id="rId266"/>
                </v:shape>
                <v:shape id="Freeform 1956" style="position:absolute;left:1170;top:706;width:23;height:30;visibility:visible;mso-wrap-style:square;v-text-anchor:top" coordsize="23,30" o:spid="_x0000_s1277" filled="f" strokecolor="#802600" strokeweight=".4pt" path="m23,15r,15l8,23,,15,8,,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">
                  <v:path arrowok="t" o:connecttype="custom" o:connectlocs="23,15;23,30;8,23;0,15;8,0;23,15" o:connectangles="0,0,0,0,0,0"/>
                </v:shape>
                <v:shape id="Picture 1957" style="position:absolute;left:1132;top:721;width:23;height:23;visibility:visible;mso-wrap-style:square" o:spid="_x0000_s12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">
                  <v:imagedata o:title="" r:id="rId267"/>
                </v:shape>
                <v:shape id="Picture 1958" style="position:absolute;left:1132;top:721;width:23;height:23;visibility:visible;mso-wrap-style:square" o:spid="_x0000_s12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">
                  <v:imagedata o:title="" r:id="rId268"/>
                </v:shape>
                <v:shape id="Freeform 1959" style="position:absolute;left:1132;top:721;width:23;height:23;visibility:visible;mso-wrap-style:square;v-text-anchor:top" coordsize="23,23" o:spid="_x0000_s1280" filled="f" strokecolor="#802600" strokeweight=".4pt" path="m23,15l8,23,,,23,r,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">
                  <v:path arrowok="t" o:connecttype="custom" o:connectlocs="23,15;8,23;0,0;23,0;23,15" o:connectangles="0,0,0,0,0"/>
                </v:shape>
                <v:shape id="Freeform 1960" style="position:absolute;left:1492;top:698;width:23;height:15;visibility:visible;mso-wrap-style:square;v-text-anchor:top" coordsize="23,15" o:spid="_x0000_s1281" fillcolor="#802600" strokecolor="#802600" strokeweight=".4pt" path="m23,r,15l,15,,8,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">
                  <v:path arrowok="t" o:connecttype="custom" o:connectlocs="23,0;23,15;0,15;0,8;7,0;23,0" o:connectangles="0,0,0,0,0,0"/>
                </v:shape>
                <v:shape id="Picture 1961" style="position:absolute;left:1530;top:691;width:31;height:15;visibility:visible;mso-wrap-style:square" o:spid="_x0000_s128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">
                  <v:imagedata o:title="" r:id="rId269"/>
                </v:shape>
                <v:shape id="Picture 1962" style="position:absolute;left:1530;top:691;width:31;height:15;visibility:visible;mso-wrap-style:square" o:spid="_x0000_s12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">
                  <v:imagedata o:title="" r:id="rId270"/>
                </v:shape>
                <v:shape id="Freeform 1963" style="position:absolute;left:1530;top:683;width:31;height:23;visibility:visible;mso-wrap-style:square;v-text-anchor:top" coordsize="31,23" o:spid="_x0000_s1284" filled="f" strokecolor="#802600" strokeweight=".4pt" path="m31,r,23l8,1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">
                  <v:path arrowok="t" o:connecttype="custom" o:connectlocs="31,0;31,23;8,15;0,8;31,0" o:connectangles="0,0,0,0,0"/>
                </v:shape>
                <v:shape id="Freeform 1964" style="position:absolute;left:1453;top:676;width:31;height:22;visibility:visible;mso-wrap-style:square;v-text-anchor:top" coordsize="31,22" o:spid="_x0000_s1285" fillcolor="#802600" strokecolor="#802600" strokeweight=".4pt" path="m23,r8,7l31,15,16,22,,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">
                  <v:path arrowok="t" o:connecttype="custom" o:connectlocs="23,0;31,7;31,15;16,22;0,7;23,0" o:connectangles="0,0,0,0,0,0"/>
                </v:shape>
                <v:rect id="Rectangle 1965" style="position:absolute;left:1446;top:645;width:23;height:23;visibility:visible;mso-wrap-style:square;v-text-anchor:top" o:spid="_x0000_s1286"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"/>
                <v:rect id="Rectangle 1966" style="position:absolute;left:1450;top:649;width:15;height:15;visibility:visible;mso-wrap-style:square;v-text-anchor:top" o:spid="_x0000_s1287"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"/>
                <v:shape id="Picture 1967" style="position:absolute;left:1308;top:1230;width:31;height:22;visibility:visible;mso-wrap-style:square" o:spid="_x0000_s12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">
                  <v:imagedata o:title="" r:id="rId271"/>
                </v:shape>
                <v:shape id="Picture 1968" style="position:absolute;left:1308;top:1230;width:31;height:22;visibility:visible;mso-wrap-style:square" o:spid="_x0000_s12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">
                  <v:imagedata o:title="" r:id="rId272"/>
                </v:shape>
                <v:shape id="Freeform 1969" style="position:absolute;left:1308;top:1230;width:31;height:22;visibility:visible;mso-wrap-style:square;v-text-anchor:top" coordsize="31,22" o:spid="_x0000_s1290" filled="f" strokecolor="#802600" strokeweight=".4pt" path="m,7l,,15,,31,7r,8l23,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">
                  <v:path arrowok="t" o:connecttype="custom" o:connectlocs="0,7;0,0;15,0;31,7;31,15;23,22;0,7" o:connectangles="0,0,0,0,0,0,0"/>
                </v:shape>
                <v:shape id="Freeform 1970" style="position:absolute;left:1354;top:1222;width:38;height:23;visibility:visible;mso-wrap-style:square;v-text-anchor:top" coordsize="38,23" o:spid="_x0000_s1291" fillcolor="#802600" strokecolor="#802600" strokeweight=".4pt" path="m,15l15,,38,8,31,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">
                  <v:path arrowok="t" o:connecttype="custom" o:connectlocs="0,15;15,0;38,8;31,23;0,15" o:connectangles="0,0,0,0,0"/>
                </v:shape>
                <v:shape id="Freeform 1971" style="position:absolute;left:1354;top:1139;width:38;height:22;visibility:visible;mso-wrap-style:square;v-text-anchor:top" coordsize="38,22" o:spid="_x0000_s1292" fillcolor="#802600" strokecolor="#802600" strokeweight=".4pt" path="m,15l8,,38,15r-7,7l,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">
                  <v:path arrowok="t" o:connecttype="custom" o:connectlocs="0,15;8,0;38,15;31,22;0,15" o:connectangles="0,0,0,0,0"/>
                </v:shape>
                <v:shape id="Picture 1972" style="position:absolute;left:1408;top:1207;width:30;height:23;visibility:visible;mso-wrap-style:square" o:spid="_x0000_s12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">
                  <v:imagedata o:title="" r:id="rId273"/>
                </v:shape>
                <v:shape id="Picture 1973" style="position:absolute;left:1408;top:1207;width:30;height:23;visibility:visible;mso-wrap-style:square" o:spid="_x0000_s12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">
                  <v:imagedata o:title="" r:id="rId274"/>
                </v:shape>
                <v:shape id="Freeform 1974" style="position:absolute;left:1408;top:1207;width:30;height:23;visibility:visible;mso-wrap-style:square;v-text-anchor:top" coordsize="30,23" o:spid="_x0000_s1295" filled="f" strokecolor="#802600" strokeweight=".4pt" path="m,23l,,15,,30,7r,8l22,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">
                  <v:path arrowok="t" o:connecttype="custom" o:connectlocs="0,23;0,0;15,0;30,7;30,15;22,23;0,23" o:connectangles="0,0,0,0,0,0,0"/>
                </v:shape>
                <v:shape id="Picture 1975" style="position:absolute;left:1255;top:1230;width:30;height:22;visibility:visible;mso-wrap-style:square" o:spid="_x0000_s129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">
                  <v:imagedata o:title="" r:id="rId275"/>
                </v:shape>
                <v:shape id="Picture 1976" style="position:absolute;left:1255;top:1230;width:30;height:22;visibility:visible;mso-wrap-style:square" o:spid="_x0000_s129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">
                  <v:imagedata o:title="" r:id="rId276"/>
                </v:shape>
                <v:shape id="Freeform 1977" style="position:absolute;left:1255;top:1230;width:30;height:22;visibility:visible;mso-wrap-style:square;v-text-anchor:top" coordsize="30,22" o:spid="_x0000_s1298" filled="f" strokecolor="#802600" strokeweight=".4pt" path="m7,22l,7,7,,30,r,15l7,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">
                  <v:path arrowok="t" o:connecttype="custom" o:connectlocs="7,22;0,7;7,0;30,0;30,15;7,22" o:connectangles="0,0,0,0,0,0"/>
                </v:shape>
                <v:shape id="Picture 1978" style="position:absolute;left:1446;top:1192;width:30;height:22;visibility:visible;mso-wrap-style:square" o:spid="_x0000_s12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">
                  <v:imagedata o:title="" r:id="rId277"/>
                </v:shape>
                <v:shape id="Picture 1979" style="position:absolute;left:1446;top:1192;width:30;height:22;visibility:visible;mso-wrap-style:square" o:spid="_x0000_s13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">
                  <v:imagedata o:title="" r:id="rId278"/>
                </v:shape>
                <v:shape id="Freeform 1980" style="position:absolute;left:1446;top:1184;width:30;height:30;visibility:visible;mso-wrap-style:square;v-text-anchor:top" coordsize="30,30" o:spid="_x0000_s1301" filled="f" strokecolor="#802600" strokeweight=".4pt" path="m7,23l,8,15,,30,15,15,30r-8,l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">
                  <v:path arrowok="t" o:connecttype="custom" o:connectlocs="7,23;0,8;15,0;30,15;15,30;7,30;7,23" o:connectangles="0,0,0,0,0,0,0"/>
                </v:shape>
                <v:rect id="Rectangle 1981" style="position:absolute;left:1186;top:1199;width:23;height:15;visibility:visible;mso-wrap-style:square;v-text-anchor:top" o:spid="_x0000_s1302"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"/>
                <v:rect id="Rectangle 1982" style="position:absolute;left:1190;top:1203;width:15;height:7;visibility:visible;mso-wrap-style:square;v-text-anchor:top" o:spid="_x0000_s1303"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"/>
                <v:shape id="Freeform 1983" style="position:absolute;left:1316;top:1154;width:30;height:30;visibility:visible;mso-wrap-style:square;v-text-anchor:top" coordsize="30,30" o:spid="_x0000_s1304" fillcolor="#802600" strokecolor="#802600" strokeweight=".4pt" path="m,15l7,,23,r7,7l23,3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">
                  <v:path arrowok="t" o:connecttype="custom" o:connectlocs="0,15;7,0;23,0;30,7;23,30;0,15" o:connectangles="0,0,0,0,0,0"/>
                </v:shape>
                <v:shape id="Picture 1984" style="position:absolute;left:1476;top:1161;width:31;height:23;visibility:visible;mso-wrap-style:square" o:spid="_x0000_s13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">
                  <v:imagedata o:title="" r:id="rId271"/>
                </v:shape>
                <v:shape id="Picture 1985" style="position:absolute;left:1476;top:1161;width:31;height:23;visibility:visible;mso-wrap-style:square" o:spid="_x0000_s13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">
                  <v:imagedata o:title="" r:id="rId272"/>
                </v:shape>
                <v:shape id="Freeform 1986" style="position:absolute;left:1476;top:1161;width:31;height:23;visibility:visible;mso-wrap-style:square;v-text-anchor:top" coordsize="31,23" o:spid="_x0000_s1307" filled="f" strokecolor="#802600" strokeweight=".4pt" path="m,8l,,16,,31,8,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">
                  <v:path arrowok="t" o:connecttype="custom" o:connectlocs="0,8;0,0;16,0;31,8;23,23;0,8" o:connectangles="0,0,0,0,0,0"/>
                </v:shape>
                <v:shape id="Picture 1987" style="position:absolute;left:1270;top:1154;width:30;height:23;visibility:visible;mso-wrap-style:square" o:spid="_x0000_s130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">
                  <v:imagedata o:title="" r:id="rId279"/>
                </v:shape>
                <v:shape id="Picture 1988" style="position:absolute;left:1270;top:1154;width:30;height:23;visibility:visible;mso-wrap-style:square" o:spid="_x0000_s13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">
                  <v:imagedata o:title="" r:id="rId280"/>
                </v:shape>
                <v:shape id="Freeform 1989" style="position:absolute;left:1270;top:1154;width:30;height:23;visibility:visible;mso-wrap-style:square;v-text-anchor:top" coordsize="30,23" o:spid="_x0000_s1310" filled="f" strokecolor="#802600" strokeweight=".4pt" path="m,23l,15,7,,30,,23,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">
                  <v:path arrowok="t" o:connecttype="custom" o:connectlocs="0,23;0,15;7,0;30,0;23,15;0,23" o:connectangles="0,0,0,0,0,0"/>
                </v:shape>
                <v:shape id="Freeform 1990" style="position:absolute;left:1400;top:1139;width:23;height:22;visibility:visible;mso-wrap-style:square;v-text-anchor:top" coordsize="23,22" o:spid="_x0000_s1311" fillcolor="#802600" strokecolor="#802600" strokeweight=".4pt" path="m,15l8,,23,,15,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">
                  <v:path arrowok="t" o:connecttype="custom" o:connectlocs="0,15;8,0;23,0;15,22;0,15" o:connectangles="0,0,0,0,0"/>
                </v:shape>
                <v:shape id="Picture 1991" style="position:absolute;left:1155;top:1177;width:31;height:15;visibility:visible;mso-wrap-style:square" o:spid="_x0000_s13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">
                  <v:imagedata o:title="" r:id="rId281"/>
                </v:shape>
                <v:shape id="Picture 1992" style="position:absolute;left:1155;top:1177;width:31;height:15;visibility:visible;mso-wrap-style:square" o:spid="_x0000_s13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">
                  <v:imagedata o:title="" r:id="rId282"/>
                </v:shape>
                <v:shape id="Freeform 1993" style="position:absolute;left:1155;top:1169;width:31;height:23;visibility:visible;mso-wrap-style:square;v-text-anchor:top" coordsize="31,23" o:spid="_x0000_s1314" filled="f" strokecolor="#802600" strokeweight=".4pt" path="m,15l23,r8,8l31,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">
                  <v:path arrowok="t" o:connecttype="custom" o:connectlocs="0,15;23,0;31,8;31,23;0,15" o:connectangles="0,0,0,0,0"/>
                </v:shape>
                <v:shape id="Picture 1994" style="position:absolute;left:1507;top:1131;width:31;height:23;visibility:visible;mso-wrap-style:square" o:spid="_x0000_s13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">
                  <v:imagedata o:title="" r:id="rId283"/>
                </v:shape>
                <v:shape id="Picture 1995" style="position:absolute;left:1507;top:1131;width:31;height:23;visibility:visible;mso-wrap-style:square" o:spid="_x0000_s13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">
                  <v:imagedata o:title="" r:id="rId284"/>
                </v:shape>
                <v:shape id="Freeform 1996" style="position:absolute;left:1507;top:1123;width:31;height:31;visibility:visible;mso-wrap-style:square;v-text-anchor:top" coordsize="31,31" o:spid="_x0000_s1317" filled="f" strokecolor="#802600" strokeweight=".4pt" path="m,16l8,,31,16,15,3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">
                  <v:path arrowok="t" o:connecttype="custom" o:connectlocs="0,16;8,0;31,16;15,31;0,16" o:connectangles="0,0,0,0,0"/>
                </v:shape>
                <v:shape id="Picture 1997" style="position:absolute;left:1216;top:1131;width:31;height:15;visibility:visible;mso-wrap-style:square" o:spid="_x0000_s13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">
                  <v:imagedata o:title="" r:id="rId211"/>
                </v:shape>
                <v:shape id="Picture 1998" style="position:absolute;left:1216;top:1131;width:31;height:15;visibility:visible;mso-wrap-style:square" o:spid="_x0000_s13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">
                  <v:imagedata o:title="" r:id="rId249"/>
                </v:shape>
                <v:shape id="Freeform 1999" style="position:absolute;left:1216;top:1131;width:31;height:15;visibility:visible;mso-wrap-style:square;v-text-anchor:top" coordsize="31,15" o:spid="_x0000_s1320" filled="f" strokecolor="#802600" strokeweight=".4pt" path="m,15l,8,8,,31,,23,15,,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">
                  <v:path arrowok="t" o:connecttype="custom" o:connectlocs="0,15;0,8;8,0;31,0;23,15;0,15" o:connectangles="0,0,0,0,0,0"/>
                </v:shape>
                <v:shape id="Picture 2000" style="position:absolute;left:1423;top:1116;width:38;height:23;visibility:visible;mso-wrap-style:square" o:spid="_x0000_s13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">
                  <v:imagedata o:title="" r:id="rId285"/>
                </v:shape>
                <v:shape id="Picture 2001" style="position:absolute;left:1423;top:1116;width:38;height:23;visibility:visible;mso-wrap-style:square" o:spid="_x0000_s13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">
                  <v:imagedata o:title="" r:id="rId286"/>
                </v:shape>
                <v:shape id="Freeform 2002" style="position:absolute;left:1423;top:1108;width:38;height:31;visibility:visible;mso-wrap-style:square;v-text-anchor:top" coordsize="38,31" o:spid="_x0000_s1323" filled="f" strokecolor="#802600" strokeweight=".4pt" path="m,15l23,,38,8r,15l23,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">
                  <v:path arrowok="t" o:connecttype="custom" o:connectlocs="0,15;23,0;38,8;38,23;23,31;0,15" o:connectangles="0,0,0,0,0,0"/>
                </v:shape>
                <v:shape id="Freeform 2003" style="position:absolute;left:1132;top:1146;width:31;height:23;visibility:visible;mso-wrap-style:square;v-text-anchor:top" coordsize="31,23" o:spid="_x0000_s1324" fillcolor="#802600" strokecolor="#802600" strokeweight=".4pt" path="m,15l,,23,r8,15l23,2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">
                  <v:path arrowok="t" o:connecttype="custom" o:connectlocs="0,15;0,0;23,0;31,15;23,23;0,15" o:connectangles="0,0,0,0,0,0"/>
                </v:shape>
                <v:shape id="Picture 2004" style="position:absolute;left:1515;top:1101;width:30;height:15;visibility:visible;mso-wrap-style:square" o:spid="_x0000_s13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">
                  <v:imagedata o:title="" r:id="rId269"/>
                </v:shape>
                <v:shape id="Picture 2005" style="position:absolute;left:1515;top:1101;width:30;height:15;visibility:visible;mso-wrap-style:square" o:spid="_x0000_s13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">
                  <v:imagedata o:title="" r:id="rId270"/>
                </v:shape>
                <v:shape id="Freeform 2006" style="position:absolute;left:1515;top:1101;width:30;height:15;visibility:visible;mso-wrap-style:square;v-text-anchor:top" coordsize="30,15" o:spid="_x0000_s1327" filled="f" strokecolor="#802600" strokeweight=".4pt" path="m,l30,,23,15,7,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">
                  <v:path arrowok="t" o:connecttype="custom" o:connectlocs="0,0;30,0;23,15;7,15;0,0" o:connectangles="0,0,0,0,0"/>
                </v:shape>
                <v:rect id="Rectangle 2007" style="position:absolute;left:1453;top:1085;width:31;height:16;visibility:visible;mso-wrap-style:square;v-text-anchor:top" o:spid="_x0000_s132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"/>
                <v:shape id="Freeform 2008" style="position:absolute;left:1453;top:1078;width:31;height:23;visibility:visible;mso-wrap-style:square;v-text-anchor:top" coordsize="31,23" o:spid="_x0000_s1329" filled="f" strokecolor="#802600" strokeweight=".4pt" path="m,23l,,31,7r,8l23,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">
                  <v:path arrowok="t" o:connecttype="custom" o:connectlocs="0,23;0,0;31,7;31,15;23,23;0,23" o:connectangles="0,0,0,0,0,0"/>
                </v:shape>
                <v:shape id="Picture 2009" style="position:absolute;left:1545;top:1070;width:16;height:15;visibility:visible;mso-wrap-style:square" o:spid="_x0000_s13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">
                  <v:imagedata o:title="" r:id="rId287"/>
                </v:shape>
                <v:shape id="Picture 2010" style="position:absolute;left:1545;top:1070;width:16;height:15;visibility:visible;mso-wrap-style:square" o:spid="_x0000_s13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">
                  <v:imagedata o:title="" r:id="rId288"/>
                </v:shape>
                <v:shape id="Freeform 2011" style="position:absolute;left:1538;top:1063;width:23;height:22;visibility:visible;mso-wrap-style:square;v-text-anchor:top" coordsize="23,22" o:spid="_x0000_s1332" filled="f" strokecolor="#802600" strokeweight=".4pt" path="m,22l7,,23,15r-8,7l,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">
                  <v:path arrowok="t" o:connecttype="custom" o:connectlocs="0,22;7,0;23,15;15,22;0,22" o:connectangles="0,0,0,0,0"/>
                </v:shape>
                <v:rect id="Rectangle 2012" style="position:absolute;left:1109;top:1116;width:31;height:15;visibility:visible;mso-wrap-style:square;v-text-anchor:top" o:spid="_x0000_s1333"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"/>
                <v:shape id="Freeform 2013" style="position:absolute;left:1109;top:1108;width:31;height:23;visibility:visible;mso-wrap-style:square;v-text-anchor:top" coordsize="31,23" o:spid="_x0000_s1334" filled="f" strokecolor="#802600" strokeweight=".4pt" path="m,23l,8,15,,31,8r,7l23,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">
                  <v:path arrowok="t" o:connecttype="custom" o:connectlocs="0,23;0,8;15,0;31,8;31,15;23,23;0,23" o:connectangles="0,0,0,0,0,0,0"/>
                </v:shape>
                <v:shape id="Picture 2014" style="position:absolute;left:1476;top:1055;width:31;height:23;visibility:visible;mso-wrap-style:square" o:spid="_x0000_s13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">
                  <v:imagedata o:title="" r:id="rId289"/>
                </v:shape>
                <v:shape id="Picture 2015" style="position:absolute;left:1476;top:1055;width:31;height:23;visibility:visible;mso-wrap-style:square" o:spid="_x0000_s13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">
                  <v:imagedata o:title="" r:id="rId290"/>
                </v:shape>
                <v:shape id="Freeform 2016" style="position:absolute;left:1476;top:1055;width:31;height:23;visibility:visible;mso-wrap-style:square;v-text-anchor:top" coordsize="31,23" o:spid="_x0000_s1337" filled="f" strokecolor="#802600" strokeweight=".4pt" path="m,8l8,,23,r8,15l23,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">
                  <v:path arrowok="t" o:connecttype="custom" o:connectlocs="0,8;8,0;23,0;31,15;23,23;0,8" o:connectangles="0,0,0,0,0,0"/>
                </v:shape>
                <v:rect id="Rectangle 2017" style="position:absolute;left:1507;top:1047;width:23;height:16;visibility:visible;mso-wrap-style:square;v-text-anchor:top" o:spid="_x0000_s133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"/>
                <v:shape id="Freeform 2018" style="position:absolute;left:1507;top:1040;width:23;height:23;visibility:visible;mso-wrap-style:square;v-text-anchor:top" coordsize="23,23" o:spid="_x0000_s1339" filled="f" strokecolor="#802600" strokeweight=".4pt" path="m,7l23,r,23l,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">
                  <v:path arrowok="t" o:connecttype="custom" o:connectlocs="0,7;23,0;23,23;0,23;0,7" o:connectangles="0,0,0,0,0"/>
                </v:shape>
                <v:shape id="Freeform 2019" style="position:absolute;left:1147;top:1055;width:39;height:23;visibility:visible;mso-wrap-style:square;v-text-anchor:top" coordsize="39,23" o:spid="_x0000_s1340" fillcolor="#802600" strokecolor="#802600" strokeweight=".4pt" path="m8,23l,15,8,,31,8r8,7l31,2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">
                  <v:path arrowok="t" o:connecttype="custom" o:connectlocs="8,23;0,15;8,0;31,8;39,15;31,23;8,23" o:connectangles="0,0,0,0,0,0,0"/>
                </v:shape>
                <v:rect id="Rectangle 2020" style="position:absolute;left:1109;top:1078;width:23;height:15;visibility:visible;mso-wrap-style:square;v-text-anchor:top" o:spid="_x0000_s1341"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"/>
                <v:rect id="Rectangle 2021" style="position:absolute;left:1113;top:1082;width:15;height:7;visibility:visible;mso-wrap-style:square;v-text-anchor:top" o:spid="_x0000_s1342"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"/>
                <v:shape id="Freeform 2022" style="position:absolute;left:1178;top:1070;width:38;height:23;visibility:visible;mso-wrap-style:square;v-text-anchor:top" coordsize="38,23" o:spid="_x0000_s1343" fillcolor="#802600" strokecolor="#802600" strokeweight=".4pt" path="m15,23r-7,l,15,23,,38,15,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">
                  <v:path arrowok="t" o:connecttype="custom" o:connectlocs="15,23;8,23;0,15;23,0;38,15;15,23" o:connectangles="0,0,0,0,0,0"/>
                </v:shape>
                <v:rect id="Rectangle 2023" style="position:absolute;left:1201;top:1108;width:23;height:15;visibility:visible;mso-wrap-style:square;v-text-anchor:top" o:spid="_x0000_s1344"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"/>
                <v:rect id="Rectangle 2024" style="position:absolute;left:1205;top:1112;width:15;height:7;visibility:visible;mso-wrap-style:square;v-text-anchor:top" o:spid="_x0000_s1345"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"/>
                <v:shape id="Picture 2025" style="position:absolute;left:1232;top:1146;width:30;height:23;visibility:visible;mso-wrap-style:square" o:spid="_x0000_s13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">
                  <v:imagedata o:title="" r:id="rId291"/>
                </v:shape>
                <v:shape id="Picture 2026" style="position:absolute;left:1232;top:1146;width:30;height:23;visibility:visible;mso-wrap-style:square" o:spid="_x0000_s13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">
                  <v:imagedata o:title="" r:id="rId292"/>
                </v:shape>
                <v:shape id="Freeform 2027" style="position:absolute;left:1232;top:1146;width:30;height:23;visibility:visible;mso-wrap-style:square;v-text-anchor:top" coordsize="30,23" o:spid="_x0000_s1348" filled="f" strokecolor="#802600" strokeweight=".4pt" path="m7,23l,8,15,,30,,23,15,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">
                  <v:path arrowok="t" o:connecttype="custom" o:connectlocs="7,23;0,8;15,0;30,0;23,15;7,23" o:connectangles="0,0,0,0,0,0"/>
                </v:shape>
                <v:shape id="Picture 2028" style="position:absolute;left:1209;top:1214;width:30;height:23;visibility:visible;mso-wrap-style:square" o:spid="_x0000_s13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">
                  <v:imagedata o:title="" r:id="rId293"/>
                </v:shape>
                <v:shape id="Picture 2029" style="position:absolute;left:1209;top:1214;width:30;height:23;visibility:visible;mso-wrap-style:square" o:spid="_x0000_s13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">
                  <v:imagedata o:title="" r:id="rId294"/>
                </v:shape>
                <v:shape id="Freeform 2030" style="position:absolute;left:1209;top:1214;width:30;height:23;visibility:visible;mso-wrap-style:square;v-text-anchor:top" coordsize="30,23" o:spid="_x0000_s1351" filled="f" strokecolor="#802600" strokeweight=".4pt" path="m7,23l,16,7,,30,r,16l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">
                  <v:path arrowok="t" o:connecttype="custom" o:connectlocs="7,23;0,16;7,0;30,0;30,16;7,23" o:connectangles="0,0,0,0,0,0"/>
                </v:shape>
                <v:shape id="Freeform 2031" style="position:absolute;left:1201;top:774;width:38;height:31;visibility:visible;mso-wrap-style:square;v-text-anchor:top" coordsize="38,31" o:spid="_x0000_s1352" fillcolor="#d90000" strokecolor="#d90000" strokeweight=".4pt" path="m38,8l31,31,,23,8,,31,r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">
                  <v:path arrowok="t" o:connecttype="custom" o:connectlocs="38,8;31,31;0,23;8,0;31,0;38,8" o:connectangles="0,0,0,0,0,0"/>
                </v:shape>
                <v:shape id="Freeform 2032" style="position:absolute;left:1247;top:744;width:38;height:30;visibility:visible;mso-wrap-style:square;v-text-anchor:top" coordsize="38,30" o:spid="_x0000_s1353" fillcolor="#d90000" strokecolor="#d90000" strokeweight=".4pt" path="m38,15l30,30r-15,l,23,,15,15,,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">
                  <v:path arrowok="t" o:connecttype="custom" o:connectlocs="38,15;30,30;15,30;0,23;0,15;15,0;38,15" o:connectangles="0,0,0,0,0,0,0"/>
                </v:shape>
                <v:shape id="Freeform 2033" style="position:absolute;left:1163;top:812;width:38;height:31;visibility:visible;mso-wrap-style:square;v-text-anchor:top" coordsize="38,31" o:spid="_x0000_s1354" fillcolor="#d90000" strokecolor="#d90000" strokeweight=".4pt" path="m38,8l23,31,,23,15,,30,r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">
                  <v:path arrowok="t" o:connecttype="custom" o:connectlocs="38,8;23,31;0,23;15,0;30,0;38,8" o:connectangles="0,0,0,0,0,0"/>
                </v:shape>
                <v:shape id="Freeform 2034" style="position:absolute;left:1308;top:729;width:23;height:30;visibility:visible;mso-wrap-style:square;v-text-anchor:top" coordsize="23,30" o:spid="_x0000_s1355" fillcolor="#d90000" strokecolor="#d90000" strokeweight=".4pt" path="m23,7l15,30,,22,,,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">
                  <v:path arrowok="t" o:connecttype="custom" o:connectlocs="23,7;15,30;0,22;0,0;23,7" o:connectangles="0,0,0,0,0"/>
                </v:shape>
                <v:shape id="Freeform 2035" style="position:absolute;left:1209;top:789;width:237;height:213;visibility:visible;mso-wrap-style:square;v-text-anchor:top" coordsize="237,213" o:spid="_x0000_s1356" fillcolor="#f3cc0c" strokecolor="#f3cc0c" strokeweight=".4pt" path="m168,r23,23l221,46r16,30l237,107r-23,60l160,205r-61,8l46,198,23,175,7,145,,84,23,38,61,8,114,r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">
                  <v:path arrowok="t" o:connecttype="custom" o:connectlocs="168,0;191,23;221,46;237,76;237,107;214,167;160,205;99,213;46,198;23,175;7,145;0,84;23,38;61,8;114,0;168,0" o:connectangles="0,0,0,0,0,0,0,0,0,0,0,0,0,0,0,0"/>
                </v:shape>
                <v:shape id="Picture 2036" style="position:absolute;left:1140;top:858;width:46;height:30;visibility:visible;mso-wrap-style:square" o:spid="_x0000_s13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">
                  <v:imagedata o:title="" r:id="rId295"/>
                </v:shape>
                <v:shape id="Picture 2037" style="position:absolute;left:1140;top:858;width:46;height:30;visibility:visible;mso-wrap-style:square" o:spid="_x0000_s13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">
                  <v:imagedata o:title="" r:id="rId296"/>
                </v:shape>
                <v:shape id="Freeform 2038" style="position:absolute;left:1140;top:850;width:46;height:38;visibility:visible;mso-wrap-style:square;v-text-anchor:top" coordsize="46,38" o:spid="_x0000_s1359" filled="f" strokecolor="#d90000" strokeweight=".4pt" path="m46,8l38,23r,15l15,38,,15,23,,4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">
                  <v:path arrowok="t" o:connecttype="custom" o:connectlocs="46,8;38,23;38,38;15,38;0,15;23,0;46,8" o:connectangles="0,0,0,0,0,0,0"/>
                </v:shape>
                <v:shape id="Freeform 2039" style="position:absolute;left:1354;top:729;width:31;height:30;visibility:visible;mso-wrap-style:square;v-text-anchor:top" coordsize="31,30" o:spid="_x0000_s1360" fillcolor="#d90000" strokecolor="#d90000" strokeweight=".4pt" path="m31,7r,15l23,30,,22,,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">
                  <v:path arrowok="t" o:connecttype="custom" o:connectlocs="31,7;31,22;23,30;0,22;0,7;8,0;31,7" o:connectangles="0,0,0,0,0,0,0"/>
                </v:shape>
                <v:shape id="Picture 2040" style="position:absolute;left:1147;top:911;width:39;height:30;visibility:visible;mso-wrap-style:square" o:spid="_x0000_s13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">
                  <v:imagedata o:title="" r:id="rId297"/>
                </v:shape>
                <v:shape id="Picture 2041" style="position:absolute;left:1147;top:911;width:39;height:30;visibility:visible;mso-wrap-style:square" o:spid="_x0000_s13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">
                  <v:imagedata o:title="" r:id="rId298"/>
                </v:shape>
                <v:shape id="Freeform 2042" style="position:absolute;left:1147;top:911;width:39;height:30;visibility:visible;mso-wrap-style:square;v-text-anchor:top" coordsize="39,30" o:spid="_x0000_s1363" filled="f" strokecolor="#d90000" strokeweight=".4pt" path="m39,r,23l23,30,,23,8,,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">
                  <v:path arrowok="t" o:connecttype="custom" o:connectlocs="39,0;39,23;23,30;0,23;8,0;39,0" o:connectangles="0,0,0,0,0,0"/>
                </v:shape>
                <v:shape id="Picture 2043" style="position:absolute;left:1408;top:751;width:38;height:38;visibility:visible;mso-wrap-style:square" o:spid="_x0000_s13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">
                  <v:imagedata o:title="" r:id="rId299"/>
                </v:shape>
                <v:shape id="Picture 2044" style="position:absolute;left:1408;top:751;width:38;height:38;visibility:visible;mso-wrap-style:square" o:spid="_x0000_s13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">
                  <v:imagedata o:title="" r:id="rId300"/>
                </v:shape>
                <v:shape id="Freeform 2045" style="position:absolute;left:1408;top:751;width:38;height:38;visibility:visible;mso-wrap-style:square;v-text-anchor:top" coordsize="38,38" o:spid="_x0000_s1366" filled="f" strokecolor="#d90000" strokeweight=".4pt" path="m38,8l22,38,,16,,8,7,,22,,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">
                  <v:path arrowok="t" o:connecttype="custom" o:connectlocs="38,8;22,38;0,16;0,8;7,0;22,0;38,8" o:connectangles="0,0,0,0,0,0,0"/>
                </v:shape>
                <v:shape id="Picture 2046" style="position:absolute;left:1170;top:956;width:31;height:38;visibility:visible;mso-wrap-style:square" o:spid="_x0000_s13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">
                  <v:imagedata o:title="" r:id="rId301"/>
                </v:shape>
                <v:shape id="Picture 2047" style="position:absolute;left:1170;top:956;width:31;height:38;visibility:visible;mso-wrap-style:square" o:spid="_x0000_s13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">
                  <v:imagedata o:title="" r:id="rId302"/>
                </v:shape>
                <v:shape id="Freeform 2048" style="position:absolute;left:1170;top:949;width:31;height:45;visibility:visible;mso-wrap-style:square;v-text-anchor:top" coordsize="31,45" o:spid="_x0000_s1369" filled="f" strokecolor="#d90000" strokeweight=".4pt" path="m31,15r,15l16,45,,30,,7,16,,3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">
                  <v:path arrowok="t" o:connecttype="custom" o:connectlocs="31,15;31,30;16,45;0,30;0,7;16,0;31,15" o:connectangles="0,0,0,0,0,0,0"/>
                </v:shape>
                <v:shape id="Picture 2049" style="position:absolute;left:1201;top:994;width:31;height:31;visibility:visible;mso-wrap-style:square" o:spid="_x0000_s13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">
                  <v:imagedata o:title="" r:id="rId303"/>
                </v:shape>
                <v:shape id="Picture 2050" style="position:absolute;left:1201;top:994;width:31;height:31;visibility:visible;mso-wrap-style:square" o:spid="_x0000_s13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">
                  <v:imagedata o:title="" r:id="rId304"/>
                </v:shape>
                <v:shape id="Freeform 2051" style="position:absolute;left:1201;top:987;width:31;height:38;visibility:visible;mso-wrap-style:square;v-text-anchor:top" coordsize="31,38" o:spid="_x0000_s1372" filled="f" strokecolor="#d90000" strokeweight=".4pt" path="m31,7r,23l8,38,,23,,7,15,,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">
                  <v:path arrowok="t" o:connecttype="custom" o:connectlocs="31,7;31,30;8,38;0,23;0,7;15,0;31,7" o:connectangles="0,0,0,0,0,0,0"/>
                </v:shape>
                <v:rect id="Rectangle 2052" style="position:absolute;left:1300;top:1032;width:31;height:23;visibility:visible;mso-wrap-style:square;v-text-anchor:top" o:spid="_x0000_s1373" fillcolor="#d900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"/>
                <v:shape id="Freeform 2053" style="position:absolute;left:1300;top:1025;width:31;height:30;visibility:visible;mso-wrap-style:square;v-text-anchor:top" coordsize="31,30" o:spid="_x0000_s1374" filled="f" strokecolor="#d90000" strokeweight=".4pt" path="m31,7r,8l23,30,,22,,,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">
                  <v:path arrowok="t" o:connecttype="custom" o:connectlocs="31,7;31,15;23,30;0,22;0,0;31,7" o:connectangles="0,0,0,0,0,0"/>
                </v:shape>
                <v:shape id="Freeform 2054" style="position:absolute;left:1247;top:1017;width:38;height:30;visibility:visible;mso-wrap-style:square;v-text-anchor:top" coordsize="38,30" o:spid="_x0000_s1375" fillcolor="#d90000" strokecolor="#d90000" strokeweight=".4pt" path="m38,r,15l23,30,,23,8,,2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">
                  <v:path arrowok="t" o:connecttype="custom" o:connectlocs="38,0;38,15;23,30;0,23;8,0;23,0;38,0" o:connectangles="0,0,0,0,0,0,0"/>
                </v:shape>
                <v:shape id="Freeform 2055" style="position:absolute;left:1438;top:964;width:38;height:38;visibility:visible;mso-wrap-style:square;v-text-anchor:top" coordsize="38,38" o:spid="_x0000_s1376" fillcolor="#d90000" strokecolor="#d90000" strokeweight=".4pt" path="m15,38l,30,,15,31,r7,15l38,23,31,38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">
                  <v:path arrowok="t" o:connecttype="custom" o:connectlocs="15,38;0,30;0,15;31,0;38,15;38,23;31,38;15,38" o:connectangles="0,0,0,0,0,0,0,0"/>
                </v:shape>
                <v:shape id="Picture 2056" style="position:absolute;left:1392;top:1002;width:38;height:23;visibility:visible;mso-wrap-style:square" o:spid="_x0000_s13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">
                  <v:imagedata o:title="" r:id="rId305"/>
                </v:shape>
                <v:shape id="Picture 2057" style="position:absolute;left:1392;top:1002;width:38;height:23;visibility:visible;mso-wrap-style:square" o:spid="_x0000_s13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">
                  <v:imagedata o:title="" r:id="rId306"/>
                </v:shape>
                <v:shape id="Freeform 2058" style="position:absolute;left:1392;top:1002;width:38;height:23;visibility:visible;mso-wrap-style:square;v-text-anchor:top" coordsize="38,23" o:spid="_x0000_s1379" filled="f" strokecolor="#d90000" strokeweight=".4pt" path="m8,23l,8,16,,38,r,23l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">
                  <v:path arrowok="t" o:connecttype="custom" o:connectlocs="8,23;0,8;16,0;38,0;38,23;8,23" o:connectangles="0,0,0,0,0,0"/>
                </v:shape>
                <v:shape id="Freeform 2059" style="position:absolute;left:1461;top:827;width:31;height:31;visibility:visible;mso-wrap-style:square;v-text-anchor:top" coordsize="31,31" o:spid="_x0000_s1380" fillcolor="#d90000" strokecolor="#d90000" strokeweight=".4pt" path="m8,31l,8,31,r,31l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">
                  <v:path arrowok="t" o:connecttype="custom" o:connectlocs="8,31;0,8;31,0;31,31;8,31" o:connectangles="0,0,0,0,0"/>
                </v:shape>
                <v:shape id="Freeform 2060" style="position:absolute;left:1346;top:1025;width:39;height:22;visibility:visible;mso-wrap-style:square;v-text-anchor:top" coordsize="39,22" o:spid="_x0000_s1381" fillcolor="#d90000" strokecolor="#d90000" strokeweight=".4pt" path="m16,22l8,15,,7,23,,39,15,16,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">
                  <v:path arrowok="t" o:connecttype="custom" o:connectlocs="16,22;8,15;0,7;23,0;39,15;16,22" o:connectangles="0,0,0,0,0,0"/>
                </v:shape>
                <v:shape id="Freeform 2061" style="position:absolute;left:1469;top:926;width:38;height:30;visibility:visible;mso-wrap-style:square;v-text-anchor:top" coordsize="38,30" o:spid="_x0000_s1382" fillcolor="#d90000" strokecolor="#d90000" strokeweight=".4pt" path="m7,30l,23,,8,30,r8,8l38,23,23,30,7,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">
                  <v:path arrowok="t" o:connecttype="custom" o:connectlocs="7,30;0,23;0,8;30,0;38,8;38,23;23,30;7,30" o:connectangles="0,0,0,0,0,0,0,0"/>
                </v:shape>
                <v:shape id="Freeform 2062" style="position:absolute;left:1476;top:865;width:31;height:38;visibility:visible;mso-wrap-style:square;v-text-anchor:top" coordsize="31,38" o:spid="_x0000_s1383" fillcolor="#d90000" strokecolor="#d90000" strokeweight=".4pt" path="m,38l,8,23,r8,31l,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">
                  <v:path arrowok="t" o:connecttype="custom" o:connectlocs="0,38;0,8;23,0;31,31;0,38" o:connectangles="0,0,0,0,0"/>
                </v:shape>
                <v:shape id="Picture 2063" style="position:absolute;left:1438;top:782;width:38;height:38;visibility:visible;mso-wrap-style:square" o:spid="_x0000_s13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">
                  <v:imagedata o:title="" r:id="rId307"/>
                </v:shape>
                <v:shape id="Picture 2064" style="position:absolute;left:1438;top:782;width:38;height:38;visibility:visible;mso-wrap-style:square" o:spid="_x0000_s13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">
                  <v:imagedata o:title="" r:id="rId308"/>
                </v:shape>
                <v:shape id="Freeform 2065" style="position:absolute;left:1438;top:782;width:38;height:38;visibility:visible;mso-wrap-style:square;v-text-anchor:top" coordsize="38,38" o:spid="_x0000_s1386" filled="f" strokecolor="#d90000" strokeweight=".4pt" path="m8,38l,15,15,,31,r7,7l31,30,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">
                  <v:path arrowok="t" o:connecttype="custom" o:connectlocs="8,38;0,15;15,0;31,0;38,7;31,30;8,38" o:connectangles="0,0,0,0,0,0,0"/>
                </v:shape>
                <v:shape id="Picture 2066" style="position:absolute;left:1583;top:767;width:207;height:227;visibility:visible;mso-wrap-style:square" o:spid="_x0000_s13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">
                  <v:imagedata o:title="" r:id="rId309"/>
                </v:shape>
                <v:shape id="Picture 2067" style="position:absolute;left:1583;top:767;width:207;height:227;visibility:visible;mso-wrap-style:square" o:spid="_x0000_s13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">
                  <v:imagedata o:title="" r:id="rId310"/>
                </v:shape>
                <v:shape id="Picture 2068" style="position:absolute;left:1782;top:850;width:31;height:23;visibility:visible;mso-wrap-style:square" o:spid="_x0000_s13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">
                  <v:imagedata o:title="" r:id="rId311"/>
                </v:shape>
                <v:shape id="Picture 2069" style="position:absolute;left:1782;top:850;width:31;height:23;visibility:visible;mso-wrap-style:square" o:spid="_x0000_s13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">
                  <v:imagedata o:title="" r:id="rId312"/>
                </v:shape>
                <v:shape id="Freeform 2070" style="position:absolute;left:1782;top:850;width:31;height:23;visibility:visible;mso-wrap-style:square;v-text-anchor:top" coordsize="31,23" o:spid="_x0000_s1391" filled="f" strokecolor="#802600" strokeweight=".4pt" path="m16,l,,,15r16,8l31,15,23,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">
                  <v:path arrowok="t" o:connecttype="custom" o:connectlocs="16,0;0,0;0,15;16,23;31,15;23,8;16,0" o:connectangles="0,0,0,0,0,0,0"/>
                </v:shape>
                <v:shape id="Freeform 2071" style="position:absolute;left:1775;top:880;width:30;height:23;visibility:visible;mso-wrap-style:square;v-text-anchor:top" coordsize="30,23" o:spid="_x0000_s1392" fillcolor="#802600" strokecolor="#802600" strokeweight=".4pt" path="m23,l,8,7,23r23,l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">
                  <v:path arrowok="t" o:connecttype="custom" o:connectlocs="23,0;0,8;7,23;30,23;30,8;23,0" o:connectangles="0,0,0,0,0,0"/>
                </v:shape>
                <v:shape id="Freeform 2072" style="position:absolute;left:1683;top:880;width:31;height:23;visibility:visible;mso-wrap-style:square;v-text-anchor:top" coordsize="31,23" o:spid="_x0000_s1393" fillcolor="#802600" strokecolor="#802600" strokeweight=".4pt" path="m15,l,8r,8l8,23r15,l31,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">
                  <v:path arrowok="t" o:connecttype="custom" o:connectlocs="15,0;0,8;0,16;8,23;23,23;31,8;15,0" o:connectangles="0,0,0,0,0,0,0"/>
                </v:shape>
                <v:shape id="Picture 2073" style="position:absolute;left:1759;top:918;width:31;height:16;visibility:visible;mso-wrap-style:square" o:spid="_x0000_s13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">
                  <v:imagedata o:title="" r:id="rId259"/>
                </v:shape>
                <v:shape id="Picture 2074" style="position:absolute;left:1759;top:918;width:31;height:16;visibility:visible;mso-wrap-style:square" o:spid="_x0000_s13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">
                  <v:imagedata o:title="" r:id="rId260"/>
                </v:shape>
                <v:shape id="Freeform 2075" style="position:absolute;left:1759;top:911;width:31;height:23;visibility:visible;mso-wrap-style:square;v-text-anchor:top" coordsize="31,23" o:spid="_x0000_s1396" filled="f" strokecolor="#802600" strokeweight=".4pt" path="m23,7l,,,15r8,8l31,15,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">
                  <v:path arrowok="t" o:connecttype="custom" o:connectlocs="23,7;0,0;0,15;8,23;31,15;23,7" o:connectangles="0,0,0,0,0,0"/>
                </v:shape>
                <v:rect id="Rectangle 2076" style="position:absolute;left:1767;top:820;width:23;height:15;visibility:visible;mso-wrap-style:square;v-text-anchor:top" o:spid="_x0000_s1397"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"/>
                <v:rect id="Rectangle 2077" style="position:absolute;left:1771;top:824;width:15;height:7;visibility:visible;mso-wrap-style:square;v-text-anchor:top" o:spid="_x0000_s1398"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"/>
                <v:shape id="Picture 2078" style="position:absolute;left:1729;top:941;width:30;height:23;visibility:visible;mso-wrap-style:square" o:spid="_x0000_s13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">
                  <v:imagedata o:title="" r:id="rId313"/>
                </v:shape>
                <v:shape id="Picture 2079" style="position:absolute;left:1729;top:941;width:30;height:23;visibility:visible;mso-wrap-style:square" o:spid="_x0000_s14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">
                  <v:imagedata o:title="" r:id="rId314"/>
                </v:shape>
                <v:shape id="Freeform 2080" style="position:absolute;left:1729;top:941;width:30;height:23;visibility:visible;mso-wrap-style:square;v-text-anchor:top" coordsize="30,23" o:spid="_x0000_s1401" filled="f" strokecolor="#802600" strokeweight=".4pt" path="m15,l,,,8,7,23,30,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">
                  <v:path arrowok="t" o:connecttype="custom" o:connectlocs="15,0;0,0;0,8;7,23;30,8;15,0" o:connectangles="0,0,0,0,0,0"/>
                </v:shape>
                <v:shape id="Picture 2081" style="position:absolute;left:1744;top:789;width:23;height:16;visibility:visible;mso-wrap-style:square" o:spid="_x0000_s14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">
                  <v:imagedata o:title="" r:id="rId245"/>
                </v:shape>
                <v:shape id="Picture 2082" style="position:absolute;left:1744;top:789;width:23;height:16;visibility:visible;mso-wrap-style:square" o:spid="_x0000_s14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">
                  <v:imagedata o:title="" r:id="rId246"/>
                </v:shape>
                <v:shape id="Freeform 2083" style="position:absolute;left:1744;top:789;width:23;height:16;visibility:visible;mso-wrap-style:square;v-text-anchor:top" coordsize="23,16" o:spid="_x0000_s1404" filled="f" strokecolor="#802600" strokeweight=".4pt" path="m23,l8,,,8r,8l23,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">
                  <v:path arrowok="t" o:connecttype="custom" o:connectlocs="23,0;8,0;0,8;0,16;23,16;23,0" o:connectangles="0,0,0,0,0,0"/>
                </v:shape>
                <v:shape id="Freeform 2084" style="position:absolute;left:1706;top:767;width:38;height:15;visibility:visible;mso-wrap-style:square;v-text-anchor:top" coordsize="38,15" o:spid="_x0000_s1405" fillcolor="#802600" strokecolor="#802600" strokeweight=".4pt" path="m23,l,,8,7r7,8l38,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">
                  <v:path arrowok="t" o:connecttype="custom" o:connectlocs="23,0;0,0;8,7;15,15;38,7;23,0" o:connectangles="0,0,0,0,0,0"/>
                </v:shape>
                <v:shape id="Picture 2085" style="position:absolute;left:1691;top:964;width:23;height:15;visibility:visible;mso-wrap-style:square" o:spid="_x0000_s14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">
                  <v:imagedata o:title="" r:id="rId233"/>
                </v:shape>
                <v:shape id="Picture 2086" style="position:absolute;left:1691;top:964;width:23;height:15;visibility:visible;mso-wrap-style:square" o:spid="_x0000_s14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">
                  <v:imagedata o:title="" r:id="rId234"/>
                </v:shape>
                <v:shape id="Freeform 2087" style="position:absolute;left:1691;top:964;width:23;height:15;visibility:visible;mso-wrap-style:square;v-text-anchor:top" coordsize="23,15" o:spid="_x0000_s1408" filled="f" strokecolor="#802600" strokeweight=".4pt" path="m15,l,,,8r7,7l2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">
                  <v:path arrowok="t" o:connecttype="custom" o:connectlocs="15,0;0,0;0,8;7,15;23,8;15,0" o:connectangles="0,0,0,0,0,0"/>
                </v:shape>
                <v:shape id="Picture 2088" style="position:absolute;left:1683;top:827;width:23;height:16;visibility:visible;mso-wrap-style:square" o:spid="_x0000_s14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">
                  <v:imagedata o:title="" r:id="rId247"/>
                </v:shape>
                <v:shape id="Picture 2089" style="position:absolute;left:1683;top:827;width:23;height:16;visibility:visible;mso-wrap-style:square" o:spid="_x0000_s141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">
                  <v:imagedata o:title="" r:id="rId248"/>
                </v:shape>
                <v:shape id="Freeform 2090" style="position:absolute;left:1683;top:820;width:23;height:23;visibility:visible;mso-wrap-style:square;v-text-anchor:top" coordsize="23,23" o:spid="_x0000_s1411" filled="f" strokecolor="#802600" strokeweight=".4pt" path="m23,7l8,,,7,,23,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">
                  <v:path arrowok="t" o:connecttype="custom" o:connectlocs="23,7;8,0;0,7;0,23;23,7" o:connectangles="0,0,0,0,0"/>
                </v:shape>
                <v:shape id="Freeform 2091" style="position:absolute;left:1668;top:918;width:30;height:16;visibility:visible;mso-wrap-style:square;v-text-anchor:top" coordsize="30,16" o:spid="_x0000_s1412" fillcolor="#802600" strokecolor="#802600" strokeweight=".4pt" path="m23,l,,7,16,3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">
                  <v:path arrowok="t" o:connecttype="custom" o:connectlocs="23,0;0,0;7,16;30,8;23,0" o:connectangles="0,0,0,0,0"/>
                </v:shape>
                <v:shape id="Picture 2092" style="position:absolute;left:1698;top:850;width:16;height:15;visibility:visible;mso-wrap-style:square" o:spid="_x0000_s14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">
                  <v:imagedata o:title="" r:id="rId287"/>
                </v:shape>
                <v:shape id="Picture 2093" style="position:absolute;left:1698;top:850;width:16;height:15;visibility:visible;mso-wrap-style:square" o:spid="_x0000_s141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">
                  <v:imagedata o:title="" r:id="rId288"/>
                </v:shape>
                <v:shape id="Freeform 2094" style="position:absolute;left:1691;top:850;width:23;height:15;visibility:visible;mso-wrap-style:square;v-text-anchor:top" coordsize="23,15" o:spid="_x0000_s1415" filled="f" strokecolor="#802600" strokeweight=".4pt" path="m15,l7,,,15r23,l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">
                  <v:path arrowok="t" o:connecttype="custom" o:connectlocs="15,0;7,0;0,15;23,15;15,0" o:connectangles="0,0,0,0,0"/>
                </v:shape>
                <v:shape id="Picture 2095" style="position:absolute;left:1645;top:979;width:38;height:23;visibility:visible;mso-wrap-style:square" o:spid="_x0000_s14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">
                  <v:imagedata o:title="" r:id="rId315"/>
                </v:shape>
                <v:shape id="Picture 2096" style="position:absolute;left:1645;top:979;width:38;height:23;visibility:visible;mso-wrap-style:square" o:spid="_x0000_s14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">
                  <v:imagedata o:title="" r:id="rId316"/>
                </v:shape>
                <v:shape id="Freeform 2097" style="position:absolute;left:1645;top:979;width:38;height:23;visibility:visible;mso-wrap-style:square;v-text-anchor:top" coordsize="38,23" o:spid="_x0000_s1418" filled="f" strokecolor="#802600" strokeweight=".4pt" path="m23,l,,15,23,38,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">
                  <v:path arrowok="t" o:connecttype="custom" o:connectlocs="23,0;0,0;15,23;38,8;23,0" o:connectangles="0,0,0,0,0"/>
                </v:shape>
                <v:rect id="Rectangle 2098" style="position:absolute;left:1652;top:820;width:23;height:7;visibility:visible;mso-wrap-style:square;v-text-anchor:top" o:spid="_x0000_s1419"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"/>
                <v:shape id="Freeform 2099" style="position:absolute;left:1652;top:812;width:23;height:15;visibility:visible;mso-wrap-style:square;v-text-anchor:top" coordsize="23,15" o:spid="_x0000_s1420" filled="f" strokecolor="#802600" strokeweight=".4pt" path="m23,l,8r,7l23,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">
                  <v:path arrowok="t" o:connecttype="custom" o:connectlocs="23,0;0,8;0,15;23,8;23,0" o:connectangles="0,0,0,0,0"/>
                </v:shape>
                <v:shape id="Picture 2100" style="position:absolute;left:1629;top:934;width:31;height:15;visibility:visible;mso-wrap-style:square" o:spid="_x0000_s14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">
                  <v:imagedata o:title="" r:id="rId211"/>
                </v:shape>
                <v:shape id="Picture 2101" style="position:absolute;left:1629;top:934;width:31;height:15;visibility:visible;mso-wrap-style:square" o:spid="_x0000_s142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">
                  <v:imagedata o:title="" r:id="rId249"/>
                </v:shape>
                <v:shape id="Freeform 2102" style="position:absolute;left:1629;top:926;width:31;height:23;visibility:visible;mso-wrap-style:square;v-text-anchor:top" coordsize="31,23" o:spid="_x0000_s1423" filled="f" strokecolor="#802600" strokeweight=".4pt" path="m16,l8,8,,15r23,8l31,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">
                  <v:path arrowok="t" o:connecttype="custom" o:connectlocs="16,0;8,8;0,15;23,23;31,8;16,0" o:connectangles="0,0,0,0,0,0"/>
                </v:shape>
                <v:shape id="Freeform 2103" style="position:absolute;left:1660;top:744;width:31;height:23;visibility:visible;mso-wrap-style:square;v-text-anchor:top" coordsize="31,23" o:spid="_x0000_s1424" fillcolor="#802600" strokecolor="#802600" strokeweight=".4pt" path="m23,l8,,,15r23,8l31,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">
                  <v:path arrowok="t" o:connecttype="custom" o:connectlocs="23,0;8,0;0,15;23,23;31,15;23,0" o:connectangles="0,0,0,0,0,0"/>
                </v:shape>
                <v:shape id="Picture 2104" style="position:absolute;left:1622;top:987;width:23;height:23;visibility:visible;mso-wrap-style:square" o:spid="_x0000_s14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">
                  <v:imagedata o:title="" r:id="rId317"/>
                </v:shape>
                <v:shape id="Picture 2105" style="position:absolute;left:1622;top:987;width:23;height:23;visibility:visible;mso-wrap-style:square" o:spid="_x0000_s14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">
                  <v:imagedata o:title="" r:id="rId318"/>
                </v:shape>
                <v:shape id="Freeform 2106" style="position:absolute;left:1614;top:987;width:31;height:23;visibility:visible;mso-wrap-style:square;v-text-anchor:top" coordsize="31,23" o:spid="_x0000_s1427" filled="f" strokecolor="#802600" strokeweight=".4pt" path="m8,l,23,23,15,31,7,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">
                  <v:path arrowok="t" o:connecttype="custom" o:connectlocs="8,0;0,23;23,15;31,7;23,0;8,0" o:connectangles="0,0,0,0,0,0"/>
                </v:shape>
                <v:rect id="Rectangle 2107" style="position:absolute;left:1591;top:949;width:23;height:15;visibility:visible;mso-wrap-style:square;v-text-anchor:top" o:spid="_x0000_s1428"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"/>
                <v:shape id="Freeform 2108" style="position:absolute;left:1591;top:941;width:23;height:23;visibility:visible;mso-wrap-style:square;v-text-anchor:top" coordsize="23,23" o:spid="_x0000_s1429" filled="f" strokecolor="#802600" strokeweight=".4pt" path="m23,l,8,,23r23,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">
                  <v:path arrowok="t" o:connecttype="custom" o:connectlocs="23,0;0,8;0,23;23,23;23,0" o:connectangles="0,0,0,0,0"/>
                </v:shape>
              </v:group>
              <v:shape id="Picture 2109" style="position:absolute;left:10007;top:6362;width:191;height:95;visibility:visible;mso-wrap-style:square" o:spid="_x0000_s14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">
                <v:imagedata o:title="" r:id="rId269"/>
              </v:shape>
              <v:shape id="Picture 2110" style="position:absolute;left:10007;top:6362;width:191;height:95;visibility:visible;mso-wrap-style:square" o:spid="_x0000_s14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">
                <v:imagedata o:title="" r:id="rId270"/>
              </v:shape>
              <v:shape id="Freeform 2111" style="position:absolute;left:10007;top:6311;width:191;height:146;visibility:visible;mso-wrap-style:square;v-text-anchor:top" coordsize="30,23" o:spid="_x0000_s1432" filled="f" strokecolor="#802600" strokeweight=".4pt" path="m23,l,8,15,23,30,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">
                <v:path arrowok="t" o:connecttype="custom" o:connectlocs="14605,0;0,5080;9525,14605;19050,10160;14605,0" o:connectangles="0,0,0,0,0"/>
              </v:shape>
              <v:shape id="Picture 2112" style="position:absolute;left:10248;top:4724;width:197;height:146;visibility:visible;mso-wrap-style:square" o:spid="_x0000_s14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">
                <v:imagedata o:title="" r:id="rId319"/>
              </v:shape>
              <v:shape id="Picture 2113" style="position:absolute;left:10248;top:4724;width:197;height:146;visibility:visible;mso-wrap-style:square" o:spid="_x0000_s14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">
                <v:imagedata o:title="" r:id="rId320"/>
              </v:shape>
              <v:shape id="Freeform 2114" style="position:absolute;left:10248;top:4724;width:197;height:146;visibility:visible;mso-wrap-style:square;v-text-anchor:top" coordsize="31,23" o:spid="_x0000_s1435" filled="f" strokecolor="#802600" strokeweight=".4pt" path="m23,l8,,,15r15,8l31,15,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">
                <v:path arrowok="t" o:connecttype="custom" o:connectlocs="14605,0;5080,0;0,9525;9525,14605;19685,9525;14605,0" o:connectangles="0,0,0,0,0,0"/>
              </v:shape>
              <v:shape id="Picture 2115" style="position:absolute;left:9912;top:6070;width:140;height:102;visibility:visible;mso-wrap-style:square" o:spid="_x0000_s14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">
                <v:imagedata o:title="" r:id="rId321"/>
              </v:shape>
              <v:shape id="Picture 2116" style="position:absolute;left:9912;top:6070;width:140;height:102;visibility:visible;mso-wrap-style:square" o:spid="_x0000_s14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">
                <v:imagedata o:title="" r:id="rId322"/>
              </v:shape>
              <v:shape id="Freeform 2117" style="position:absolute;left:9912;top:6070;width:190;height:102;visibility:visible;mso-wrap-style:square;v-text-anchor:top" coordsize="30,16" o:spid="_x0000_s1438" filled="f" strokecolor="#802600" strokeweight=".4pt" path="m7,l,,,8r15,8l30,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">
                <v:path arrowok="t" o:connecttype="custom" o:connectlocs="4445,0;0,0;0,5080;9525,10160;19050,10160;4445,0" o:connectangles="0,0,0,0,0,0"/>
              </v:shape>
              <v:rect id="Rectangle 2118" style="position:absolute;left:9861;top:6216;width:146;height:95;visibility:visible;mso-wrap-style:square;v-text-anchor:top" o:spid="_x0000_s1439"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"/>
              <v:rect id="Rectangle 2119" style="position:absolute;left:9886;top:6242;width:96;height:44;visibility:visible;mso-wrap-style:square;v-text-anchor:top" o:spid="_x0000_s1440" filled="f" strokecolor="#802600" strokeweight=".4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"/>
              <v:shape id="Freeform 2120" style="position:absolute;left:9861;top:4914;width:191;height:96;visibility:visible;mso-wrap-style:square;v-text-anchor:top" coordsize="30,15" o:spid="_x0000_s1441" fillcolor="#802600" strokecolor="#802600" strokeweight=".4pt" path="m30,l,,8,15r22,l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">
                <v:path arrowok="t" o:connecttype="custom" o:connectlocs="19050,0;0,0;5080,9525;19050,9525;19050,0" o:connectangles="0,0,0,0,0"/>
              </v:shape>
              <v:shape id="Picture 2121" style="position:absolute;left:10007;top:4724;width:146;height:95;visibility:visible;mso-wrap-style:square" o:spid="_x0000_s14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">
                <v:imagedata o:title="" r:id="rId235"/>
              </v:shape>
              <v:shape id="Picture 2122" style="position:absolute;left:10007;top:4724;width:146;height:95;visibility:visible;mso-wrap-style:square" o:spid="_x0000_s14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">
                <v:imagedata o:title="" r:id="rId236"/>
              </v:shape>
              <v:shape id="Freeform 2123" style="position:absolute;left:10007;top:4724;width:146;height:95;visibility:visible;mso-wrap-style:square;v-text-anchor:top" coordsize="23,15" o:spid="_x0000_s1444" filled="f" strokecolor="#802600" strokeweight=".4pt" path="m23,l,,7,15r1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">
                <v:path arrowok="t" o:connecttype="custom" o:connectlocs="14605,0;0,0;4445,9525;14605,9525;14605,0" o:connectangles="0,0,0,0,0"/>
              </v:shape>
              <v:shape id="Freeform 2124" style="position:absolute;left:10007;top:5010;width:146;height:146;visibility:visible;mso-wrap-style:square;v-text-anchor:top" coordsize="23,23" o:spid="_x0000_s1445" fillcolor="#802600" strokecolor="#802600" strokeweight=".4pt" path="m23,16l7,,,16r15,7l23,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">
                <v:path arrowok="t" o:connecttype="custom" o:connectlocs="14605,10160;4445,0;0,10160;9525,14605;14605,10160" o:connectangles="0,0,0,0,0"/>
              </v:shape>
              <v:rect id="Rectangle 2125" style="position:absolute;left:10248;top:5111;width:146;height:96;visibility:visible;mso-wrap-style:square;v-text-anchor:top" o:spid="_x0000_s1446" fillcolor="#802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"/>
              <v:shape id="Freeform 2126" style="position:absolute;left:10248;top:5111;width:146;height:96;visibility:visible;mso-wrap-style:square;v-text-anchor:top" coordsize="23,15" o:spid="_x0000_s1447" filled="f" strokecolor="#802600" strokeweight=".4pt" path="m23,l,,,15r15,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">
                <v:path arrowok="t" o:connecttype="custom" o:connectlocs="14605,0;0,0;0,9525;9525,9525;14605,0" o:connectangles="0,0,0,0,0"/>
              </v:shape>
              <v:shape id="Picture 2127" style="position:absolute;left:1943;top:95;width:12966;height:4724;visibility:visible;mso-wrap-style:square" o:spid="_x0000_s14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">
                <v:imagedata o:title="" r:id="rId323"/>
              </v:shape>
              <v:shape id="Picture 2128" style="position:absolute;left:1943;top:95;width:12966;height:4724;visibility:visible;mso-wrap-style:square" o:spid="_x0000_s14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">
                <v:imagedata o:title="" r:id="rId324"/>
              </v:shape>
              <v:shape id="Freeform 2129" style="position:absolute;left:1943;top:95;width:12966;height:4724;visibility:visible;mso-wrap-style:square;v-text-anchor:top" coordsize="2042,744" o:spid="_x0000_s1450" filled="f" strokecolor="white" path="m1935,714r-84,-16l1790,676r-84,-53l1629,562,1507,478,1385,402,1285,357,1071,311r-77,l910,327,742,365r-54,22l627,418,497,509,268,676r-46,30l161,729r-54,15l8,714,,661,15,615,76,509,184,387,306,289,535,152,765,31,864,8,964,r99,l1155,15r122,16l1362,53r122,61l1713,251r161,98l1997,486r30,46l2042,577r,38l2027,638r-23,30l1981,691r-4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">
                <v:path arrowok="t" o:connecttype="custom" o:connectlocs="1228725,453390;1175385,443230;1136650,429260;1083310,395605;1034415,356870;956945,303530;879475,255270;815975,226695;680085,197485;631190,197485;577850,207645;471170,231775;436880,245745;398145,265430;315595,323215;170180,429260;140970,448310;102235,462915;67945,472440;5080,453390;0,419735;9525,390525;48260,323215;116840,245745;194310,183515;339725,96520;485775,19685;548640,5080;612140,0;675005,0;733425,9525;810895,19685;864870,33655;942340,72390;1087755,159385;1189990,221615;1268095,308610;1287145,337820;1296670,366395;1296670,390525;1287145,405130;1272540,424180;1257935,438785;1228725,453390" o:connectangles="0,0,0,0,0,0,0,0,0,0,0,0,0,0,0,0,0,0,0,0,0,0,0,0,0,0,0,0,0,0,0,0,0,0,0,0,0,0,0,0,0,0,0,0"/>
              </v:shape>
              <v:shape id="Picture 2130" style="position:absolute;left:13017;top:2698;width:1118;height:1302;visibility:visible;mso-wrap-style:square" o:spid="_x0000_s14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">
                <v:imagedata o:title="" r:id="rId325"/>
              </v:shape>
              <v:shape id="Picture 2131" style="position:absolute;left:13017;top:2698;width:1118;height:1302;visibility:visible;mso-wrap-style:square" o:spid="_x0000_s14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">
                <v:imagedata o:title="" r:id="rId326"/>
              </v:shape>
              <v:shape id="Picture 2132" style="position:absolute;left:5149;top:1397;width:292;height:1593;visibility:visible;mso-wrap-style:square" o:spid="_x0000_s14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">
                <v:imagedata o:title="" r:id="rId327"/>
              </v:shape>
              <v:shape id="Picture 2133" style="position:absolute;left:5149;top:1397;width:292;height:1593;visibility:visible;mso-wrap-style:square" o:spid="_x0000_s14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">
                <v:imagedata o:title="" r:id="rId328"/>
              </v:shape>
              <v:shape id="Picture 2134" style="position:absolute;left:5245;top:1828;width:730;height:197;visibility:visible;mso-wrap-style:square" o:spid="_x0000_s14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">
                <v:imagedata o:title="" r:id="rId329"/>
              </v:shape>
              <v:shape id="Picture 2135" style="position:absolute;left:5245;top:1828;width:730;height:197;visibility:visible;mso-wrap-style:square" o:spid="_x0000_s14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">
                <v:imagedata o:title="" r:id="rId330"/>
              </v:shape>
              <v:shape id="Picture 2136" style="position:absolute;left:5829;top:1060;width:336;height:1448;visibility:visible;mso-wrap-style:square" o:spid="_x0000_s14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">
                <v:imagedata o:title="" r:id="rId331"/>
              </v:shape>
              <v:shape id="Picture 2137" style="position:absolute;left:5829;top:1060;width:336;height:1448;visibility:visible;mso-wrap-style:square" o:spid="_x0000_s14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">
                <v:imagedata o:title="" r:id="rId332"/>
              </v:shape>
              <v:shape id="Picture 2138" style="position:absolute;left:2914;top:2844;width:1169;height:1543;visibility:visible;mso-wrap-style:square" o:spid="_x0000_s14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">
                <v:imagedata o:title="" r:id="rId333"/>
              </v:shape>
              <v:shape id="Picture 2139" style="position:absolute;left:2914;top:2844;width:1169;height:1543;visibility:visible;mso-wrap-style:square" o:spid="_x0000_s14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">
                <v:imagedata o:title="" r:id="rId334"/>
              </v:shape>
              <v:shape id="Picture 2140" style="position:absolute;left:2768;top:3422;width:1118;height:191;visibility:visible;mso-wrap-style:square" o:spid="_x0000_s14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">
                <v:imagedata o:title="" r:id="rId335"/>
              </v:shape>
              <v:shape id="Picture 2141" style="position:absolute;left:2768;top:3422;width:1118;height:191;visibility:visible;mso-wrap-style:square" o:spid="_x0000_s14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">
                <v:imagedata o:title="" r:id="rId336"/>
              </v:shape>
              <v:shape id="Picture 2142" style="position:absolute;left:11023;top:1301;width:343;height:1302;visibility:visible;mso-wrap-style:square" o:spid="_x0000_s14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">
                <v:imagedata o:title="" r:id="rId337"/>
              </v:shape>
              <v:shape id="Picture 2143" style="position:absolute;left:11023;top:1301;width:343;height:1302;visibility:visible;mso-wrap-style:square" o:spid="_x0000_s14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">
                <v:imagedata o:title="" r:id="rId338"/>
              </v:shape>
              <v:shape id="Picture 2144" style="position:absolute;left:11125;top:1352;width:870;height:191;visibility:visible;mso-wrap-style:square" o:spid="_x0000_s14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">
                <v:imagedata o:title="" r:id="rId339"/>
              </v:shape>
              <v:shape id="Picture 2145" style="position:absolute;left:11125;top:1352;width:870;height:191;visibility:visible;mso-wrap-style:square" o:spid="_x0000_s146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">
                <v:imagedata o:title="" r:id="rId340"/>
              </v:shape>
              <v:shape id="Picture 2146" style="position:absolute;left:11220;top:1930;width:629;height:95;visibility:visible;mso-wrap-style:square" o:spid="_x0000_s14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">
                <v:imagedata o:title="" r:id="rId341"/>
              </v:shape>
              <v:shape id="Picture 2147" style="position:absolute;left:11220;top:1930;width:629;height:95;visibility:visible;mso-wrap-style:square" o:spid="_x0000_s14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">
                <v:imagedata o:title="" r:id="rId342"/>
              </v:shape>
              <v:shape id="Picture 2148" style="position:absolute;left:11220;top:2457;width:730;height:190;visibility:visible;mso-wrap-style:square" o:spid="_x0000_s14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">
                <v:imagedata o:title="" r:id="rId343"/>
              </v:shape>
              <v:shape id="Picture 2149" style="position:absolute;left:11220;top:2457;width:730;height:190;visibility:visible;mso-wrap-style:square" o:spid="_x0000_s14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">
                <v:imagedata o:title="" r:id="rId344"/>
              </v:shape>
              <v:shape id="Freeform 2150" style="position:absolute;left:8210;top:387;width:241;height:1543;visibility:visible;mso-wrap-style:square;v-text-anchor:top" coordsize="38,243" o:spid="_x0000_s1471" fillcolor="#ffeab9" stroked="f" path="m38,15l30,121,23,235,7,243,,227,7,15,23,,3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">
                <v:path arrowok="t" o:connecttype="custom" o:connectlocs="24130,9525;19050,76835;14605,149225;4445,154305;0,144145;4445,9525;14605,0;24130,9525" o:connectangles="0,0,0,0,0,0,0,0"/>
              </v:shape>
              <v:shape id="Picture 2151" style="position:absolute;left:8451;top:431;width:775;height:724;visibility:visible;mso-wrap-style:square" o:spid="_x0000_s14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">
                <v:imagedata o:title="" r:id="rId345"/>
              </v:shape>
              <v:shape id="Picture 2152" style="position:absolute;left:8451;top:431;width:775;height:724;visibility:visible;mso-wrap-style:square" o:spid="_x0000_s14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">
                <v:imagedata o:title="" r:id="rId346"/>
              </v:shape>
              <v:shape id="Picture 2153" style="position:absolute;left:8547;top:1155;width:876;height:534;visibility:visible;mso-wrap-style:square" o:spid="_x0000_s147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">
                <v:imagedata o:title="" r:id="rId347"/>
              </v:shape>
              <v:shape id="Picture 2154" style="position:absolute;left:8547;top:1155;width:876;height:534;visibility:visible;mso-wrap-style:square" o:spid="_x0000_s14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">
                <v:imagedata o:title="" r:id="rId348"/>
              </v:shape>
              <w10:anchorlock/>
            </v:group>
          </w:pict>
        </mc:Fallback>
      </mc:AlternateContent>
    </w:r>
  </w:p>
  <w:p w:rsidRPr="00C9334C" w:rsidR="0013433D" w:rsidP="00401DD1" w:rsidRDefault="0013433D" w14:paraId="5DC3B03E" w14:textId="77777777">
    <w:pPr>
      <w:tabs>
        <w:tab w:val="center" w:pos="4666"/>
        <w:tab w:val="left" w:pos="7688"/>
        <w:tab w:val="left" w:pos="8647"/>
      </w:tabs>
      <w:spacing w:after="0" w:line="240" w:lineRule="auto"/>
      <w:jc w:val="center"/>
      <w:rPr>
        <w:rFonts w:ascii="Arial Narrow" w:hAnsi="Arial Narrow" w:cstheme="minorHAnsi"/>
        <w:b/>
        <w:sz w:val="20"/>
        <w:szCs w:val="20"/>
      </w:rPr>
    </w:pPr>
    <w:r w:rsidRPr="00C9334C">
      <w:rPr>
        <w:rFonts w:ascii="Arial Narrow" w:hAnsi="Arial Narrow" w:cstheme="minorHAnsi"/>
        <w:b/>
        <w:sz w:val="20"/>
        <w:szCs w:val="20"/>
      </w:rPr>
      <w:t>ABORIGINAL HEALTH RESEARCH ETHICS COMMITTEE (AHREC)</w:t>
    </w:r>
  </w:p>
  <w:p w:rsidR="0013433D" w:rsidP="00401DD1" w:rsidRDefault="0013433D" w14:paraId="374D1CFB" w14:textId="5C9AC525">
    <w:pPr>
      <w:pStyle w:val="Header"/>
      <w:jc w:val="center"/>
      <w:rPr>
        <w:rFonts w:ascii="Arial Narrow" w:hAnsi="Arial Narrow" w:cstheme="minorHAnsi"/>
        <w:b/>
        <w:sz w:val="18"/>
        <w:szCs w:val="18"/>
      </w:rPr>
    </w:pPr>
    <w:r>
      <w:rPr>
        <w:rFonts w:ascii="Arial Narrow" w:hAnsi="Arial Narrow" w:cstheme="minorHAnsi"/>
        <w:b/>
        <w:sz w:val="18"/>
        <w:szCs w:val="18"/>
      </w:rPr>
      <w:t>A</w:t>
    </w:r>
    <w:r w:rsidRPr="005A4FD4">
      <w:rPr>
        <w:rFonts w:ascii="Arial Narrow" w:hAnsi="Arial Narrow" w:cstheme="minorHAnsi"/>
        <w:b/>
        <w:sz w:val="18"/>
        <w:szCs w:val="18"/>
      </w:rPr>
      <w:t xml:space="preserve"> SUB-COMMITTEE OF THE ABORIGINAL HEALTH COUNCIL OF SOUTH AUSTRALIA </w:t>
    </w:r>
    <w:r w:rsidR="00C94C0A">
      <w:rPr>
        <w:rFonts w:ascii="Arial Narrow" w:hAnsi="Arial Narrow" w:cstheme="minorHAnsi"/>
        <w:b/>
        <w:sz w:val="18"/>
        <w:szCs w:val="18"/>
      </w:rPr>
      <w:t>LIMITED</w:t>
    </w:r>
    <w:r w:rsidRPr="005A4FD4">
      <w:rPr>
        <w:rFonts w:ascii="Arial Narrow" w:hAnsi="Arial Narrow" w:cstheme="minorHAnsi"/>
        <w:b/>
        <w:sz w:val="18"/>
        <w:szCs w:val="18"/>
      </w:rPr>
      <w:t>.</w:t>
    </w:r>
  </w:p>
  <w:p w:rsidRPr="00401DD1" w:rsidR="0013433D" w:rsidP="00401DD1" w:rsidRDefault="0013433D" w14:paraId="245D9696" w14:textId="77777777">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00000003"/>
    <w:multiLevelType w:val="singleLevel"/>
    <w:tmpl w:val="00000000"/>
    <w:lvl w:ilvl="0">
      <w:start w:val="1"/>
      <w:numFmt w:val="lowerLetter"/>
      <w:lvlText w:val="(%1)"/>
      <w:lvlJc w:val="left"/>
      <w:pPr>
        <w:tabs>
          <w:tab w:val="num" w:pos="1100"/>
        </w:tabs>
        <w:ind w:left="1100" w:hanging="400"/>
      </w:pPr>
      <w:rPr>
        <w:rFonts w:hint="default"/>
      </w:rPr>
    </w:lvl>
  </w:abstractNum>
  <w:abstractNum w:abstractNumId="2" w15:restartNumberingAfterBreak="0">
    <w:nsid w:val="00000004"/>
    <w:multiLevelType w:val="singleLevel"/>
    <w:tmpl w:val="00000000"/>
    <w:lvl w:ilvl="0">
      <w:start w:val="5"/>
      <w:numFmt w:val="decimal"/>
      <w:lvlText w:val="%1"/>
      <w:lvlJc w:val="left"/>
      <w:pPr>
        <w:tabs>
          <w:tab w:val="num" w:pos="360"/>
        </w:tabs>
        <w:ind w:left="360" w:hanging="360"/>
      </w:pPr>
      <w:rPr>
        <w:rFonts w:hint="default"/>
        <w:i w:val="0"/>
      </w:rPr>
    </w:lvl>
  </w:abstractNum>
  <w:abstractNum w:abstractNumId="3"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4" w15:restartNumberingAfterBreak="0">
    <w:nsid w:val="00000006"/>
    <w:multiLevelType w:val="singleLevel"/>
    <w:tmpl w:val="000F0409"/>
    <w:lvl w:ilvl="0">
      <w:start w:val="5"/>
      <w:numFmt w:val="decimal"/>
      <w:lvlText w:val="%1."/>
      <w:lvlJc w:val="left"/>
      <w:pPr>
        <w:tabs>
          <w:tab w:val="num" w:pos="360"/>
        </w:tabs>
        <w:ind w:left="360" w:hanging="360"/>
      </w:pPr>
      <w:rPr>
        <w:rFonts w:hint="default"/>
        <w:i w:val="0"/>
      </w:rPr>
    </w:lvl>
  </w:abstractNum>
  <w:abstractNum w:abstractNumId="5" w15:restartNumberingAfterBreak="0">
    <w:nsid w:val="007419FE"/>
    <w:multiLevelType w:val="hybridMultilevel"/>
    <w:tmpl w:val="218C485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C753A7"/>
    <w:multiLevelType w:val="hybridMultilevel"/>
    <w:tmpl w:val="9ACAD5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4F3648"/>
    <w:multiLevelType w:val="hybridMultilevel"/>
    <w:tmpl w:val="208E28E6"/>
    <w:lvl w:ilvl="0" w:tplc="261C4D5C">
      <w:start w:val="1"/>
      <w:numFmt w:val="lowerRoman"/>
      <w:lvlText w:val="(%1)"/>
      <w:lvlJc w:val="left"/>
      <w:pPr>
        <w:ind w:left="2007" w:hanging="72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8" w15:restartNumberingAfterBreak="0">
    <w:nsid w:val="2120045F"/>
    <w:multiLevelType w:val="hybridMultilevel"/>
    <w:tmpl w:val="5E88F5A4"/>
    <w:lvl w:ilvl="0" w:tplc="1F78B8BA">
      <w:start w:val="10"/>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C20106"/>
    <w:multiLevelType w:val="hybridMultilevel"/>
    <w:tmpl w:val="8B1C3E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03A7A"/>
    <w:multiLevelType w:val="hybridMultilevel"/>
    <w:tmpl w:val="30FEFF7E"/>
    <w:lvl w:ilvl="0" w:tplc="08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8090001">
      <w:start w:val="1"/>
      <w:numFmt w:val="bullet"/>
      <w:lvlText w:val=""/>
      <w:lvlJc w:val="left"/>
      <w:pPr>
        <w:ind w:left="1800" w:hanging="360"/>
      </w:pPr>
      <w:rPr>
        <w:rFonts w:hint="default" w:ascii="Symbol" w:hAnsi="Symbol"/>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6D75254"/>
    <w:multiLevelType w:val="hybridMultilevel"/>
    <w:tmpl w:val="38349C2E"/>
    <w:lvl w:ilvl="0" w:tplc="D998476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F23C33"/>
    <w:multiLevelType w:val="hybridMultilevel"/>
    <w:tmpl w:val="03CAB502"/>
    <w:lvl w:ilvl="0" w:tplc="823A5A70">
      <w:start w:val="1"/>
      <w:numFmt w:val="decimal"/>
      <w:lvlText w:val="%1."/>
      <w:lvlJc w:val="left"/>
      <w:pPr>
        <w:ind w:left="5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90544C"/>
    <w:multiLevelType w:val="hybridMultilevel"/>
    <w:tmpl w:val="76EA5C2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5C684B"/>
    <w:multiLevelType w:val="hybridMultilevel"/>
    <w:tmpl w:val="B584172C"/>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E14C74"/>
    <w:multiLevelType w:val="hybridMultilevel"/>
    <w:tmpl w:val="F8A2F218"/>
    <w:lvl w:ilvl="0" w:tplc="7DA223A0">
      <w:start w:val="1"/>
      <w:numFmt w:val="upperRoman"/>
      <w:lvlText w:val="%1."/>
      <w:lvlJc w:val="left"/>
      <w:pPr>
        <w:ind w:left="198" w:hanging="720"/>
      </w:pPr>
      <w:rPr>
        <w:rFonts w:hint="default"/>
      </w:rPr>
    </w:lvl>
    <w:lvl w:ilvl="1" w:tplc="0C090019" w:tentative="1">
      <w:start w:val="1"/>
      <w:numFmt w:val="lowerLetter"/>
      <w:lvlText w:val="%2."/>
      <w:lvlJc w:val="left"/>
      <w:pPr>
        <w:ind w:left="558" w:hanging="360"/>
      </w:pPr>
    </w:lvl>
    <w:lvl w:ilvl="2" w:tplc="0C09001B" w:tentative="1">
      <w:start w:val="1"/>
      <w:numFmt w:val="lowerRoman"/>
      <w:lvlText w:val="%3."/>
      <w:lvlJc w:val="right"/>
      <w:pPr>
        <w:ind w:left="1278" w:hanging="180"/>
      </w:pPr>
    </w:lvl>
    <w:lvl w:ilvl="3" w:tplc="0C09000F" w:tentative="1">
      <w:start w:val="1"/>
      <w:numFmt w:val="decimal"/>
      <w:lvlText w:val="%4."/>
      <w:lvlJc w:val="left"/>
      <w:pPr>
        <w:ind w:left="1998" w:hanging="360"/>
      </w:pPr>
    </w:lvl>
    <w:lvl w:ilvl="4" w:tplc="0C090019" w:tentative="1">
      <w:start w:val="1"/>
      <w:numFmt w:val="lowerLetter"/>
      <w:lvlText w:val="%5."/>
      <w:lvlJc w:val="left"/>
      <w:pPr>
        <w:ind w:left="2718" w:hanging="360"/>
      </w:pPr>
    </w:lvl>
    <w:lvl w:ilvl="5" w:tplc="0C09001B" w:tentative="1">
      <w:start w:val="1"/>
      <w:numFmt w:val="lowerRoman"/>
      <w:lvlText w:val="%6."/>
      <w:lvlJc w:val="right"/>
      <w:pPr>
        <w:ind w:left="3438" w:hanging="180"/>
      </w:pPr>
    </w:lvl>
    <w:lvl w:ilvl="6" w:tplc="0C09000F" w:tentative="1">
      <w:start w:val="1"/>
      <w:numFmt w:val="decimal"/>
      <w:lvlText w:val="%7."/>
      <w:lvlJc w:val="left"/>
      <w:pPr>
        <w:ind w:left="4158" w:hanging="360"/>
      </w:pPr>
    </w:lvl>
    <w:lvl w:ilvl="7" w:tplc="0C090019" w:tentative="1">
      <w:start w:val="1"/>
      <w:numFmt w:val="lowerLetter"/>
      <w:lvlText w:val="%8."/>
      <w:lvlJc w:val="left"/>
      <w:pPr>
        <w:ind w:left="4878" w:hanging="360"/>
      </w:pPr>
    </w:lvl>
    <w:lvl w:ilvl="8" w:tplc="0C09001B" w:tentative="1">
      <w:start w:val="1"/>
      <w:numFmt w:val="lowerRoman"/>
      <w:lvlText w:val="%9."/>
      <w:lvlJc w:val="right"/>
      <w:pPr>
        <w:ind w:left="5598" w:hanging="180"/>
      </w:pPr>
    </w:lvl>
  </w:abstractNum>
  <w:abstractNum w:abstractNumId="16" w15:restartNumberingAfterBreak="0">
    <w:nsid w:val="354F578B"/>
    <w:multiLevelType w:val="hybridMultilevel"/>
    <w:tmpl w:val="75F80A24"/>
    <w:lvl w:ilvl="0" w:tplc="0C090001">
      <w:start w:val="1"/>
      <w:numFmt w:val="bullet"/>
      <w:lvlText w:val=""/>
      <w:lvlJc w:val="left"/>
      <w:pPr>
        <w:ind w:left="1910" w:hanging="360"/>
      </w:pPr>
      <w:rPr>
        <w:rFonts w:hint="default" w:ascii="Symbol" w:hAnsi="Symbol"/>
      </w:rPr>
    </w:lvl>
    <w:lvl w:ilvl="1" w:tplc="0C090003" w:tentative="1">
      <w:start w:val="1"/>
      <w:numFmt w:val="bullet"/>
      <w:lvlText w:val="o"/>
      <w:lvlJc w:val="left"/>
      <w:pPr>
        <w:ind w:left="2630" w:hanging="360"/>
      </w:pPr>
      <w:rPr>
        <w:rFonts w:hint="default" w:ascii="Courier New" w:hAnsi="Courier New" w:cs="Courier New"/>
      </w:rPr>
    </w:lvl>
    <w:lvl w:ilvl="2" w:tplc="0C090005" w:tentative="1">
      <w:start w:val="1"/>
      <w:numFmt w:val="bullet"/>
      <w:lvlText w:val=""/>
      <w:lvlJc w:val="left"/>
      <w:pPr>
        <w:ind w:left="3350" w:hanging="360"/>
      </w:pPr>
      <w:rPr>
        <w:rFonts w:hint="default" w:ascii="Wingdings" w:hAnsi="Wingdings"/>
      </w:rPr>
    </w:lvl>
    <w:lvl w:ilvl="3" w:tplc="0C090001" w:tentative="1">
      <w:start w:val="1"/>
      <w:numFmt w:val="bullet"/>
      <w:lvlText w:val=""/>
      <w:lvlJc w:val="left"/>
      <w:pPr>
        <w:ind w:left="4070" w:hanging="360"/>
      </w:pPr>
      <w:rPr>
        <w:rFonts w:hint="default" w:ascii="Symbol" w:hAnsi="Symbol"/>
      </w:rPr>
    </w:lvl>
    <w:lvl w:ilvl="4" w:tplc="0C090003" w:tentative="1">
      <w:start w:val="1"/>
      <w:numFmt w:val="bullet"/>
      <w:lvlText w:val="o"/>
      <w:lvlJc w:val="left"/>
      <w:pPr>
        <w:ind w:left="4790" w:hanging="360"/>
      </w:pPr>
      <w:rPr>
        <w:rFonts w:hint="default" w:ascii="Courier New" w:hAnsi="Courier New" w:cs="Courier New"/>
      </w:rPr>
    </w:lvl>
    <w:lvl w:ilvl="5" w:tplc="0C090005" w:tentative="1">
      <w:start w:val="1"/>
      <w:numFmt w:val="bullet"/>
      <w:lvlText w:val=""/>
      <w:lvlJc w:val="left"/>
      <w:pPr>
        <w:ind w:left="5510" w:hanging="360"/>
      </w:pPr>
      <w:rPr>
        <w:rFonts w:hint="default" w:ascii="Wingdings" w:hAnsi="Wingdings"/>
      </w:rPr>
    </w:lvl>
    <w:lvl w:ilvl="6" w:tplc="0C090001" w:tentative="1">
      <w:start w:val="1"/>
      <w:numFmt w:val="bullet"/>
      <w:lvlText w:val=""/>
      <w:lvlJc w:val="left"/>
      <w:pPr>
        <w:ind w:left="6230" w:hanging="360"/>
      </w:pPr>
      <w:rPr>
        <w:rFonts w:hint="default" w:ascii="Symbol" w:hAnsi="Symbol"/>
      </w:rPr>
    </w:lvl>
    <w:lvl w:ilvl="7" w:tplc="0C090003" w:tentative="1">
      <w:start w:val="1"/>
      <w:numFmt w:val="bullet"/>
      <w:lvlText w:val="o"/>
      <w:lvlJc w:val="left"/>
      <w:pPr>
        <w:ind w:left="6950" w:hanging="360"/>
      </w:pPr>
      <w:rPr>
        <w:rFonts w:hint="default" w:ascii="Courier New" w:hAnsi="Courier New" w:cs="Courier New"/>
      </w:rPr>
    </w:lvl>
    <w:lvl w:ilvl="8" w:tplc="0C090005" w:tentative="1">
      <w:start w:val="1"/>
      <w:numFmt w:val="bullet"/>
      <w:lvlText w:val=""/>
      <w:lvlJc w:val="left"/>
      <w:pPr>
        <w:ind w:left="7670" w:hanging="360"/>
      </w:pPr>
      <w:rPr>
        <w:rFonts w:hint="default" w:ascii="Wingdings" w:hAnsi="Wingdings"/>
      </w:rPr>
    </w:lvl>
  </w:abstractNum>
  <w:abstractNum w:abstractNumId="17" w15:restartNumberingAfterBreak="0">
    <w:nsid w:val="36C3099D"/>
    <w:multiLevelType w:val="hybridMultilevel"/>
    <w:tmpl w:val="F496BC48"/>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4624D2"/>
    <w:multiLevelType w:val="hybridMultilevel"/>
    <w:tmpl w:val="AC7218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1D84BE8"/>
    <w:multiLevelType w:val="hybridMultilevel"/>
    <w:tmpl w:val="5BFEB8FC"/>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5D074F9"/>
    <w:multiLevelType w:val="hybridMultilevel"/>
    <w:tmpl w:val="6FF4637C"/>
    <w:lvl w:ilvl="0" w:tplc="64A6CBF2">
      <w:start w:val="9"/>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585B4E"/>
    <w:multiLevelType w:val="hybridMultilevel"/>
    <w:tmpl w:val="EFCE54CC"/>
    <w:lvl w:ilvl="0" w:tplc="5B0AE65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6A3541"/>
    <w:multiLevelType w:val="hybridMultilevel"/>
    <w:tmpl w:val="B584172C"/>
    <w:lvl w:ilvl="0" w:tplc="0C09000F">
      <w:start w:val="1"/>
      <w:numFmt w:val="decimal"/>
      <w:lvlText w:val="%1."/>
      <w:lvlJc w:val="left"/>
      <w:pPr>
        <w:ind w:left="5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F6D"/>
    <w:multiLevelType w:val="hybridMultilevel"/>
    <w:tmpl w:val="88DE0FCC"/>
    <w:lvl w:ilvl="0" w:tplc="495258A8">
      <w:start w:val="10"/>
      <w:numFmt w:val="upperLetter"/>
      <w:lvlText w:val="%1."/>
      <w:lvlJc w:val="left"/>
      <w:pPr>
        <w:ind w:left="-162" w:hanging="360"/>
      </w:pPr>
      <w:rPr>
        <w:rFonts w:hint="default"/>
      </w:rPr>
    </w:lvl>
    <w:lvl w:ilvl="1" w:tplc="0C090019" w:tentative="1">
      <w:start w:val="1"/>
      <w:numFmt w:val="lowerLetter"/>
      <w:lvlText w:val="%2."/>
      <w:lvlJc w:val="left"/>
      <w:pPr>
        <w:ind w:left="558" w:hanging="360"/>
      </w:pPr>
    </w:lvl>
    <w:lvl w:ilvl="2" w:tplc="0C09001B" w:tentative="1">
      <w:start w:val="1"/>
      <w:numFmt w:val="lowerRoman"/>
      <w:lvlText w:val="%3."/>
      <w:lvlJc w:val="right"/>
      <w:pPr>
        <w:ind w:left="1278" w:hanging="180"/>
      </w:pPr>
    </w:lvl>
    <w:lvl w:ilvl="3" w:tplc="0C09000F" w:tentative="1">
      <w:start w:val="1"/>
      <w:numFmt w:val="decimal"/>
      <w:lvlText w:val="%4."/>
      <w:lvlJc w:val="left"/>
      <w:pPr>
        <w:ind w:left="1998" w:hanging="360"/>
      </w:pPr>
    </w:lvl>
    <w:lvl w:ilvl="4" w:tplc="0C090019" w:tentative="1">
      <w:start w:val="1"/>
      <w:numFmt w:val="lowerLetter"/>
      <w:lvlText w:val="%5."/>
      <w:lvlJc w:val="left"/>
      <w:pPr>
        <w:ind w:left="2718" w:hanging="360"/>
      </w:pPr>
    </w:lvl>
    <w:lvl w:ilvl="5" w:tplc="0C09001B" w:tentative="1">
      <w:start w:val="1"/>
      <w:numFmt w:val="lowerRoman"/>
      <w:lvlText w:val="%6."/>
      <w:lvlJc w:val="right"/>
      <w:pPr>
        <w:ind w:left="3438" w:hanging="180"/>
      </w:pPr>
    </w:lvl>
    <w:lvl w:ilvl="6" w:tplc="0C09000F" w:tentative="1">
      <w:start w:val="1"/>
      <w:numFmt w:val="decimal"/>
      <w:lvlText w:val="%7."/>
      <w:lvlJc w:val="left"/>
      <w:pPr>
        <w:ind w:left="4158" w:hanging="360"/>
      </w:pPr>
    </w:lvl>
    <w:lvl w:ilvl="7" w:tplc="0C090019" w:tentative="1">
      <w:start w:val="1"/>
      <w:numFmt w:val="lowerLetter"/>
      <w:lvlText w:val="%8."/>
      <w:lvlJc w:val="left"/>
      <w:pPr>
        <w:ind w:left="4878" w:hanging="360"/>
      </w:pPr>
    </w:lvl>
    <w:lvl w:ilvl="8" w:tplc="0C09001B" w:tentative="1">
      <w:start w:val="1"/>
      <w:numFmt w:val="lowerRoman"/>
      <w:lvlText w:val="%9."/>
      <w:lvlJc w:val="right"/>
      <w:pPr>
        <w:ind w:left="5598" w:hanging="180"/>
      </w:pPr>
    </w:lvl>
  </w:abstractNum>
  <w:abstractNum w:abstractNumId="24" w15:restartNumberingAfterBreak="0">
    <w:nsid w:val="4C411EF7"/>
    <w:multiLevelType w:val="hybridMultilevel"/>
    <w:tmpl w:val="58E840FE"/>
    <w:lvl w:ilvl="0" w:tplc="D16833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3A7538"/>
    <w:multiLevelType w:val="hybridMultilevel"/>
    <w:tmpl w:val="3ADEB84C"/>
    <w:lvl w:ilvl="0" w:tplc="A8D22308">
      <w:numFmt w:val="bullet"/>
      <w:lvlText w:val="•"/>
      <w:lvlJc w:val="left"/>
      <w:pPr>
        <w:ind w:left="720" w:hanging="360"/>
      </w:pPr>
      <w:rPr>
        <w:rFonts w:hint="default" w:ascii="Arial Narrow" w:hAnsi="Arial Narrow"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18B0CFD"/>
    <w:multiLevelType w:val="hybridMultilevel"/>
    <w:tmpl w:val="D2A82D20"/>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4C129D9"/>
    <w:multiLevelType w:val="hybridMultilevel"/>
    <w:tmpl w:val="5A167648"/>
    <w:lvl w:ilvl="0" w:tplc="0C090001">
      <w:start w:val="1"/>
      <w:numFmt w:val="bullet"/>
      <w:lvlText w:val=""/>
      <w:lvlJc w:val="left"/>
      <w:pPr>
        <w:ind w:left="2138" w:hanging="360"/>
      </w:pPr>
      <w:rPr>
        <w:rFonts w:hint="default" w:ascii="Symbol" w:hAnsi="Symbol"/>
      </w:rPr>
    </w:lvl>
    <w:lvl w:ilvl="1" w:tplc="0C090003" w:tentative="1">
      <w:start w:val="1"/>
      <w:numFmt w:val="bullet"/>
      <w:lvlText w:val="o"/>
      <w:lvlJc w:val="left"/>
      <w:pPr>
        <w:ind w:left="2858" w:hanging="360"/>
      </w:pPr>
      <w:rPr>
        <w:rFonts w:hint="default" w:ascii="Courier New" w:hAnsi="Courier New" w:cs="Courier New"/>
      </w:rPr>
    </w:lvl>
    <w:lvl w:ilvl="2" w:tplc="0C090005" w:tentative="1">
      <w:start w:val="1"/>
      <w:numFmt w:val="bullet"/>
      <w:lvlText w:val=""/>
      <w:lvlJc w:val="left"/>
      <w:pPr>
        <w:ind w:left="3578" w:hanging="360"/>
      </w:pPr>
      <w:rPr>
        <w:rFonts w:hint="default" w:ascii="Wingdings" w:hAnsi="Wingdings"/>
      </w:rPr>
    </w:lvl>
    <w:lvl w:ilvl="3" w:tplc="0C090001" w:tentative="1">
      <w:start w:val="1"/>
      <w:numFmt w:val="bullet"/>
      <w:lvlText w:val=""/>
      <w:lvlJc w:val="left"/>
      <w:pPr>
        <w:ind w:left="4298" w:hanging="360"/>
      </w:pPr>
      <w:rPr>
        <w:rFonts w:hint="default" w:ascii="Symbol" w:hAnsi="Symbol"/>
      </w:rPr>
    </w:lvl>
    <w:lvl w:ilvl="4" w:tplc="0C090003" w:tentative="1">
      <w:start w:val="1"/>
      <w:numFmt w:val="bullet"/>
      <w:lvlText w:val="o"/>
      <w:lvlJc w:val="left"/>
      <w:pPr>
        <w:ind w:left="5018" w:hanging="360"/>
      </w:pPr>
      <w:rPr>
        <w:rFonts w:hint="default" w:ascii="Courier New" w:hAnsi="Courier New" w:cs="Courier New"/>
      </w:rPr>
    </w:lvl>
    <w:lvl w:ilvl="5" w:tplc="0C090005" w:tentative="1">
      <w:start w:val="1"/>
      <w:numFmt w:val="bullet"/>
      <w:lvlText w:val=""/>
      <w:lvlJc w:val="left"/>
      <w:pPr>
        <w:ind w:left="5738" w:hanging="360"/>
      </w:pPr>
      <w:rPr>
        <w:rFonts w:hint="default" w:ascii="Wingdings" w:hAnsi="Wingdings"/>
      </w:rPr>
    </w:lvl>
    <w:lvl w:ilvl="6" w:tplc="0C090001" w:tentative="1">
      <w:start w:val="1"/>
      <w:numFmt w:val="bullet"/>
      <w:lvlText w:val=""/>
      <w:lvlJc w:val="left"/>
      <w:pPr>
        <w:ind w:left="6458" w:hanging="360"/>
      </w:pPr>
      <w:rPr>
        <w:rFonts w:hint="default" w:ascii="Symbol" w:hAnsi="Symbol"/>
      </w:rPr>
    </w:lvl>
    <w:lvl w:ilvl="7" w:tplc="0C090003" w:tentative="1">
      <w:start w:val="1"/>
      <w:numFmt w:val="bullet"/>
      <w:lvlText w:val="o"/>
      <w:lvlJc w:val="left"/>
      <w:pPr>
        <w:ind w:left="7178" w:hanging="360"/>
      </w:pPr>
      <w:rPr>
        <w:rFonts w:hint="default" w:ascii="Courier New" w:hAnsi="Courier New" w:cs="Courier New"/>
      </w:rPr>
    </w:lvl>
    <w:lvl w:ilvl="8" w:tplc="0C090005" w:tentative="1">
      <w:start w:val="1"/>
      <w:numFmt w:val="bullet"/>
      <w:lvlText w:val=""/>
      <w:lvlJc w:val="left"/>
      <w:pPr>
        <w:ind w:left="7898" w:hanging="360"/>
      </w:pPr>
      <w:rPr>
        <w:rFonts w:hint="default" w:ascii="Wingdings" w:hAnsi="Wingdings"/>
      </w:rPr>
    </w:lvl>
  </w:abstractNum>
  <w:abstractNum w:abstractNumId="28" w15:restartNumberingAfterBreak="0">
    <w:nsid w:val="5A3C7335"/>
    <w:multiLevelType w:val="hybridMultilevel"/>
    <w:tmpl w:val="EFC2A0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B2B596D"/>
    <w:multiLevelType w:val="hybridMultilevel"/>
    <w:tmpl w:val="D6D411A0"/>
    <w:lvl w:ilvl="0" w:tplc="D168333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15:restartNumberingAfterBreak="0">
    <w:nsid w:val="5CF61A8A"/>
    <w:multiLevelType w:val="hybridMultilevel"/>
    <w:tmpl w:val="61AEB03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237F79"/>
    <w:multiLevelType w:val="hybridMultilevel"/>
    <w:tmpl w:val="ACBEAAC4"/>
    <w:lvl w:ilvl="0" w:tplc="0C090001">
      <w:start w:val="1"/>
      <w:numFmt w:val="bullet"/>
      <w:lvlText w:val=""/>
      <w:lvlJc w:val="left"/>
      <w:pPr>
        <w:ind w:left="153" w:hanging="360"/>
      </w:pPr>
      <w:rPr>
        <w:rFonts w:hint="default" w:ascii="Symbol" w:hAnsi="Symbol"/>
      </w:rPr>
    </w:lvl>
    <w:lvl w:ilvl="1" w:tplc="0C090003" w:tentative="1">
      <w:start w:val="1"/>
      <w:numFmt w:val="bullet"/>
      <w:lvlText w:val="o"/>
      <w:lvlJc w:val="left"/>
      <w:pPr>
        <w:ind w:left="873" w:hanging="360"/>
      </w:pPr>
      <w:rPr>
        <w:rFonts w:hint="default" w:ascii="Courier New" w:hAnsi="Courier New" w:cs="Courier New"/>
      </w:rPr>
    </w:lvl>
    <w:lvl w:ilvl="2" w:tplc="0C090005" w:tentative="1">
      <w:start w:val="1"/>
      <w:numFmt w:val="bullet"/>
      <w:lvlText w:val=""/>
      <w:lvlJc w:val="left"/>
      <w:pPr>
        <w:ind w:left="1593" w:hanging="360"/>
      </w:pPr>
      <w:rPr>
        <w:rFonts w:hint="default" w:ascii="Wingdings" w:hAnsi="Wingdings"/>
      </w:rPr>
    </w:lvl>
    <w:lvl w:ilvl="3" w:tplc="0C090001" w:tentative="1">
      <w:start w:val="1"/>
      <w:numFmt w:val="bullet"/>
      <w:lvlText w:val=""/>
      <w:lvlJc w:val="left"/>
      <w:pPr>
        <w:ind w:left="2313" w:hanging="360"/>
      </w:pPr>
      <w:rPr>
        <w:rFonts w:hint="default" w:ascii="Symbol" w:hAnsi="Symbol"/>
      </w:rPr>
    </w:lvl>
    <w:lvl w:ilvl="4" w:tplc="0C090003" w:tentative="1">
      <w:start w:val="1"/>
      <w:numFmt w:val="bullet"/>
      <w:lvlText w:val="o"/>
      <w:lvlJc w:val="left"/>
      <w:pPr>
        <w:ind w:left="3033" w:hanging="360"/>
      </w:pPr>
      <w:rPr>
        <w:rFonts w:hint="default" w:ascii="Courier New" w:hAnsi="Courier New" w:cs="Courier New"/>
      </w:rPr>
    </w:lvl>
    <w:lvl w:ilvl="5" w:tplc="0C090005" w:tentative="1">
      <w:start w:val="1"/>
      <w:numFmt w:val="bullet"/>
      <w:lvlText w:val=""/>
      <w:lvlJc w:val="left"/>
      <w:pPr>
        <w:ind w:left="3753" w:hanging="360"/>
      </w:pPr>
      <w:rPr>
        <w:rFonts w:hint="default" w:ascii="Wingdings" w:hAnsi="Wingdings"/>
      </w:rPr>
    </w:lvl>
    <w:lvl w:ilvl="6" w:tplc="0C090001" w:tentative="1">
      <w:start w:val="1"/>
      <w:numFmt w:val="bullet"/>
      <w:lvlText w:val=""/>
      <w:lvlJc w:val="left"/>
      <w:pPr>
        <w:ind w:left="4473" w:hanging="360"/>
      </w:pPr>
      <w:rPr>
        <w:rFonts w:hint="default" w:ascii="Symbol" w:hAnsi="Symbol"/>
      </w:rPr>
    </w:lvl>
    <w:lvl w:ilvl="7" w:tplc="0C090003" w:tentative="1">
      <w:start w:val="1"/>
      <w:numFmt w:val="bullet"/>
      <w:lvlText w:val="o"/>
      <w:lvlJc w:val="left"/>
      <w:pPr>
        <w:ind w:left="5193" w:hanging="360"/>
      </w:pPr>
      <w:rPr>
        <w:rFonts w:hint="default" w:ascii="Courier New" w:hAnsi="Courier New" w:cs="Courier New"/>
      </w:rPr>
    </w:lvl>
    <w:lvl w:ilvl="8" w:tplc="0C090005" w:tentative="1">
      <w:start w:val="1"/>
      <w:numFmt w:val="bullet"/>
      <w:lvlText w:val=""/>
      <w:lvlJc w:val="left"/>
      <w:pPr>
        <w:ind w:left="5913" w:hanging="360"/>
      </w:pPr>
      <w:rPr>
        <w:rFonts w:hint="default" w:ascii="Wingdings" w:hAnsi="Wingdings"/>
      </w:rPr>
    </w:lvl>
  </w:abstractNum>
  <w:abstractNum w:abstractNumId="32" w15:restartNumberingAfterBreak="0">
    <w:nsid w:val="658D0DD7"/>
    <w:multiLevelType w:val="hybridMultilevel"/>
    <w:tmpl w:val="6CDE0A32"/>
    <w:lvl w:ilvl="0" w:tplc="A8D22308">
      <w:numFmt w:val="bullet"/>
      <w:lvlText w:val="•"/>
      <w:lvlJc w:val="left"/>
      <w:pPr>
        <w:ind w:left="720" w:hanging="360"/>
      </w:pPr>
      <w:rPr>
        <w:rFonts w:hint="default" w:ascii="Arial Narrow" w:hAnsi="Arial Narrow"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8916358"/>
    <w:multiLevelType w:val="hybridMultilevel"/>
    <w:tmpl w:val="C078436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6D8A0492"/>
    <w:multiLevelType w:val="hybridMultilevel"/>
    <w:tmpl w:val="B584172C"/>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8A20C5"/>
    <w:multiLevelType w:val="hybridMultilevel"/>
    <w:tmpl w:val="D1C88902"/>
    <w:lvl w:ilvl="0" w:tplc="08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6" w15:restartNumberingAfterBreak="0">
    <w:nsid w:val="7E0E3D01"/>
    <w:multiLevelType w:val="hybridMultilevel"/>
    <w:tmpl w:val="11542418"/>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7175460">
    <w:abstractNumId w:val="33"/>
  </w:num>
  <w:num w:numId="2" w16cid:durableId="742987073">
    <w:abstractNumId w:val="25"/>
  </w:num>
  <w:num w:numId="3" w16cid:durableId="1621453081">
    <w:abstractNumId w:val="32"/>
  </w:num>
  <w:num w:numId="4" w16cid:durableId="2055810981">
    <w:abstractNumId w:val="35"/>
  </w:num>
  <w:num w:numId="5" w16cid:durableId="1685283940">
    <w:abstractNumId w:val="10"/>
  </w:num>
  <w:num w:numId="6" w16cid:durableId="1345203500">
    <w:abstractNumId w:val="15"/>
  </w:num>
  <w:num w:numId="7" w16cid:durableId="350688004">
    <w:abstractNumId w:val="16"/>
  </w:num>
  <w:num w:numId="8" w16cid:durableId="291905175">
    <w:abstractNumId w:val="28"/>
  </w:num>
  <w:num w:numId="9" w16cid:durableId="1555040158">
    <w:abstractNumId w:val="27"/>
  </w:num>
  <w:num w:numId="10" w16cid:durableId="1347638189">
    <w:abstractNumId w:val="31"/>
  </w:num>
  <w:num w:numId="11" w16cid:durableId="775909461">
    <w:abstractNumId w:val="23"/>
  </w:num>
  <w:num w:numId="12" w16cid:durableId="2125692471">
    <w:abstractNumId w:val="2"/>
  </w:num>
  <w:num w:numId="13" w16cid:durableId="308287845">
    <w:abstractNumId w:val="3"/>
  </w:num>
  <w:num w:numId="14" w16cid:durableId="88241107">
    <w:abstractNumId w:val="4"/>
  </w:num>
  <w:num w:numId="15" w16cid:durableId="327102504">
    <w:abstractNumId w:val="0"/>
  </w:num>
  <w:num w:numId="16" w16cid:durableId="987246503">
    <w:abstractNumId w:val="1"/>
  </w:num>
  <w:num w:numId="17" w16cid:durableId="1525174130">
    <w:abstractNumId w:val="9"/>
  </w:num>
  <w:num w:numId="18" w16cid:durableId="1148091706">
    <w:abstractNumId w:val="6"/>
  </w:num>
  <w:num w:numId="19" w16cid:durableId="902982160">
    <w:abstractNumId w:val="12"/>
  </w:num>
  <w:num w:numId="20" w16cid:durableId="144469589">
    <w:abstractNumId w:val="22"/>
  </w:num>
  <w:num w:numId="21" w16cid:durableId="1868135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4902740">
    <w:abstractNumId w:val="19"/>
  </w:num>
  <w:num w:numId="23" w16cid:durableId="27068575">
    <w:abstractNumId w:val="24"/>
  </w:num>
  <w:num w:numId="24" w16cid:durableId="1304851514">
    <w:abstractNumId w:val="5"/>
  </w:num>
  <w:num w:numId="25" w16cid:durableId="1733039265">
    <w:abstractNumId w:val="21"/>
  </w:num>
  <w:num w:numId="26" w16cid:durableId="638924921">
    <w:abstractNumId w:val="29"/>
  </w:num>
  <w:num w:numId="27" w16cid:durableId="326593169">
    <w:abstractNumId w:val="7"/>
  </w:num>
  <w:num w:numId="28" w16cid:durableId="487135416">
    <w:abstractNumId w:val="30"/>
  </w:num>
  <w:num w:numId="29" w16cid:durableId="1743483535">
    <w:abstractNumId w:val="13"/>
  </w:num>
  <w:num w:numId="30" w16cid:durableId="1958876705">
    <w:abstractNumId w:val="36"/>
  </w:num>
  <w:num w:numId="31" w16cid:durableId="1226451509">
    <w:abstractNumId w:val="14"/>
  </w:num>
  <w:num w:numId="32" w16cid:durableId="1374422345">
    <w:abstractNumId w:val="34"/>
  </w:num>
  <w:num w:numId="33" w16cid:durableId="1240140592">
    <w:abstractNumId w:val="20"/>
  </w:num>
  <w:num w:numId="34" w16cid:durableId="1611430330">
    <w:abstractNumId w:val="11"/>
  </w:num>
  <w:num w:numId="35" w16cid:durableId="669673527">
    <w:abstractNumId w:val="17"/>
  </w:num>
  <w:num w:numId="36" w16cid:durableId="1092969291">
    <w:abstractNumId w:val="8"/>
  </w:num>
  <w:num w:numId="37" w16cid:durableId="1348672508">
    <w:abstractNumId w:val="18"/>
  </w:num>
  <w:num w:numId="38" w16cid:durableId="2075738710">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B1"/>
    <w:rsid w:val="00001E85"/>
    <w:rsid w:val="000268E9"/>
    <w:rsid w:val="00026EB6"/>
    <w:rsid w:val="00065A65"/>
    <w:rsid w:val="000769B2"/>
    <w:rsid w:val="000F4C49"/>
    <w:rsid w:val="0013433D"/>
    <w:rsid w:val="00135568"/>
    <w:rsid w:val="00163B5B"/>
    <w:rsid w:val="00184D47"/>
    <w:rsid w:val="001915F0"/>
    <w:rsid w:val="001A3EF0"/>
    <w:rsid w:val="001B12C7"/>
    <w:rsid w:val="001B3707"/>
    <w:rsid w:val="001C6E9D"/>
    <w:rsid w:val="001D3CF5"/>
    <w:rsid w:val="001F2BB0"/>
    <w:rsid w:val="001F5E40"/>
    <w:rsid w:val="002004B0"/>
    <w:rsid w:val="00200ADB"/>
    <w:rsid w:val="0021205E"/>
    <w:rsid w:val="0023748F"/>
    <w:rsid w:val="002504ED"/>
    <w:rsid w:val="002708DC"/>
    <w:rsid w:val="002905E3"/>
    <w:rsid w:val="002A46D9"/>
    <w:rsid w:val="002B6DFB"/>
    <w:rsid w:val="002B6E86"/>
    <w:rsid w:val="002E307A"/>
    <w:rsid w:val="00333180"/>
    <w:rsid w:val="00337653"/>
    <w:rsid w:val="00365789"/>
    <w:rsid w:val="003714C9"/>
    <w:rsid w:val="003A21FE"/>
    <w:rsid w:val="003B01A3"/>
    <w:rsid w:val="003D086F"/>
    <w:rsid w:val="003E00F6"/>
    <w:rsid w:val="003E536C"/>
    <w:rsid w:val="003E6BA9"/>
    <w:rsid w:val="003F0ECB"/>
    <w:rsid w:val="003F5BA9"/>
    <w:rsid w:val="00401DD1"/>
    <w:rsid w:val="004146E9"/>
    <w:rsid w:val="0042236E"/>
    <w:rsid w:val="004243EB"/>
    <w:rsid w:val="004309DC"/>
    <w:rsid w:val="004435EF"/>
    <w:rsid w:val="004671DC"/>
    <w:rsid w:val="00481949"/>
    <w:rsid w:val="00481FBF"/>
    <w:rsid w:val="0048705A"/>
    <w:rsid w:val="004923E4"/>
    <w:rsid w:val="00495295"/>
    <w:rsid w:val="004B70C2"/>
    <w:rsid w:val="004C1EAB"/>
    <w:rsid w:val="004D278E"/>
    <w:rsid w:val="004E47A8"/>
    <w:rsid w:val="004F3B42"/>
    <w:rsid w:val="004F5D93"/>
    <w:rsid w:val="005021CC"/>
    <w:rsid w:val="005221F9"/>
    <w:rsid w:val="0052782A"/>
    <w:rsid w:val="00542721"/>
    <w:rsid w:val="00544094"/>
    <w:rsid w:val="00571288"/>
    <w:rsid w:val="0058396A"/>
    <w:rsid w:val="00583E18"/>
    <w:rsid w:val="00587B3F"/>
    <w:rsid w:val="00596186"/>
    <w:rsid w:val="005A4FD4"/>
    <w:rsid w:val="005B0BFA"/>
    <w:rsid w:val="005C43A6"/>
    <w:rsid w:val="00602A55"/>
    <w:rsid w:val="006215B1"/>
    <w:rsid w:val="006454A7"/>
    <w:rsid w:val="00646F23"/>
    <w:rsid w:val="00653A83"/>
    <w:rsid w:val="00694158"/>
    <w:rsid w:val="006A16B3"/>
    <w:rsid w:val="006A27F7"/>
    <w:rsid w:val="006B283F"/>
    <w:rsid w:val="006B2FC7"/>
    <w:rsid w:val="006C3163"/>
    <w:rsid w:val="006E6BE7"/>
    <w:rsid w:val="00702F4F"/>
    <w:rsid w:val="00731F51"/>
    <w:rsid w:val="00762E2B"/>
    <w:rsid w:val="0077530B"/>
    <w:rsid w:val="007B6BFD"/>
    <w:rsid w:val="007C40B8"/>
    <w:rsid w:val="007F1707"/>
    <w:rsid w:val="007F7F6D"/>
    <w:rsid w:val="00804E29"/>
    <w:rsid w:val="0081027B"/>
    <w:rsid w:val="00862C20"/>
    <w:rsid w:val="00864DEA"/>
    <w:rsid w:val="00876C77"/>
    <w:rsid w:val="00881AC8"/>
    <w:rsid w:val="00885004"/>
    <w:rsid w:val="00886E3D"/>
    <w:rsid w:val="0089662E"/>
    <w:rsid w:val="008C5097"/>
    <w:rsid w:val="008C72B4"/>
    <w:rsid w:val="008D1FFE"/>
    <w:rsid w:val="008D6B68"/>
    <w:rsid w:val="008E219A"/>
    <w:rsid w:val="00905ABB"/>
    <w:rsid w:val="00913DDA"/>
    <w:rsid w:val="009146A8"/>
    <w:rsid w:val="00964E30"/>
    <w:rsid w:val="00976887"/>
    <w:rsid w:val="00A01246"/>
    <w:rsid w:val="00A050D8"/>
    <w:rsid w:val="00A14104"/>
    <w:rsid w:val="00A159BB"/>
    <w:rsid w:val="00A533D0"/>
    <w:rsid w:val="00A534DE"/>
    <w:rsid w:val="00A54CF4"/>
    <w:rsid w:val="00A56F7B"/>
    <w:rsid w:val="00A73371"/>
    <w:rsid w:val="00A90B56"/>
    <w:rsid w:val="00AA312B"/>
    <w:rsid w:val="00AE1B0A"/>
    <w:rsid w:val="00AF62B4"/>
    <w:rsid w:val="00B1412F"/>
    <w:rsid w:val="00B34461"/>
    <w:rsid w:val="00B52A14"/>
    <w:rsid w:val="00B70735"/>
    <w:rsid w:val="00B715DD"/>
    <w:rsid w:val="00BB5BC6"/>
    <w:rsid w:val="00BC766F"/>
    <w:rsid w:val="00BD1A7D"/>
    <w:rsid w:val="00BD7B8D"/>
    <w:rsid w:val="00BE694C"/>
    <w:rsid w:val="00C30B9A"/>
    <w:rsid w:val="00C4011D"/>
    <w:rsid w:val="00C545A2"/>
    <w:rsid w:val="00C56464"/>
    <w:rsid w:val="00C61258"/>
    <w:rsid w:val="00C9300E"/>
    <w:rsid w:val="00C9334C"/>
    <w:rsid w:val="00C94C0A"/>
    <w:rsid w:val="00C96D60"/>
    <w:rsid w:val="00CA031B"/>
    <w:rsid w:val="00CB2ACA"/>
    <w:rsid w:val="00CD4ED0"/>
    <w:rsid w:val="00CE2012"/>
    <w:rsid w:val="00CE691A"/>
    <w:rsid w:val="00CF4AFB"/>
    <w:rsid w:val="00D034D2"/>
    <w:rsid w:val="00D20180"/>
    <w:rsid w:val="00D30AAA"/>
    <w:rsid w:val="00D33B77"/>
    <w:rsid w:val="00D55F5F"/>
    <w:rsid w:val="00D602FF"/>
    <w:rsid w:val="00D92103"/>
    <w:rsid w:val="00D93B41"/>
    <w:rsid w:val="00DD0653"/>
    <w:rsid w:val="00DE0B4F"/>
    <w:rsid w:val="00E03F75"/>
    <w:rsid w:val="00E046F2"/>
    <w:rsid w:val="00E10343"/>
    <w:rsid w:val="00E2679A"/>
    <w:rsid w:val="00E30B50"/>
    <w:rsid w:val="00E32028"/>
    <w:rsid w:val="00E35986"/>
    <w:rsid w:val="00E37755"/>
    <w:rsid w:val="00E46656"/>
    <w:rsid w:val="00E73174"/>
    <w:rsid w:val="00E73555"/>
    <w:rsid w:val="00E851ED"/>
    <w:rsid w:val="00E865F2"/>
    <w:rsid w:val="00EA6C55"/>
    <w:rsid w:val="00EB577A"/>
    <w:rsid w:val="00ED51DB"/>
    <w:rsid w:val="00ED55E6"/>
    <w:rsid w:val="00ED78A5"/>
    <w:rsid w:val="00EE1679"/>
    <w:rsid w:val="00F03B07"/>
    <w:rsid w:val="00F20D63"/>
    <w:rsid w:val="00F34BB1"/>
    <w:rsid w:val="00F37254"/>
    <w:rsid w:val="00F60805"/>
    <w:rsid w:val="00F61F84"/>
    <w:rsid w:val="00F818AC"/>
    <w:rsid w:val="00FC36F4"/>
    <w:rsid w:val="00FE3A48"/>
    <w:rsid w:val="00FF1A95"/>
    <w:rsid w:val="00FF54B8"/>
    <w:rsid w:val="58D119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EA62A"/>
  <w15:docId w15:val="{04118793-6E32-4727-9982-5A36E2FA61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AC8"/>
  </w:style>
  <w:style w:type="paragraph" w:styleId="Heading3">
    <w:name w:val="heading 3"/>
    <w:basedOn w:val="Normal"/>
    <w:next w:val="Normal"/>
    <w:link w:val="Heading3Char"/>
    <w:qFormat/>
    <w:rsid w:val="00D30AAA"/>
    <w:pPr>
      <w:keepNext/>
      <w:spacing w:before="120" w:after="0" w:line="240" w:lineRule="auto"/>
      <w:ind w:right="-28"/>
      <w:outlineLvl w:val="2"/>
    </w:pPr>
    <w:rPr>
      <w:rFonts w:ascii="Helvetica" w:hAnsi="Helvetica" w:eastAsia="Times New Roman"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4F5D93"/>
    <w:rPr>
      <w:color w:val="808080"/>
    </w:rPr>
  </w:style>
  <w:style w:type="paragraph" w:styleId="BalloonText">
    <w:name w:val="Balloon Text"/>
    <w:basedOn w:val="Normal"/>
    <w:link w:val="BalloonTextChar"/>
    <w:uiPriority w:val="99"/>
    <w:semiHidden/>
    <w:unhideWhenUsed/>
    <w:rsid w:val="004F5D9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F5D93"/>
    <w:rPr>
      <w:rFonts w:ascii="Tahoma" w:hAnsi="Tahoma" w:cs="Tahoma"/>
      <w:sz w:val="16"/>
      <w:szCs w:val="16"/>
    </w:rPr>
  </w:style>
  <w:style w:type="paragraph" w:styleId="Header">
    <w:name w:val="header"/>
    <w:basedOn w:val="Normal"/>
    <w:link w:val="HeaderChar"/>
    <w:uiPriority w:val="99"/>
    <w:unhideWhenUsed/>
    <w:rsid w:val="003A21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21FE"/>
  </w:style>
  <w:style w:type="paragraph" w:styleId="Footer">
    <w:name w:val="footer"/>
    <w:basedOn w:val="Normal"/>
    <w:link w:val="FooterChar"/>
    <w:uiPriority w:val="99"/>
    <w:unhideWhenUsed/>
    <w:rsid w:val="003A21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21FE"/>
  </w:style>
  <w:style w:type="paragraph" w:styleId="ListParagraph">
    <w:name w:val="List Paragraph"/>
    <w:basedOn w:val="Normal"/>
    <w:uiPriority w:val="34"/>
    <w:qFormat/>
    <w:rsid w:val="00AF62B4"/>
    <w:pPr>
      <w:ind w:left="720"/>
      <w:contextualSpacing/>
    </w:pPr>
  </w:style>
  <w:style w:type="table" w:styleId="TableGrid">
    <w:name w:val="Table Grid"/>
    <w:basedOn w:val="TableNormal"/>
    <w:rsid w:val="00EE16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F0EC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D4ED0"/>
    <w:rPr>
      <w:color w:val="0000FF" w:themeColor="hyperlink"/>
      <w:u w:val="single"/>
    </w:rPr>
  </w:style>
  <w:style w:type="character" w:styleId="Heading3Char" w:customStyle="1">
    <w:name w:val="Heading 3 Char"/>
    <w:basedOn w:val="DefaultParagraphFont"/>
    <w:link w:val="Heading3"/>
    <w:rsid w:val="00D30AAA"/>
    <w:rPr>
      <w:rFonts w:ascii="Helvetica" w:hAnsi="Helvetica" w:eastAsia="Times New Roman" w:cs="Times New Roman"/>
      <w:b/>
      <w:sz w:val="20"/>
      <w:szCs w:val="20"/>
    </w:rPr>
  </w:style>
  <w:style w:type="paragraph" w:styleId="BodyTextIndent3">
    <w:name w:val="Body Text Indent 3"/>
    <w:basedOn w:val="Normal"/>
    <w:link w:val="BodyTextIndent3Char"/>
    <w:rsid w:val="00D30AAA"/>
    <w:pPr>
      <w:spacing w:after="0" w:line="240" w:lineRule="auto"/>
      <w:ind w:left="700" w:hanging="700"/>
      <w:jc w:val="both"/>
    </w:pPr>
    <w:rPr>
      <w:rFonts w:ascii="Arial" w:hAnsi="Arial" w:eastAsia="Times New Roman" w:cs="Times New Roman"/>
      <w:sz w:val="24"/>
      <w:szCs w:val="20"/>
    </w:rPr>
  </w:style>
  <w:style w:type="character" w:styleId="BodyTextIndent3Char" w:customStyle="1">
    <w:name w:val="Body Text Indent 3 Char"/>
    <w:basedOn w:val="DefaultParagraphFont"/>
    <w:link w:val="BodyTextIndent3"/>
    <w:rsid w:val="00D30AAA"/>
    <w:rPr>
      <w:rFonts w:ascii="Arial" w:hAnsi="Arial" w:eastAsia="Times New Roman" w:cs="Times New Roman"/>
      <w:sz w:val="24"/>
      <w:szCs w:val="20"/>
    </w:rPr>
  </w:style>
  <w:style w:type="paragraph" w:styleId="BodyTextIndent">
    <w:name w:val="Body Text Indent"/>
    <w:basedOn w:val="Normal"/>
    <w:link w:val="BodyTextIndentChar"/>
    <w:rsid w:val="00D30AAA"/>
    <w:pPr>
      <w:spacing w:after="0" w:line="240" w:lineRule="auto"/>
      <w:ind w:left="700"/>
    </w:pPr>
    <w:rPr>
      <w:rFonts w:ascii="Arial" w:hAnsi="Arial" w:eastAsia="Times" w:cs="Times New Roman"/>
      <w:b/>
      <w:i/>
      <w:szCs w:val="20"/>
    </w:rPr>
  </w:style>
  <w:style w:type="character" w:styleId="BodyTextIndentChar" w:customStyle="1">
    <w:name w:val="Body Text Indent Char"/>
    <w:basedOn w:val="DefaultParagraphFont"/>
    <w:link w:val="BodyTextIndent"/>
    <w:rsid w:val="00D30AAA"/>
    <w:rPr>
      <w:rFonts w:ascii="Arial" w:hAnsi="Arial" w:eastAsia="Times" w:cs="Times New Roman"/>
      <w:b/>
      <w:i/>
      <w:szCs w:val="20"/>
    </w:rPr>
  </w:style>
  <w:style w:type="paragraph" w:styleId="BodyText2">
    <w:name w:val="Body Text 2"/>
    <w:basedOn w:val="Normal"/>
    <w:link w:val="BodyText2Char"/>
    <w:uiPriority w:val="99"/>
    <w:semiHidden/>
    <w:unhideWhenUsed/>
    <w:rsid w:val="006B2FC7"/>
    <w:pPr>
      <w:spacing w:after="120" w:line="480" w:lineRule="auto"/>
    </w:pPr>
  </w:style>
  <w:style w:type="character" w:styleId="BodyText2Char" w:customStyle="1">
    <w:name w:val="Body Text 2 Char"/>
    <w:basedOn w:val="DefaultParagraphFont"/>
    <w:link w:val="BodyText2"/>
    <w:uiPriority w:val="99"/>
    <w:semiHidden/>
    <w:rsid w:val="006B2FC7"/>
  </w:style>
  <w:style w:type="paragraph" w:styleId="BodyTextIndent2">
    <w:name w:val="Body Text Indent 2"/>
    <w:basedOn w:val="Normal"/>
    <w:link w:val="BodyTextIndent2Char"/>
    <w:uiPriority w:val="99"/>
    <w:unhideWhenUsed/>
    <w:rsid w:val="006B2FC7"/>
    <w:pPr>
      <w:spacing w:after="120" w:line="480" w:lineRule="auto"/>
      <w:ind w:left="283"/>
    </w:pPr>
  </w:style>
  <w:style w:type="character" w:styleId="BodyTextIndent2Char" w:customStyle="1">
    <w:name w:val="Body Text Indent 2 Char"/>
    <w:basedOn w:val="DefaultParagraphFont"/>
    <w:link w:val="BodyTextIndent2"/>
    <w:uiPriority w:val="99"/>
    <w:rsid w:val="006B2FC7"/>
  </w:style>
  <w:style w:type="character" w:styleId="FollowedHyperlink">
    <w:name w:val="FollowedHyperlink"/>
    <w:basedOn w:val="DefaultParagraphFont"/>
    <w:uiPriority w:val="99"/>
    <w:semiHidden/>
    <w:unhideWhenUsed/>
    <w:rsid w:val="000268E9"/>
    <w:rPr>
      <w:color w:val="800080" w:themeColor="followedHyperlink"/>
      <w:u w:val="single"/>
    </w:rPr>
  </w:style>
  <w:style w:type="paragraph" w:styleId="BodyText">
    <w:name w:val="Body Text"/>
    <w:basedOn w:val="Normal"/>
    <w:link w:val="BodyTextChar"/>
    <w:uiPriority w:val="99"/>
    <w:semiHidden/>
    <w:unhideWhenUsed/>
    <w:rsid w:val="00905ABB"/>
    <w:pPr>
      <w:spacing w:after="120"/>
    </w:pPr>
  </w:style>
  <w:style w:type="character" w:styleId="BodyTextChar" w:customStyle="1">
    <w:name w:val="Body Text Char"/>
    <w:basedOn w:val="DefaultParagraphFont"/>
    <w:link w:val="BodyText"/>
    <w:uiPriority w:val="99"/>
    <w:semiHidden/>
    <w:rsid w:val="0090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9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hmrc.gov.au/guidelines/publications/pr2"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nhmrc.gov.au/guidelines/publications/pr1"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ahcsa.org.au/research-overview/ethical-review-ahrec/"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hmrc.gov.au/guidelines/publications/pr2" TargetMode="Externa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117" Type="http://schemas.openxmlformats.org/officeDocument/2006/relationships/image" Target="media/image117.emf"/><Relationship Id="rId299" Type="http://schemas.openxmlformats.org/officeDocument/2006/relationships/image" Target="media/image299.emf"/><Relationship Id="rId21" Type="http://schemas.openxmlformats.org/officeDocument/2006/relationships/image" Target="media/image21.emf"/><Relationship Id="rId63" Type="http://schemas.openxmlformats.org/officeDocument/2006/relationships/image" Target="media/image63.emf"/><Relationship Id="rId159" Type="http://schemas.openxmlformats.org/officeDocument/2006/relationships/image" Target="media/image159.emf"/><Relationship Id="rId324" Type="http://schemas.openxmlformats.org/officeDocument/2006/relationships/image" Target="media/image324.emf"/><Relationship Id="rId170" Type="http://schemas.openxmlformats.org/officeDocument/2006/relationships/image" Target="media/image170.emf"/><Relationship Id="rId226" Type="http://schemas.openxmlformats.org/officeDocument/2006/relationships/image" Target="media/image226.emf"/><Relationship Id="rId268" Type="http://schemas.openxmlformats.org/officeDocument/2006/relationships/image" Target="media/image268.emf"/><Relationship Id="rId32" Type="http://schemas.openxmlformats.org/officeDocument/2006/relationships/image" Target="media/image32.emf"/><Relationship Id="rId74" Type="http://schemas.openxmlformats.org/officeDocument/2006/relationships/image" Target="media/image74.emf"/><Relationship Id="rId128" Type="http://schemas.openxmlformats.org/officeDocument/2006/relationships/image" Target="media/image128.emf"/><Relationship Id="rId335" Type="http://schemas.openxmlformats.org/officeDocument/2006/relationships/image" Target="media/image335.emf"/><Relationship Id="rId5" Type="http://schemas.openxmlformats.org/officeDocument/2006/relationships/image" Target="media/image5.emf"/><Relationship Id="rId181" Type="http://schemas.openxmlformats.org/officeDocument/2006/relationships/image" Target="media/image181.emf"/><Relationship Id="rId237" Type="http://schemas.openxmlformats.org/officeDocument/2006/relationships/image" Target="media/image237.emf"/><Relationship Id="rId279" Type="http://schemas.openxmlformats.org/officeDocument/2006/relationships/image" Target="media/image279.emf"/><Relationship Id="rId43" Type="http://schemas.openxmlformats.org/officeDocument/2006/relationships/image" Target="media/image43.emf"/><Relationship Id="rId139" Type="http://schemas.openxmlformats.org/officeDocument/2006/relationships/image" Target="media/image139.emf"/><Relationship Id="rId290" Type="http://schemas.openxmlformats.org/officeDocument/2006/relationships/image" Target="media/image290.emf"/><Relationship Id="rId304" Type="http://schemas.openxmlformats.org/officeDocument/2006/relationships/image" Target="media/image304.emf"/><Relationship Id="rId346" Type="http://schemas.openxmlformats.org/officeDocument/2006/relationships/image" Target="media/image346.emf"/><Relationship Id="rId85" Type="http://schemas.openxmlformats.org/officeDocument/2006/relationships/image" Target="media/image85.emf"/><Relationship Id="rId150" Type="http://schemas.openxmlformats.org/officeDocument/2006/relationships/image" Target="media/image150.emf"/><Relationship Id="rId192" Type="http://schemas.openxmlformats.org/officeDocument/2006/relationships/image" Target="media/image192.emf"/><Relationship Id="rId206" Type="http://schemas.openxmlformats.org/officeDocument/2006/relationships/image" Target="media/image206.emf"/><Relationship Id="rId248" Type="http://schemas.openxmlformats.org/officeDocument/2006/relationships/image" Target="media/image248.emf"/><Relationship Id="rId12" Type="http://schemas.openxmlformats.org/officeDocument/2006/relationships/image" Target="media/image12.emf"/><Relationship Id="rId108" Type="http://schemas.openxmlformats.org/officeDocument/2006/relationships/image" Target="media/image108.emf"/><Relationship Id="rId315" Type="http://schemas.openxmlformats.org/officeDocument/2006/relationships/image" Target="media/image315.emf"/><Relationship Id="rId54" Type="http://schemas.openxmlformats.org/officeDocument/2006/relationships/image" Target="media/image54.emf"/><Relationship Id="rId96" Type="http://schemas.openxmlformats.org/officeDocument/2006/relationships/image" Target="media/image96.emf"/><Relationship Id="rId161" Type="http://schemas.openxmlformats.org/officeDocument/2006/relationships/image" Target="media/image161.emf"/><Relationship Id="rId217" Type="http://schemas.openxmlformats.org/officeDocument/2006/relationships/image" Target="media/image217.emf"/><Relationship Id="rId259" Type="http://schemas.openxmlformats.org/officeDocument/2006/relationships/image" Target="media/image259.emf"/><Relationship Id="rId23" Type="http://schemas.openxmlformats.org/officeDocument/2006/relationships/image" Target="media/image23.emf"/><Relationship Id="rId119" Type="http://schemas.openxmlformats.org/officeDocument/2006/relationships/image" Target="media/image119.emf"/><Relationship Id="rId270" Type="http://schemas.openxmlformats.org/officeDocument/2006/relationships/image" Target="media/image270.emf"/><Relationship Id="rId326" Type="http://schemas.openxmlformats.org/officeDocument/2006/relationships/image" Target="media/image326.emf"/><Relationship Id="rId65" Type="http://schemas.openxmlformats.org/officeDocument/2006/relationships/image" Target="media/image65.emf"/><Relationship Id="rId130" Type="http://schemas.openxmlformats.org/officeDocument/2006/relationships/image" Target="media/image130.emf"/><Relationship Id="rId172" Type="http://schemas.openxmlformats.org/officeDocument/2006/relationships/image" Target="media/image172.emf"/><Relationship Id="rId228" Type="http://schemas.openxmlformats.org/officeDocument/2006/relationships/image" Target="media/image228.emf"/><Relationship Id="rId281" Type="http://schemas.openxmlformats.org/officeDocument/2006/relationships/image" Target="media/image281.emf"/><Relationship Id="rId337" Type="http://schemas.openxmlformats.org/officeDocument/2006/relationships/image" Target="media/image337.emf"/><Relationship Id="rId34" Type="http://schemas.openxmlformats.org/officeDocument/2006/relationships/image" Target="media/image34.emf"/><Relationship Id="rId76" Type="http://schemas.openxmlformats.org/officeDocument/2006/relationships/image" Target="media/image76.emf"/><Relationship Id="rId141" Type="http://schemas.openxmlformats.org/officeDocument/2006/relationships/image" Target="media/image141.emf"/><Relationship Id="rId7" Type="http://schemas.openxmlformats.org/officeDocument/2006/relationships/image" Target="media/image7.emf"/><Relationship Id="rId183" Type="http://schemas.openxmlformats.org/officeDocument/2006/relationships/image" Target="media/image183.emf"/><Relationship Id="rId239" Type="http://schemas.openxmlformats.org/officeDocument/2006/relationships/image" Target="media/image239.emf"/><Relationship Id="rId250" Type="http://schemas.openxmlformats.org/officeDocument/2006/relationships/image" Target="media/image250.emf"/><Relationship Id="rId292" Type="http://schemas.openxmlformats.org/officeDocument/2006/relationships/image" Target="media/image292.emf"/><Relationship Id="rId306" Type="http://schemas.openxmlformats.org/officeDocument/2006/relationships/image" Target="media/image306.emf"/><Relationship Id="rId45" Type="http://schemas.openxmlformats.org/officeDocument/2006/relationships/image" Target="media/image45.emf"/><Relationship Id="rId87" Type="http://schemas.openxmlformats.org/officeDocument/2006/relationships/image" Target="media/image87.emf"/><Relationship Id="rId110" Type="http://schemas.openxmlformats.org/officeDocument/2006/relationships/image" Target="media/image110.emf"/><Relationship Id="rId348" Type="http://schemas.openxmlformats.org/officeDocument/2006/relationships/image" Target="media/image348.emf"/><Relationship Id="rId152" Type="http://schemas.openxmlformats.org/officeDocument/2006/relationships/image" Target="media/image152.emf"/><Relationship Id="rId194" Type="http://schemas.openxmlformats.org/officeDocument/2006/relationships/image" Target="media/image194.emf"/><Relationship Id="rId208" Type="http://schemas.openxmlformats.org/officeDocument/2006/relationships/image" Target="media/image208.emf"/><Relationship Id="rId261" Type="http://schemas.openxmlformats.org/officeDocument/2006/relationships/image" Target="media/image261.emf"/><Relationship Id="rId14" Type="http://schemas.openxmlformats.org/officeDocument/2006/relationships/image" Target="media/image14.emf"/><Relationship Id="rId35" Type="http://schemas.openxmlformats.org/officeDocument/2006/relationships/image" Target="media/image35.emf"/><Relationship Id="rId56" Type="http://schemas.openxmlformats.org/officeDocument/2006/relationships/image" Target="media/image56.emf"/><Relationship Id="rId77" Type="http://schemas.openxmlformats.org/officeDocument/2006/relationships/image" Target="media/image77.emf"/><Relationship Id="rId100" Type="http://schemas.openxmlformats.org/officeDocument/2006/relationships/image" Target="media/image100.emf"/><Relationship Id="rId282" Type="http://schemas.openxmlformats.org/officeDocument/2006/relationships/image" Target="media/image282.emf"/><Relationship Id="rId317" Type="http://schemas.openxmlformats.org/officeDocument/2006/relationships/image" Target="media/image317.emf"/><Relationship Id="rId338" Type="http://schemas.openxmlformats.org/officeDocument/2006/relationships/image" Target="media/image338.emf"/><Relationship Id="rId8" Type="http://schemas.openxmlformats.org/officeDocument/2006/relationships/image" Target="media/image8.emf"/><Relationship Id="rId98" Type="http://schemas.openxmlformats.org/officeDocument/2006/relationships/image" Target="media/image98.emf"/><Relationship Id="rId121" Type="http://schemas.openxmlformats.org/officeDocument/2006/relationships/image" Target="media/image121.emf"/><Relationship Id="rId142" Type="http://schemas.openxmlformats.org/officeDocument/2006/relationships/image" Target="media/image142.emf"/><Relationship Id="rId163" Type="http://schemas.openxmlformats.org/officeDocument/2006/relationships/image" Target="media/image163.emf"/><Relationship Id="rId184" Type="http://schemas.openxmlformats.org/officeDocument/2006/relationships/image" Target="media/image184.emf"/><Relationship Id="rId219" Type="http://schemas.openxmlformats.org/officeDocument/2006/relationships/image" Target="media/image219.emf"/><Relationship Id="rId230" Type="http://schemas.openxmlformats.org/officeDocument/2006/relationships/image" Target="media/image230.emf"/><Relationship Id="rId251" Type="http://schemas.openxmlformats.org/officeDocument/2006/relationships/image" Target="media/image251.emf"/><Relationship Id="rId25" Type="http://schemas.openxmlformats.org/officeDocument/2006/relationships/image" Target="media/image25.emf"/><Relationship Id="rId46" Type="http://schemas.openxmlformats.org/officeDocument/2006/relationships/image" Target="media/image46.emf"/><Relationship Id="rId67" Type="http://schemas.openxmlformats.org/officeDocument/2006/relationships/image" Target="media/image67.emf"/><Relationship Id="rId272" Type="http://schemas.openxmlformats.org/officeDocument/2006/relationships/image" Target="media/image272.emf"/><Relationship Id="rId293" Type="http://schemas.openxmlformats.org/officeDocument/2006/relationships/image" Target="media/image293.emf"/><Relationship Id="rId307" Type="http://schemas.openxmlformats.org/officeDocument/2006/relationships/image" Target="media/image307.emf"/><Relationship Id="rId328" Type="http://schemas.openxmlformats.org/officeDocument/2006/relationships/image" Target="media/image328.emf"/><Relationship Id="rId88" Type="http://schemas.openxmlformats.org/officeDocument/2006/relationships/image" Target="media/image88.emf"/><Relationship Id="rId111" Type="http://schemas.openxmlformats.org/officeDocument/2006/relationships/image" Target="media/image111.emf"/><Relationship Id="rId132" Type="http://schemas.openxmlformats.org/officeDocument/2006/relationships/image" Target="media/image132.emf"/><Relationship Id="rId153" Type="http://schemas.openxmlformats.org/officeDocument/2006/relationships/image" Target="media/image153.emf"/><Relationship Id="rId174" Type="http://schemas.openxmlformats.org/officeDocument/2006/relationships/image" Target="media/image174.emf"/><Relationship Id="rId195" Type="http://schemas.openxmlformats.org/officeDocument/2006/relationships/image" Target="media/image195.emf"/><Relationship Id="rId209" Type="http://schemas.openxmlformats.org/officeDocument/2006/relationships/image" Target="media/image209.emf"/><Relationship Id="rId220" Type="http://schemas.openxmlformats.org/officeDocument/2006/relationships/image" Target="media/image220.emf"/><Relationship Id="rId241" Type="http://schemas.openxmlformats.org/officeDocument/2006/relationships/image" Target="media/image241.emf"/><Relationship Id="rId15" Type="http://schemas.openxmlformats.org/officeDocument/2006/relationships/image" Target="media/image15.emf"/><Relationship Id="rId36" Type="http://schemas.openxmlformats.org/officeDocument/2006/relationships/image" Target="media/image36.emf"/><Relationship Id="rId57" Type="http://schemas.openxmlformats.org/officeDocument/2006/relationships/image" Target="media/image57.emf"/><Relationship Id="rId262" Type="http://schemas.openxmlformats.org/officeDocument/2006/relationships/image" Target="media/image262.emf"/><Relationship Id="rId283" Type="http://schemas.openxmlformats.org/officeDocument/2006/relationships/image" Target="media/image283.emf"/><Relationship Id="rId318" Type="http://schemas.openxmlformats.org/officeDocument/2006/relationships/image" Target="media/image318.emf"/><Relationship Id="rId339" Type="http://schemas.openxmlformats.org/officeDocument/2006/relationships/image" Target="media/image339.emf"/><Relationship Id="rId78" Type="http://schemas.openxmlformats.org/officeDocument/2006/relationships/image" Target="media/image78.emf"/><Relationship Id="rId99" Type="http://schemas.openxmlformats.org/officeDocument/2006/relationships/image" Target="media/image99.emf"/><Relationship Id="rId101" Type="http://schemas.openxmlformats.org/officeDocument/2006/relationships/image" Target="media/image101.emf"/><Relationship Id="rId122" Type="http://schemas.openxmlformats.org/officeDocument/2006/relationships/image" Target="media/image122.emf"/><Relationship Id="rId143" Type="http://schemas.openxmlformats.org/officeDocument/2006/relationships/image" Target="media/image143.emf"/><Relationship Id="rId164" Type="http://schemas.openxmlformats.org/officeDocument/2006/relationships/image" Target="media/image164.emf"/><Relationship Id="rId185" Type="http://schemas.openxmlformats.org/officeDocument/2006/relationships/image" Target="media/image185.emf"/><Relationship Id="rId9" Type="http://schemas.openxmlformats.org/officeDocument/2006/relationships/image" Target="media/image9.emf"/><Relationship Id="rId210" Type="http://schemas.openxmlformats.org/officeDocument/2006/relationships/image" Target="media/image210.emf"/><Relationship Id="rId26" Type="http://schemas.openxmlformats.org/officeDocument/2006/relationships/image" Target="media/image26.emf"/><Relationship Id="rId231" Type="http://schemas.openxmlformats.org/officeDocument/2006/relationships/image" Target="media/image231.emf"/><Relationship Id="rId252" Type="http://schemas.openxmlformats.org/officeDocument/2006/relationships/image" Target="media/image252.emf"/><Relationship Id="rId273" Type="http://schemas.openxmlformats.org/officeDocument/2006/relationships/image" Target="media/image273.emf"/><Relationship Id="rId294" Type="http://schemas.openxmlformats.org/officeDocument/2006/relationships/image" Target="media/image294.emf"/><Relationship Id="rId308" Type="http://schemas.openxmlformats.org/officeDocument/2006/relationships/image" Target="media/image308.emf"/><Relationship Id="rId329" Type="http://schemas.openxmlformats.org/officeDocument/2006/relationships/image" Target="media/image329.emf"/><Relationship Id="rId47" Type="http://schemas.openxmlformats.org/officeDocument/2006/relationships/image" Target="media/image47.emf"/><Relationship Id="rId68" Type="http://schemas.openxmlformats.org/officeDocument/2006/relationships/image" Target="media/image68.emf"/><Relationship Id="rId89" Type="http://schemas.openxmlformats.org/officeDocument/2006/relationships/image" Target="media/image89.emf"/><Relationship Id="rId112" Type="http://schemas.openxmlformats.org/officeDocument/2006/relationships/image" Target="media/image112.emf"/><Relationship Id="rId133" Type="http://schemas.openxmlformats.org/officeDocument/2006/relationships/image" Target="media/image133.emf"/><Relationship Id="rId154" Type="http://schemas.openxmlformats.org/officeDocument/2006/relationships/image" Target="media/image154.emf"/><Relationship Id="rId175" Type="http://schemas.openxmlformats.org/officeDocument/2006/relationships/image" Target="media/image175.emf"/><Relationship Id="rId340" Type="http://schemas.openxmlformats.org/officeDocument/2006/relationships/image" Target="media/image340.emf"/><Relationship Id="rId196" Type="http://schemas.openxmlformats.org/officeDocument/2006/relationships/image" Target="media/image196.emf"/><Relationship Id="rId200" Type="http://schemas.openxmlformats.org/officeDocument/2006/relationships/image" Target="media/image200.emf"/><Relationship Id="rId16" Type="http://schemas.openxmlformats.org/officeDocument/2006/relationships/image" Target="media/image16.emf"/><Relationship Id="rId221" Type="http://schemas.openxmlformats.org/officeDocument/2006/relationships/image" Target="media/image221.emf"/><Relationship Id="rId242" Type="http://schemas.openxmlformats.org/officeDocument/2006/relationships/image" Target="media/image242.emf"/><Relationship Id="rId263" Type="http://schemas.openxmlformats.org/officeDocument/2006/relationships/image" Target="media/image263.emf"/><Relationship Id="rId284" Type="http://schemas.openxmlformats.org/officeDocument/2006/relationships/image" Target="media/image284.emf"/><Relationship Id="rId319" Type="http://schemas.openxmlformats.org/officeDocument/2006/relationships/image" Target="media/image319.emf"/><Relationship Id="rId37" Type="http://schemas.openxmlformats.org/officeDocument/2006/relationships/image" Target="media/image37.emf"/><Relationship Id="rId58" Type="http://schemas.openxmlformats.org/officeDocument/2006/relationships/image" Target="media/image58.emf"/><Relationship Id="rId79" Type="http://schemas.openxmlformats.org/officeDocument/2006/relationships/image" Target="media/image79.emf"/><Relationship Id="rId102" Type="http://schemas.openxmlformats.org/officeDocument/2006/relationships/image" Target="media/image102.emf"/><Relationship Id="rId123" Type="http://schemas.openxmlformats.org/officeDocument/2006/relationships/image" Target="media/image123.emf"/><Relationship Id="rId144" Type="http://schemas.openxmlformats.org/officeDocument/2006/relationships/image" Target="media/image144.emf"/><Relationship Id="rId330" Type="http://schemas.openxmlformats.org/officeDocument/2006/relationships/image" Target="media/image330.emf"/><Relationship Id="rId90" Type="http://schemas.openxmlformats.org/officeDocument/2006/relationships/image" Target="media/image90.emf"/><Relationship Id="rId165" Type="http://schemas.openxmlformats.org/officeDocument/2006/relationships/image" Target="media/image165.emf"/><Relationship Id="rId186" Type="http://schemas.openxmlformats.org/officeDocument/2006/relationships/image" Target="media/image186.emf"/><Relationship Id="rId211" Type="http://schemas.openxmlformats.org/officeDocument/2006/relationships/image" Target="media/image211.emf"/><Relationship Id="rId232" Type="http://schemas.openxmlformats.org/officeDocument/2006/relationships/image" Target="media/image232.emf"/><Relationship Id="rId253" Type="http://schemas.openxmlformats.org/officeDocument/2006/relationships/image" Target="media/image253.emf"/><Relationship Id="rId274" Type="http://schemas.openxmlformats.org/officeDocument/2006/relationships/image" Target="media/image274.emf"/><Relationship Id="rId295" Type="http://schemas.openxmlformats.org/officeDocument/2006/relationships/image" Target="media/image295.emf"/><Relationship Id="rId309" Type="http://schemas.openxmlformats.org/officeDocument/2006/relationships/image" Target="media/image309.emf"/><Relationship Id="rId27" Type="http://schemas.openxmlformats.org/officeDocument/2006/relationships/image" Target="media/image27.emf"/><Relationship Id="rId48" Type="http://schemas.openxmlformats.org/officeDocument/2006/relationships/image" Target="media/image48.emf"/><Relationship Id="rId69" Type="http://schemas.openxmlformats.org/officeDocument/2006/relationships/image" Target="media/image69.emf"/><Relationship Id="rId113" Type="http://schemas.openxmlformats.org/officeDocument/2006/relationships/image" Target="media/image113.emf"/><Relationship Id="rId134" Type="http://schemas.openxmlformats.org/officeDocument/2006/relationships/image" Target="media/image134.emf"/><Relationship Id="rId320" Type="http://schemas.openxmlformats.org/officeDocument/2006/relationships/image" Target="media/image320.emf"/><Relationship Id="rId80" Type="http://schemas.openxmlformats.org/officeDocument/2006/relationships/image" Target="media/image80.emf"/><Relationship Id="rId155" Type="http://schemas.openxmlformats.org/officeDocument/2006/relationships/image" Target="media/image155.emf"/><Relationship Id="rId176" Type="http://schemas.openxmlformats.org/officeDocument/2006/relationships/image" Target="media/image176.emf"/><Relationship Id="rId197" Type="http://schemas.openxmlformats.org/officeDocument/2006/relationships/image" Target="media/image197.emf"/><Relationship Id="rId341" Type="http://schemas.openxmlformats.org/officeDocument/2006/relationships/image" Target="media/image341.emf"/><Relationship Id="rId201" Type="http://schemas.openxmlformats.org/officeDocument/2006/relationships/image" Target="media/image201.emf"/><Relationship Id="rId222" Type="http://schemas.openxmlformats.org/officeDocument/2006/relationships/image" Target="media/image222.emf"/><Relationship Id="rId243" Type="http://schemas.openxmlformats.org/officeDocument/2006/relationships/image" Target="media/image243.emf"/><Relationship Id="rId264" Type="http://schemas.openxmlformats.org/officeDocument/2006/relationships/image" Target="media/image264.emf"/><Relationship Id="rId285" Type="http://schemas.openxmlformats.org/officeDocument/2006/relationships/image" Target="media/image285.emf"/><Relationship Id="rId17" Type="http://schemas.openxmlformats.org/officeDocument/2006/relationships/image" Target="media/image17.emf"/><Relationship Id="rId38" Type="http://schemas.openxmlformats.org/officeDocument/2006/relationships/image" Target="media/image38.emf"/><Relationship Id="rId59" Type="http://schemas.openxmlformats.org/officeDocument/2006/relationships/image" Target="media/image59.emf"/><Relationship Id="rId103" Type="http://schemas.openxmlformats.org/officeDocument/2006/relationships/image" Target="media/image103.emf"/><Relationship Id="rId124" Type="http://schemas.openxmlformats.org/officeDocument/2006/relationships/image" Target="media/image124.emf"/><Relationship Id="rId310" Type="http://schemas.openxmlformats.org/officeDocument/2006/relationships/image" Target="media/image310.emf"/><Relationship Id="rId70" Type="http://schemas.openxmlformats.org/officeDocument/2006/relationships/image" Target="media/image70.emf"/><Relationship Id="rId91" Type="http://schemas.openxmlformats.org/officeDocument/2006/relationships/image" Target="media/image91.emf"/><Relationship Id="rId145" Type="http://schemas.openxmlformats.org/officeDocument/2006/relationships/image" Target="media/image145.emf"/><Relationship Id="rId166" Type="http://schemas.openxmlformats.org/officeDocument/2006/relationships/image" Target="media/image166.emf"/><Relationship Id="rId187" Type="http://schemas.openxmlformats.org/officeDocument/2006/relationships/image" Target="media/image187.emf"/><Relationship Id="rId331" Type="http://schemas.openxmlformats.org/officeDocument/2006/relationships/image" Target="media/image331.emf"/><Relationship Id="rId1" Type="http://schemas.openxmlformats.org/officeDocument/2006/relationships/image" Target="media/image1.emf"/><Relationship Id="rId212" Type="http://schemas.openxmlformats.org/officeDocument/2006/relationships/image" Target="media/image212.emf"/><Relationship Id="rId233" Type="http://schemas.openxmlformats.org/officeDocument/2006/relationships/image" Target="media/image233.emf"/><Relationship Id="rId254" Type="http://schemas.openxmlformats.org/officeDocument/2006/relationships/image" Target="media/image254.emf"/><Relationship Id="rId28" Type="http://schemas.openxmlformats.org/officeDocument/2006/relationships/image" Target="media/image28.emf"/><Relationship Id="rId49" Type="http://schemas.openxmlformats.org/officeDocument/2006/relationships/image" Target="media/image49.emf"/><Relationship Id="rId114" Type="http://schemas.openxmlformats.org/officeDocument/2006/relationships/image" Target="media/image114.emf"/><Relationship Id="rId275" Type="http://schemas.openxmlformats.org/officeDocument/2006/relationships/image" Target="media/image275.emf"/><Relationship Id="rId296" Type="http://schemas.openxmlformats.org/officeDocument/2006/relationships/image" Target="media/image296.emf"/><Relationship Id="rId300" Type="http://schemas.openxmlformats.org/officeDocument/2006/relationships/image" Target="media/image300.emf"/><Relationship Id="rId60" Type="http://schemas.openxmlformats.org/officeDocument/2006/relationships/image" Target="media/image60.emf"/><Relationship Id="rId81" Type="http://schemas.openxmlformats.org/officeDocument/2006/relationships/image" Target="media/image81.emf"/><Relationship Id="rId135" Type="http://schemas.openxmlformats.org/officeDocument/2006/relationships/image" Target="media/image135.emf"/><Relationship Id="rId156" Type="http://schemas.openxmlformats.org/officeDocument/2006/relationships/image" Target="media/image156.emf"/><Relationship Id="rId177" Type="http://schemas.openxmlformats.org/officeDocument/2006/relationships/image" Target="media/image177.emf"/><Relationship Id="rId198" Type="http://schemas.openxmlformats.org/officeDocument/2006/relationships/image" Target="media/image198.emf"/><Relationship Id="rId321" Type="http://schemas.openxmlformats.org/officeDocument/2006/relationships/image" Target="media/image321.emf"/><Relationship Id="rId342" Type="http://schemas.openxmlformats.org/officeDocument/2006/relationships/image" Target="media/image342.emf"/><Relationship Id="rId202" Type="http://schemas.openxmlformats.org/officeDocument/2006/relationships/image" Target="media/image202.emf"/><Relationship Id="rId223" Type="http://schemas.openxmlformats.org/officeDocument/2006/relationships/image" Target="media/image223.emf"/><Relationship Id="rId244" Type="http://schemas.openxmlformats.org/officeDocument/2006/relationships/image" Target="media/image244.emf"/><Relationship Id="rId18" Type="http://schemas.openxmlformats.org/officeDocument/2006/relationships/image" Target="media/image18.emf"/><Relationship Id="rId39" Type="http://schemas.openxmlformats.org/officeDocument/2006/relationships/image" Target="media/image39.emf"/><Relationship Id="rId265" Type="http://schemas.openxmlformats.org/officeDocument/2006/relationships/image" Target="media/image265.emf"/><Relationship Id="rId286" Type="http://schemas.openxmlformats.org/officeDocument/2006/relationships/image" Target="media/image286.emf"/><Relationship Id="rId50" Type="http://schemas.openxmlformats.org/officeDocument/2006/relationships/image" Target="media/image50.emf"/><Relationship Id="rId104" Type="http://schemas.openxmlformats.org/officeDocument/2006/relationships/image" Target="media/image104.emf"/><Relationship Id="rId125" Type="http://schemas.openxmlformats.org/officeDocument/2006/relationships/image" Target="media/image125.emf"/><Relationship Id="rId146" Type="http://schemas.openxmlformats.org/officeDocument/2006/relationships/image" Target="media/image146.emf"/><Relationship Id="rId167" Type="http://schemas.openxmlformats.org/officeDocument/2006/relationships/image" Target="media/image167.emf"/><Relationship Id="rId188" Type="http://schemas.openxmlformats.org/officeDocument/2006/relationships/image" Target="media/image188.emf"/><Relationship Id="rId311" Type="http://schemas.openxmlformats.org/officeDocument/2006/relationships/image" Target="media/image311.emf"/><Relationship Id="rId332" Type="http://schemas.openxmlformats.org/officeDocument/2006/relationships/image" Target="media/image332.emf"/><Relationship Id="rId71" Type="http://schemas.openxmlformats.org/officeDocument/2006/relationships/image" Target="media/image71.emf"/><Relationship Id="rId92" Type="http://schemas.openxmlformats.org/officeDocument/2006/relationships/image" Target="media/image92.emf"/><Relationship Id="rId213" Type="http://schemas.openxmlformats.org/officeDocument/2006/relationships/image" Target="media/image213.emf"/><Relationship Id="rId234" Type="http://schemas.openxmlformats.org/officeDocument/2006/relationships/image" Target="media/image234.emf"/><Relationship Id="rId2" Type="http://schemas.openxmlformats.org/officeDocument/2006/relationships/image" Target="media/image2.emf"/><Relationship Id="rId29" Type="http://schemas.openxmlformats.org/officeDocument/2006/relationships/image" Target="media/image29.emf"/><Relationship Id="rId255" Type="http://schemas.openxmlformats.org/officeDocument/2006/relationships/image" Target="media/image255.emf"/><Relationship Id="rId276" Type="http://schemas.openxmlformats.org/officeDocument/2006/relationships/image" Target="media/image276.emf"/><Relationship Id="rId297" Type="http://schemas.openxmlformats.org/officeDocument/2006/relationships/image" Target="media/image297.emf"/><Relationship Id="rId40" Type="http://schemas.openxmlformats.org/officeDocument/2006/relationships/image" Target="media/image40.emf"/><Relationship Id="rId115" Type="http://schemas.openxmlformats.org/officeDocument/2006/relationships/image" Target="media/image115.emf"/><Relationship Id="rId136" Type="http://schemas.openxmlformats.org/officeDocument/2006/relationships/image" Target="media/image136.emf"/><Relationship Id="rId157" Type="http://schemas.openxmlformats.org/officeDocument/2006/relationships/image" Target="media/image157.emf"/><Relationship Id="rId178" Type="http://schemas.openxmlformats.org/officeDocument/2006/relationships/image" Target="media/image178.emf"/><Relationship Id="rId301" Type="http://schemas.openxmlformats.org/officeDocument/2006/relationships/image" Target="media/image301.emf"/><Relationship Id="rId322" Type="http://schemas.openxmlformats.org/officeDocument/2006/relationships/image" Target="media/image322.emf"/><Relationship Id="rId343" Type="http://schemas.openxmlformats.org/officeDocument/2006/relationships/image" Target="media/image343.emf"/><Relationship Id="rId61" Type="http://schemas.openxmlformats.org/officeDocument/2006/relationships/image" Target="media/image61.emf"/><Relationship Id="rId82" Type="http://schemas.openxmlformats.org/officeDocument/2006/relationships/image" Target="media/image82.emf"/><Relationship Id="rId199" Type="http://schemas.openxmlformats.org/officeDocument/2006/relationships/image" Target="media/image199.emf"/><Relationship Id="rId203" Type="http://schemas.openxmlformats.org/officeDocument/2006/relationships/image" Target="media/image203.emf"/><Relationship Id="rId19" Type="http://schemas.openxmlformats.org/officeDocument/2006/relationships/image" Target="media/image19.emf"/><Relationship Id="rId224" Type="http://schemas.openxmlformats.org/officeDocument/2006/relationships/image" Target="media/image224.emf"/><Relationship Id="rId245" Type="http://schemas.openxmlformats.org/officeDocument/2006/relationships/image" Target="media/image245.emf"/><Relationship Id="rId266" Type="http://schemas.openxmlformats.org/officeDocument/2006/relationships/image" Target="media/image266.emf"/><Relationship Id="rId287" Type="http://schemas.openxmlformats.org/officeDocument/2006/relationships/image" Target="media/image287.emf"/><Relationship Id="rId30" Type="http://schemas.openxmlformats.org/officeDocument/2006/relationships/image" Target="media/image30.emf"/><Relationship Id="rId105" Type="http://schemas.openxmlformats.org/officeDocument/2006/relationships/image" Target="media/image105.emf"/><Relationship Id="rId126" Type="http://schemas.openxmlformats.org/officeDocument/2006/relationships/image" Target="media/image126.emf"/><Relationship Id="rId147" Type="http://schemas.openxmlformats.org/officeDocument/2006/relationships/image" Target="media/image147.emf"/><Relationship Id="rId168" Type="http://schemas.openxmlformats.org/officeDocument/2006/relationships/image" Target="media/image168.emf"/><Relationship Id="rId312" Type="http://schemas.openxmlformats.org/officeDocument/2006/relationships/image" Target="media/image312.emf"/><Relationship Id="rId333" Type="http://schemas.openxmlformats.org/officeDocument/2006/relationships/image" Target="media/image333.emf"/><Relationship Id="rId51" Type="http://schemas.openxmlformats.org/officeDocument/2006/relationships/image" Target="media/image51.emf"/><Relationship Id="rId72" Type="http://schemas.openxmlformats.org/officeDocument/2006/relationships/image" Target="media/image72.emf"/><Relationship Id="rId93" Type="http://schemas.openxmlformats.org/officeDocument/2006/relationships/image" Target="media/image93.emf"/><Relationship Id="rId189" Type="http://schemas.openxmlformats.org/officeDocument/2006/relationships/image" Target="media/image189.emf"/><Relationship Id="rId3" Type="http://schemas.openxmlformats.org/officeDocument/2006/relationships/image" Target="media/image3.emf"/><Relationship Id="rId214" Type="http://schemas.openxmlformats.org/officeDocument/2006/relationships/image" Target="media/image214.emf"/><Relationship Id="rId235" Type="http://schemas.openxmlformats.org/officeDocument/2006/relationships/image" Target="media/image235.emf"/><Relationship Id="rId256" Type="http://schemas.openxmlformats.org/officeDocument/2006/relationships/image" Target="media/image256.emf"/><Relationship Id="rId277" Type="http://schemas.openxmlformats.org/officeDocument/2006/relationships/image" Target="media/image277.emf"/><Relationship Id="rId298" Type="http://schemas.openxmlformats.org/officeDocument/2006/relationships/image" Target="media/image298.emf"/><Relationship Id="rId116" Type="http://schemas.openxmlformats.org/officeDocument/2006/relationships/image" Target="media/image116.emf"/><Relationship Id="rId137" Type="http://schemas.openxmlformats.org/officeDocument/2006/relationships/image" Target="media/image137.emf"/><Relationship Id="rId158" Type="http://schemas.openxmlformats.org/officeDocument/2006/relationships/image" Target="media/image158.emf"/><Relationship Id="rId302" Type="http://schemas.openxmlformats.org/officeDocument/2006/relationships/image" Target="media/image302.emf"/><Relationship Id="rId323" Type="http://schemas.openxmlformats.org/officeDocument/2006/relationships/image" Target="media/image323.emf"/><Relationship Id="rId344" Type="http://schemas.openxmlformats.org/officeDocument/2006/relationships/image" Target="media/image344.emf"/><Relationship Id="rId20" Type="http://schemas.openxmlformats.org/officeDocument/2006/relationships/image" Target="media/image20.emf"/><Relationship Id="rId41" Type="http://schemas.openxmlformats.org/officeDocument/2006/relationships/image" Target="media/image41.emf"/><Relationship Id="rId62" Type="http://schemas.openxmlformats.org/officeDocument/2006/relationships/image" Target="media/image62.emf"/><Relationship Id="rId83" Type="http://schemas.openxmlformats.org/officeDocument/2006/relationships/image" Target="media/image83.emf"/><Relationship Id="rId179" Type="http://schemas.openxmlformats.org/officeDocument/2006/relationships/image" Target="media/image179.emf"/><Relationship Id="rId190" Type="http://schemas.openxmlformats.org/officeDocument/2006/relationships/image" Target="media/image190.emf"/><Relationship Id="rId204" Type="http://schemas.openxmlformats.org/officeDocument/2006/relationships/image" Target="media/image204.emf"/><Relationship Id="rId225" Type="http://schemas.openxmlformats.org/officeDocument/2006/relationships/image" Target="media/image225.emf"/><Relationship Id="rId246" Type="http://schemas.openxmlformats.org/officeDocument/2006/relationships/image" Target="media/image246.emf"/><Relationship Id="rId267" Type="http://schemas.openxmlformats.org/officeDocument/2006/relationships/image" Target="media/image267.emf"/><Relationship Id="rId288" Type="http://schemas.openxmlformats.org/officeDocument/2006/relationships/image" Target="media/image288.emf"/><Relationship Id="rId106" Type="http://schemas.openxmlformats.org/officeDocument/2006/relationships/image" Target="media/image106.emf"/><Relationship Id="rId127" Type="http://schemas.openxmlformats.org/officeDocument/2006/relationships/image" Target="media/image127.emf"/><Relationship Id="rId313" Type="http://schemas.openxmlformats.org/officeDocument/2006/relationships/image" Target="media/image313.emf"/><Relationship Id="rId10" Type="http://schemas.openxmlformats.org/officeDocument/2006/relationships/image" Target="media/image10.emf"/><Relationship Id="rId31" Type="http://schemas.openxmlformats.org/officeDocument/2006/relationships/image" Target="media/image31.emf"/><Relationship Id="rId52" Type="http://schemas.openxmlformats.org/officeDocument/2006/relationships/image" Target="media/image52.emf"/><Relationship Id="rId73" Type="http://schemas.openxmlformats.org/officeDocument/2006/relationships/image" Target="media/image73.emf"/><Relationship Id="rId94" Type="http://schemas.openxmlformats.org/officeDocument/2006/relationships/image" Target="media/image94.emf"/><Relationship Id="rId148" Type="http://schemas.openxmlformats.org/officeDocument/2006/relationships/image" Target="media/image148.emf"/><Relationship Id="rId169" Type="http://schemas.openxmlformats.org/officeDocument/2006/relationships/image" Target="media/image169.emf"/><Relationship Id="rId334" Type="http://schemas.openxmlformats.org/officeDocument/2006/relationships/image" Target="media/image334.emf"/><Relationship Id="rId4" Type="http://schemas.openxmlformats.org/officeDocument/2006/relationships/image" Target="media/image4.emf"/><Relationship Id="rId180" Type="http://schemas.openxmlformats.org/officeDocument/2006/relationships/image" Target="media/image180.emf"/><Relationship Id="rId215" Type="http://schemas.openxmlformats.org/officeDocument/2006/relationships/image" Target="media/image215.emf"/><Relationship Id="rId236" Type="http://schemas.openxmlformats.org/officeDocument/2006/relationships/image" Target="media/image236.emf"/><Relationship Id="rId257" Type="http://schemas.openxmlformats.org/officeDocument/2006/relationships/image" Target="media/image257.emf"/><Relationship Id="rId278" Type="http://schemas.openxmlformats.org/officeDocument/2006/relationships/image" Target="media/image278.emf"/><Relationship Id="rId303" Type="http://schemas.openxmlformats.org/officeDocument/2006/relationships/image" Target="media/image303.emf"/><Relationship Id="rId42" Type="http://schemas.openxmlformats.org/officeDocument/2006/relationships/image" Target="media/image42.emf"/><Relationship Id="rId84" Type="http://schemas.openxmlformats.org/officeDocument/2006/relationships/image" Target="media/image84.emf"/><Relationship Id="rId138" Type="http://schemas.openxmlformats.org/officeDocument/2006/relationships/image" Target="media/image138.emf"/><Relationship Id="rId345" Type="http://schemas.openxmlformats.org/officeDocument/2006/relationships/image" Target="media/image345.emf"/><Relationship Id="rId191" Type="http://schemas.openxmlformats.org/officeDocument/2006/relationships/image" Target="media/image191.emf"/><Relationship Id="rId205" Type="http://schemas.openxmlformats.org/officeDocument/2006/relationships/image" Target="media/image205.emf"/><Relationship Id="rId247" Type="http://schemas.openxmlformats.org/officeDocument/2006/relationships/image" Target="media/image247.emf"/><Relationship Id="rId107" Type="http://schemas.openxmlformats.org/officeDocument/2006/relationships/image" Target="media/image107.emf"/><Relationship Id="rId289" Type="http://schemas.openxmlformats.org/officeDocument/2006/relationships/image" Target="media/image289.emf"/><Relationship Id="rId11" Type="http://schemas.openxmlformats.org/officeDocument/2006/relationships/image" Target="media/image11.emf"/><Relationship Id="rId53" Type="http://schemas.openxmlformats.org/officeDocument/2006/relationships/image" Target="media/image53.emf"/><Relationship Id="rId149" Type="http://schemas.openxmlformats.org/officeDocument/2006/relationships/image" Target="media/image149.emf"/><Relationship Id="rId314" Type="http://schemas.openxmlformats.org/officeDocument/2006/relationships/image" Target="media/image314.emf"/><Relationship Id="rId95" Type="http://schemas.openxmlformats.org/officeDocument/2006/relationships/image" Target="media/image95.emf"/><Relationship Id="rId160" Type="http://schemas.openxmlformats.org/officeDocument/2006/relationships/image" Target="media/image160.emf"/><Relationship Id="rId216" Type="http://schemas.openxmlformats.org/officeDocument/2006/relationships/image" Target="media/image216.emf"/><Relationship Id="rId258" Type="http://schemas.openxmlformats.org/officeDocument/2006/relationships/image" Target="media/image258.emf"/><Relationship Id="rId22" Type="http://schemas.openxmlformats.org/officeDocument/2006/relationships/image" Target="media/image22.emf"/><Relationship Id="rId64" Type="http://schemas.openxmlformats.org/officeDocument/2006/relationships/image" Target="media/image64.emf"/><Relationship Id="rId118" Type="http://schemas.openxmlformats.org/officeDocument/2006/relationships/image" Target="media/image118.emf"/><Relationship Id="rId325" Type="http://schemas.openxmlformats.org/officeDocument/2006/relationships/image" Target="media/image325.emf"/><Relationship Id="rId171" Type="http://schemas.openxmlformats.org/officeDocument/2006/relationships/image" Target="media/image171.emf"/><Relationship Id="rId227" Type="http://schemas.openxmlformats.org/officeDocument/2006/relationships/image" Target="media/image227.emf"/><Relationship Id="rId269" Type="http://schemas.openxmlformats.org/officeDocument/2006/relationships/image" Target="media/image269.emf"/><Relationship Id="rId33" Type="http://schemas.openxmlformats.org/officeDocument/2006/relationships/image" Target="media/image33.emf"/><Relationship Id="rId129" Type="http://schemas.openxmlformats.org/officeDocument/2006/relationships/image" Target="media/image129.emf"/><Relationship Id="rId280" Type="http://schemas.openxmlformats.org/officeDocument/2006/relationships/image" Target="media/image280.emf"/><Relationship Id="rId336" Type="http://schemas.openxmlformats.org/officeDocument/2006/relationships/image" Target="media/image336.emf"/><Relationship Id="rId75" Type="http://schemas.openxmlformats.org/officeDocument/2006/relationships/image" Target="media/image75.emf"/><Relationship Id="rId140" Type="http://schemas.openxmlformats.org/officeDocument/2006/relationships/image" Target="media/image140.emf"/><Relationship Id="rId182" Type="http://schemas.openxmlformats.org/officeDocument/2006/relationships/image" Target="media/image182.emf"/><Relationship Id="rId6" Type="http://schemas.openxmlformats.org/officeDocument/2006/relationships/image" Target="media/image6.emf"/><Relationship Id="rId238" Type="http://schemas.openxmlformats.org/officeDocument/2006/relationships/image" Target="media/image238.emf"/><Relationship Id="rId291" Type="http://schemas.openxmlformats.org/officeDocument/2006/relationships/image" Target="media/image291.emf"/><Relationship Id="rId305" Type="http://schemas.openxmlformats.org/officeDocument/2006/relationships/image" Target="media/image305.emf"/><Relationship Id="rId347" Type="http://schemas.openxmlformats.org/officeDocument/2006/relationships/image" Target="media/image347.emf"/><Relationship Id="rId44" Type="http://schemas.openxmlformats.org/officeDocument/2006/relationships/image" Target="media/image44.emf"/><Relationship Id="rId86" Type="http://schemas.openxmlformats.org/officeDocument/2006/relationships/image" Target="media/image86.emf"/><Relationship Id="rId151" Type="http://schemas.openxmlformats.org/officeDocument/2006/relationships/image" Target="media/image151.emf"/><Relationship Id="rId193" Type="http://schemas.openxmlformats.org/officeDocument/2006/relationships/image" Target="media/image193.emf"/><Relationship Id="rId207" Type="http://schemas.openxmlformats.org/officeDocument/2006/relationships/image" Target="media/image207.emf"/><Relationship Id="rId249" Type="http://schemas.openxmlformats.org/officeDocument/2006/relationships/image" Target="media/image249.emf"/><Relationship Id="rId13" Type="http://schemas.openxmlformats.org/officeDocument/2006/relationships/image" Target="media/image13.emf"/><Relationship Id="rId109" Type="http://schemas.openxmlformats.org/officeDocument/2006/relationships/image" Target="media/image109.emf"/><Relationship Id="rId260" Type="http://schemas.openxmlformats.org/officeDocument/2006/relationships/image" Target="media/image260.emf"/><Relationship Id="rId316" Type="http://schemas.openxmlformats.org/officeDocument/2006/relationships/image" Target="media/image316.emf"/><Relationship Id="rId55" Type="http://schemas.openxmlformats.org/officeDocument/2006/relationships/image" Target="media/image55.emf"/><Relationship Id="rId97" Type="http://schemas.openxmlformats.org/officeDocument/2006/relationships/image" Target="media/image97.emf"/><Relationship Id="rId120" Type="http://schemas.openxmlformats.org/officeDocument/2006/relationships/image" Target="media/image120.emf"/><Relationship Id="rId162" Type="http://schemas.openxmlformats.org/officeDocument/2006/relationships/image" Target="media/image162.emf"/><Relationship Id="rId218" Type="http://schemas.openxmlformats.org/officeDocument/2006/relationships/image" Target="media/image218.emf"/><Relationship Id="rId271" Type="http://schemas.openxmlformats.org/officeDocument/2006/relationships/image" Target="media/image271.emf"/><Relationship Id="rId24" Type="http://schemas.openxmlformats.org/officeDocument/2006/relationships/image" Target="media/image24.emf"/><Relationship Id="rId66" Type="http://schemas.openxmlformats.org/officeDocument/2006/relationships/image" Target="media/image66.emf"/><Relationship Id="rId131" Type="http://schemas.openxmlformats.org/officeDocument/2006/relationships/image" Target="media/image131.emf"/><Relationship Id="rId327" Type="http://schemas.openxmlformats.org/officeDocument/2006/relationships/image" Target="media/image327.emf"/><Relationship Id="rId173" Type="http://schemas.openxmlformats.org/officeDocument/2006/relationships/image" Target="media/image173.emf"/><Relationship Id="rId229" Type="http://schemas.openxmlformats.org/officeDocument/2006/relationships/image" Target="media/image229.emf"/><Relationship Id="rId240" Type="http://schemas.openxmlformats.org/officeDocument/2006/relationships/image" Target="media/image240.emf"/></Relationships>
</file>

<file path=word/_rels/header3.xml.rels><?xml version="1.0" encoding="UTF-8" standalone="yes"?>
<Relationships xmlns="http://schemas.openxmlformats.org/package/2006/relationships"><Relationship Id="rId117" Type="http://schemas.openxmlformats.org/officeDocument/2006/relationships/image" Target="media/image117.emf"/><Relationship Id="rId299" Type="http://schemas.openxmlformats.org/officeDocument/2006/relationships/image" Target="media/image299.emf"/><Relationship Id="rId21" Type="http://schemas.openxmlformats.org/officeDocument/2006/relationships/image" Target="media/image21.emf"/><Relationship Id="rId63" Type="http://schemas.openxmlformats.org/officeDocument/2006/relationships/image" Target="media/image63.emf"/><Relationship Id="rId159" Type="http://schemas.openxmlformats.org/officeDocument/2006/relationships/image" Target="media/image159.emf"/><Relationship Id="rId324" Type="http://schemas.openxmlformats.org/officeDocument/2006/relationships/image" Target="media/image324.emf"/><Relationship Id="rId170" Type="http://schemas.openxmlformats.org/officeDocument/2006/relationships/image" Target="media/image170.emf"/><Relationship Id="rId226" Type="http://schemas.openxmlformats.org/officeDocument/2006/relationships/image" Target="media/image226.emf"/><Relationship Id="rId268" Type="http://schemas.openxmlformats.org/officeDocument/2006/relationships/image" Target="media/image268.emf"/><Relationship Id="rId32" Type="http://schemas.openxmlformats.org/officeDocument/2006/relationships/image" Target="media/image32.emf"/><Relationship Id="rId74" Type="http://schemas.openxmlformats.org/officeDocument/2006/relationships/image" Target="media/image74.emf"/><Relationship Id="rId128" Type="http://schemas.openxmlformats.org/officeDocument/2006/relationships/image" Target="media/image128.emf"/><Relationship Id="rId335" Type="http://schemas.openxmlformats.org/officeDocument/2006/relationships/image" Target="media/image335.emf"/><Relationship Id="rId5" Type="http://schemas.openxmlformats.org/officeDocument/2006/relationships/image" Target="media/image5.emf"/><Relationship Id="rId181" Type="http://schemas.openxmlformats.org/officeDocument/2006/relationships/image" Target="media/image181.emf"/><Relationship Id="rId237" Type="http://schemas.openxmlformats.org/officeDocument/2006/relationships/image" Target="media/image237.emf"/><Relationship Id="rId279" Type="http://schemas.openxmlformats.org/officeDocument/2006/relationships/image" Target="media/image279.emf"/><Relationship Id="rId43" Type="http://schemas.openxmlformats.org/officeDocument/2006/relationships/image" Target="media/image43.emf"/><Relationship Id="rId139" Type="http://schemas.openxmlformats.org/officeDocument/2006/relationships/image" Target="media/image139.emf"/><Relationship Id="rId290" Type="http://schemas.openxmlformats.org/officeDocument/2006/relationships/image" Target="media/image290.emf"/><Relationship Id="rId304" Type="http://schemas.openxmlformats.org/officeDocument/2006/relationships/image" Target="media/image304.emf"/><Relationship Id="rId346" Type="http://schemas.openxmlformats.org/officeDocument/2006/relationships/image" Target="media/image346.emf"/><Relationship Id="rId85" Type="http://schemas.openxmlformats.org/officeDocument/2006/relationships/image" Target="media/image85.emf"/><Relationship Id="rId150" Type="http://schemas.openxmlformats.org/officeDocument/2006/relationships/image" Target="media/image150.emf"/><Relationship Id="rId192" Type="http://schemas.openxmlformats.org/officeDocument/2006/relationships/image" Target="media/image192.emf"/><Relationship Id="rId206" Type="http://schemas.openxmlformats.org/officeDocument/2006/relationships/image" Target="media/image206.emf"/><Relationship Id="rId248" Type="http://schemas.openxmlformats.org/officeDocument/2006/relationships/image" Target="media/image248.emf"/><Relationship Id="rId12" Type="http://schemas.openxmlformats.org/officeDocument/2006/relationships/image" Target="media/image12.emf"/><Relationship Id="rId108" Type="http://schemas.openxmlformats.org/officeDocument/2006/relationships/image" Target="media/image108.emf"/><Relationship Id="rId315" Type="http://schemas.openxmlformats.org/officeDocument/2006/relationships/image" Target="media/image315.emf"/><Relationship Id="rId54" Type="http://schemas.openxmlformats.org/officeDocument/2006/relationships/image" Target="media/image54.emf"/><Relationship Id="rId96" Type="http://schemas.openxmlformats.org/officeDocument/2006/relationships/image" Target="media/image96.emf"/><Relationship Id="rId161" Type="http://schemas.openxmlformats.org/officeDocument/2006/relationships/image" Target="media/image161.emf"/><Relationship Id="rId217" Type="http://schemas.openxmlformats.org/officeDocument/2006/relationships/image" Target="media/image217.emf"/><Relationship Id="rId259" Type="http://schemas.openxmlformats.org/officeDocument/2006/relationships/image" Target="media/image259.emf"/><Relationship Id="rId23" Type="http://schemas.openxmlformats.org/officeDocument/2006/relationships/image" Target="media/image23.emf"/><Relationship Id="rId119" Type="http://schemas.openxmlformats.org/officeDocument/2006/relationships/image" Target="media/image119.emf"/><Relationship Id="rId270" Type="http://schemas.openxmlformats.org/officeDocument/2006/relationships/image" Target="media/image270.emf"/><Relationship Id="rId326" Type="http://schemas.openxmlformats.org/officeDocument/2006/relationships/image" Target="media/image326.emf"/><Relationship Id="rId65" Type="http://schemas.openxmlformats.org/officeDocument/2006/relationships/image" Target="media/image65.emf"/><Relationship Id="rId130" Type="http://schemas.openxmlformats.org/officeDocument/2006/relationships/image" Target="media/image130.emf"/><Relationship Id="rId172" Type="http://schemas.openxmlformats.org/officeDocument/2006/relationships/image" Target="media/image172.emf"/><Relationship Id="rId228" Type="http://schemas.openxmlformats.org/officeDocument/2006/relationships/image" Target="media/image228.emf"/><Relationship Id="rId281" Type="http://schemas.openxmlformats.org/officeDocument/2006/relationships/image" Target="media/image281.emf"/><Relationship Id="rId337" Type="http://schemas.openxmlformats.org/officeDocument/2006/relationships/image" Target="media/image337.emf"/><Relationship Id="rId34" Type="http://schemas.openxmlformats.org/officeDocument/2006/relationships/image" Target="media/image34.emf"/><Relationship Id="rId76" Type="http://schemas.openxmlformats.org/officeDocument/2006/relationships/image" Target="media/image76.emf"/><Relationship Id="rId141" Type="http://schemas.openxmlformats.org/officeDocument/2006/relationships/image" Target="media/image141.emf"/><Relationship Id="rId7" Type="http://schemas.openxmlformats.org/officeDocument/2006/relationships/image" Target="media/image7.emf"/><Relationship Id="rId183" Type="http://schemas.openxmlformats.org/officeDocument/2006/relationships/image" Target="media/image183.emf"/><Relationship Id="rId239" Type="http://schemas.openxmlformats.org/officeDocument/2006/relationships/image" Target="media/image239.emf"/><Relationship Id="rId250" Type="http://schemas.openxmlformats.org/officeDocument/2006/relationships/image" Target="media/image250.emf"/><Relationship Id="rId292" Type="http://schemas.openxmlformats.org/officeDocument/2006/relationships/image" Target="media/image292.emf"/><Relationship Id="rId306" Type="http://schemas.openxmlformats.org/officeDocument/2006/relationships/image" Target="media/image306.emf"/><Relationship Id="rId45" Type="http://schemas.openxmlformats.org/officeDocument/2006/relationships/image" Target="media/image45.emf"/><Relationship Id="rId87" Type="http://schemas.openxmlformats.org/officeDocument/2006/relationships/image" Target="media/image87.emf"/><Relationship Id="rId110" Type="http://schemas.openxmlformats.org/officeDocument/2006/relationships/image" Target="media/image110.emf"/><Relationship Id="rId348" Type="http://schemas.openxmlformats.org/officeDocument/2006/relationships/image" Target="media/image348.emf"/><Relationship Id="rId152" Type="http://schemas.openxmlformats.org/officeDocument/2006/relationships/image" Target="media/image152.emf"/><Relationship Id="rId194" Type="http://schemas.openxmlformats.org/officeDocument/2006/relationships/image" Target="media/image194.emf"/><Relationship Id="rId208" Type="http://schemas.openxmlformats.org/officeDocument/2006/relationships/image" Target="media/image208.emf"/><Relationship Id="rId261" Type="http://schemas.openxmlformats.org/officeDocument/2006/relationships/image" Target="media/image261.emf"/><Relationship Id="rId14" Type="http://schemas.openxmlformats.org/officeDocument/2006/relationships/image" Target="media/image14.emf"/><Relationship Id="rId35" Type="http://schemas.openxmlformats.org/officeDocument/2006/relationships/image" Target="media/image35.emf"/><Relationship Id="rId56" Type="http://schemas.openxmlformats.org/officeDocument/2006/relationships/image" Target="media/image56.emf"/><Relationship Id="rId77" Type="http://schemas.openxmlformats.org/officeDocument/2006/relationships/image" Target="media/image77.emf"/><Relationship Id="rId100" Type="http://schemas.openxmlformats.org/officeDocument/2006/relationships/image" Target="media/image100.emf"/><Relationship Id="rId282" Type="http://schemas.openxmlformats.org/officeDocument/2006/relationships/image" Target="media/image282.emf"/><Relationship Id="rId317" Type="http://schemas.openxmlformats.org/officeDocument/2006/relationships/image" Target="media/image317.emf"/><Relationship Id="rId338" Type="http://schemas.openxmlformats.org/officeDocument/2006/relationships/image" Target="media/image338.emf"/><Relationship Id="rId8" Type="http://schemas.openxmlformats.org/officeDocument/2006/relationships/image" Target="media/image8.emf"/><Relationship Id="rId98" Type="http://schemas.openxmlformats.org/officeDocument/2006/relationships/image" Target="media/image98.emf"/><Relationship Id="rId121" Type="http://schemas.openxmlformats.org/officeDocument/2006/relationships/image" Target="media/image121.emf"/><Relationship Id="rId142" Type="http://schemas.openxmlformats.org/officeDocument/2006/relationships/image" Target="media/image142.emf"/><Relationship Id="rId163" Type="http://schemas.openxmlformats.org/officeDocument/2006/relationships/image" Target="media/image163.emf"/><Relationship Id="rId184" Type="http://schemas.openxmlformats.org/officeDocument/2006/relationships/image" Target="media/image184.emf"/><Relationship Id="rId219" Type="http://schemas.openxmlformats.org/officeDocument/2006/relationships/image" Target="media/image219.emf"/><Relationship Id="rId230" Type="http://schemas.openxmlformats.org/officeDocument/2006/relationships/image" Target="media/image230.emf"/><Relationship Id="rId251" Type="http://schemas.openxmlformats.org/officeDocument/2006/relationships/image" Target="media/image251.emf"/><Relationship Id="rId25" Type="http://schemas.openxmlformats.org/officeDocument/2006/relationships/image" Target="media/image25.emf"/><Relationship Id="rId46" Type="http://schemas.openxmlformats.org/officeDocument/2006/relationships/image" Target="media/image46.emf"/><Relationship Id="rId67" Type="http://schemas.openxmlformats.org/officeDocument/2006/relationships/image" Target="media/image67.emf"/><Relationship Id="rId272" Type="http://schemas.openxmlformats.org/officeDocument/2006/relationships/image" Target="media/image272.emf"/><Relationship Id="rId293" Type="http://schemas.openxmlformats.org/officeDocument/2006/relationships/image" Target="media/image293.emf"/><Relationship Id="rId307" Type="http://schemas.openxmlformats.org/officeDocument/2006/relationships/image" Target="media/image307.emf"/><Relationship Id="rId328" Type="http://schemas.openxmlformats.org/officeDocument/2006/relationships/image" Target="media/image328.emf"/><Relationship Id="rId88" Type="http://schemas.openxmlformats.org/officeDocument/2006/relationships/image" Target="media/image88.emf"/><Relationship Id="rId111" Type="http://schemas.openxmlformats.org/officeDocument/2006/relationships/image" Target="media/image111.emf"/><Relationship Id="rId132" Type="http://schemas.openxmlformats.org/officeDocument/2006/relationships/image" Target="media/image132.emf"/><Relationship Id="rId153" Type="http://schemas.openxmlformats.org/officeDocument/2006/relationships/image" Target="media/image153.emf"/><Relationship Id="rId174" Type="http://schemas.openxmlformats.org/officeDocument/2006/relationships/image" Target="media/image174.emf"/><Relationship Id="rId195" Type="http://schemas.openxmlformats.org/officeDocument/2006/relationships/image" Target="media/image195.emf"/><Relationship Id="rId209" Type="http://schemas.openxmlformats.org/officeDocument/2006/relationships/image" Target="media/image209.emf"/><Relationship Id="rId220" Type="http://schemas.openxmlformats.org/officeDocument/2006/relationships/image" Target="media/image220.emf"/><Relationship Id="rId241" Type="http://schemas.openxmlformats.org/officeDocument/2006/relationships/image" Target="media/image241.emf"/><Relationship Id="rId15" Type="http://schemas.openxmlformats.org/officeDocument/2006/relationships/image" Target="media/image15.emf"/><Relationship Id="rId36" Type="http://schemas.openxmlformats.org/officeDocument/2006/relationships/image" Target="media/image36.emf"/><Relationship Id="rId57" Type="http://schemas.openxmlformats.org/officeDocument/2006/relationships/image" Target="media/image57.emf"/><Relationship Id="rId262" Type="http://schemas.openxmlformats.org/officeDocument/2006/relationships/image" Target="media/image262.emf"/><Relationship Id="rId283" Type="http://schemas.openxmlformats.org/officeDocument/2006/relationships/image" Target="media/image283.emf"/><Relationship Id="rId318" Type="http://schemas.openxmlformats.org/officeDocument/2006/relationships/image" Target="media/image318.emf"/><Relationship Id="rId339" Type="http://schemas.openxmlformats.org/officeDocument/2006/relationships/image" Target="media/image339.emf"/><Relationship Id="rId78" Type="http://schemas.openxmlformats.org/officeDocument/2006/relationships/image" Target="media/image78.emf"/><Relationship Id="rId99" Type="http://schemas.openxmlformats.org/officeDocument/2006/relationships/image" Target="media/image99.emf"/><Relationship Id="rId101" Type="http://schemas.openxmlformats.org/officeDocument/2006/relationships/image" Target="media/image101.emf"/><Relationship Id="rId122" Type="http://schemas.openxmlformats.org/officeDocument/2006/relationships/image" Target="media/image122.emf"/><Relationship Id="rId143" Type="http://schemas.openxmlformats.org/officeDocument/2006/relationships/image" Target="media/image143.emf"/><Relationship Id="rId164" Type="http://schemas.openxmlformats.org/officeDocument/2006/relationships/image" Target="media/image164.emf"/><Relationship Id="rId185" Type="http://schemas.openxmlformats.org/officeDocument/2006/relationships/image" Target="media/image185.emf"/><Relationship Id="rId9" Type="http://schemas.openxmlformats.org/officeDocument/2006/relationships/image" Target="media/image9.emf"/><Relationship Id="rId210" Type="http://schemas.openxmlformats.org/officeDocument/2006/relationships/image" Target="media/image210.emf"/><Relationship Id="rId26" Type="http://schemas.openxmlformats.org/officeDocument/2006/relationships/image" Target="media/image26.emf"/><Relationship Id="rId231" Type="http://schemas.openxmlformats.org/officeDocument/2006/relationships/image" Target="media/image231.emf"/><Relationship Id="rId252" Type="http://schemas.openxmlformats.org/officeDocument/2006/relationships/image" Target="media/image252.emf"/><Relationship Id="rId273" Type="http://schemas.openxmlformats.org/officeDocument/2006/relationships/image" Target="media/image273.emf"/><Relationship Id="rId294" Type="http://schemas.openxmlformats.org/officeDocument/2006/relationships/image" Target="media/image294.emf"/><Relationship Id="rId308" Type="http://schemas.openxmlformats.org/officeDocument/2006/relationships/image" Target="media/image308.emf"/><Relationship Id="rId329" Type="http://schemas.openxmlformats.org/officeDocument/2006/relationships/image" Target="media/image329.emf"/><Relationship Id="rId47" Type="http://schemas.openxmlformats.org/officeDocument/2006/relationships/image" Target="media/image47.emf"/><Relationship Id="rId68" Type="http://schemas.openxmlformats.org/officeDocument/2006/relationships/image" Target="media/image68.emf"/><Relationship Id="rId89" Type="http://schemas.openxmlformats.org/officeDocument/2006/relationships/image" Target="media/image89.emf"/><Relationship Id="rId112" Type="http://schemas.openxmlformats.org/officeDocument/2006/relationships/image" Target="media/image112.emf"/><Relationship Id="rId133" Type="http://schemas.openxmlformats.org/officeDocument/2006/relationships/image" Target="media/image133.emf"/><Relationship Id="rId154" Type="http://schemas.openxmlformats.org/officeDocument/2006/relationships/image" Target="media/image154.emf"/><Relationship Id="rId175" Type="http://schemas.openxmlformats.org/officeDocument/2006/relationships/image" Target="media/image175.emf"/><Relationship Id="rId340" Type="http://schemas.openxmlformats.org/officeDocument/2006/relationships/image" Target="media/image340.emf"/><Relationship Id="rId196" Type="http://schemas.openxmlformats.org/officeDocument/2006/relationships/image" Target="media/image196.emf"/><Relationship Id="rId200" Type="http://schemas.openxmlformats.org/officeDocument/2006/relationships/image" Target="media/image200.emf"/><Relationship Id="rId16" Type="http://schemas.openxmlformats.org/officeDocument/2006/relationships/image" Target="media/image16.emf"/><Relationship Id="rId221" Type="http://schemas.openxmlformats.org/officeDocument/2006/relationships/image" Target="media/image221.emf"/><Relationship Id="rId242" Type="http://schemas.openxmlformats.org/officeDocument/2006/relationships/image" Target="media/image242.emf"/><Relationship Id="rId263" Type="http://schemas.openxmlformats.org/officeDocument/2006/relationships/image" Target="media/image263.emf"/><Relationship Id="rId284" Type="http://schemas.openxmlformats.org/officeDocument/2006/relationships/image" Target="media/image284.emf"/><Relationship Id="rId319" Type="http://schemas.openxmlformats.org/officeDocument/2006/relationships/image" Target="media/image319.emf"/><Relationship Id="rId37" Type="http://schemas.openxmlformats.org/officeDocument/2006/relationships/image" Target="media/image37.emf"/><Relationship Id="rId58" Type="http://schemas.openxmlformats.org/officeDocument/2006/relationships/image" Target="media/image58.emf"/><Relationship Id="rId79" Type="http://schemas.openxmlformats.org/officeDocument/2006/relationships/image" Target="media/image79.emf"/><Relationship Id="rId102" Type="http://schemas.openxmlformats.org/officeDocument/2006/relationships/image" Target="media/image102.emf"/><Relationship Id="rId123" Type="http://schemas.openxmlformats.org/officeDocument/2006/relationships/image" Target="media/image123.emf"/><Relationship Id="rId144" Type="http://schemas.openxmlformats.org/officeDocument/2006/relationships/image" Target="media/image144.emf"/><Relationship Id="rId330" Type="http://schemas.openxmlformats.org/officeDocument/2006/relationships/image" Target="media/image330.emf"/><Relationship Id="rId90" Type="http://schemas.openxmlformats.org/officeDocument/2006/relationships/image" Target="media/image90.emf"/><Relationship Id="rId165" Type="http://schemas.openxmlformats.org/officeDocument/2006/relationships/image" Target="media/image165.emf"/><Relationship Id="rId186" Type="http://schemas.openxmlformats.org/officeDocument/2006/relationships/image" Target="media/image186.emf"/><Relationship Id="rId211" Type="http://schemas.openxmlformats.org/officeDocument/2006/relationships/image" Target="media/image211.emf"/><Relationship Id="rId232" Type="http://schemas.openxmlformats.org/officeDocument/2006/relationships/image" Target="media/image232.emf"/><Relationship Id="rId253" Type="http://schemas.openxmlformats.org/officeDocument/2006/relationships/image" Target="media/image253.emf"/><Relationship Id="rId274" Type="http://schemas.openxmlformats.org/officeDocument/2006/relationships/image" Target="media/image274.emf"/><Relationship Id="rId295" Type="http://schemas.openxmlformats.org/officeDocument/2006/relationships/image" Target="media/image295.emf"/><Relationship Id="rId309" Type="http://schemas.openxmlformats.org/officeDocument/2006/relationships/image" Target="media/image309.emf"/><Relationship Id="rId27" Type="http://schemas.openxmlformats.org/officeDocument/2006/relationships/image" Target="media/image27.emf"/><Relationship Id="rId48" Type="http://schemas.openxmlformats.org/officeDocument/2006/relationships/image" Target="media/image48.emf"/><Relationship Id="rId69" Type="http://schemas.openxmlformats.org/officeDocument/2006/relationships/image" Target="media/image69.emf"/><Relationship Id="rId113" Type="http://schemas.openxmlformats.org/officeDocument/2006/relationships/image" Target="media/image113.emf"/><Relationship Id="rId134" Type="http://schemas.openxmlformats.org/officeDocument/2006/relationships/image" Target="media/image134.emf"/><Relationship Id="rId320" Type="http://schemas.openxmlformats.org/officeDocument/2006/relationships/image" Target="media/image320.emf"/><Relationship Id="rId80" Type="http://schemas.openxmlformats.org/officeDocument/2006/relationships/image" Target="media/image80.emf"/><Relationship Id="rId155" Type="http://schemas.openxmlformats.org/officeDocument/2006/relationships/image" Target="media/image155.emf"/><Relationship Id="rId176" Type="http://schemas.openxmlformats.org/officeDocument/2006/relationships/image" Target="media/image176.emf"/><Relationship Id="rId197" Type="http://schemas.openxmlformats.org/officeDocument/2006/relationships/image" Target="media/image197.emf"/><Relationship Id="rId341" Type="http://schemas.openxmlformats.org/officeDocument/2006/relationships/image" Target="media/image341.emf"/><Relationship Id="rId201" Type="http://schemas.openxmlformats.org/officeDocument/2006/relationships/image" Target="media/image201.emf"/><Relationship Id="rId222" Type="http://schemas.openxmlformats.org/officeDocument/2006/relationships/image" Target="media/image222.emf"/><Relationship Id="rId243" Type="http://schemas.openxmlformats.org/officeDocument/2006/relationships/image" Target="media/image243.emf"/><Relationship Id="rId264" Type="http://schemas.openxmlformats.org/officeDocument/2006/relationships/image" Target="media/image264.emf"/><Relationship Id="rId285" Type="http://schemas.openxmlformats.org/officeDocument/2006/relationships/image" Target="media/image285.emf"/><Relationship Id="rId17" Type="http://schemas.openxmlformats.org/officeDocument/2006/relationships/image" Target="media/image17.emf"/><Relationship Id="rId38" Type="http://schemas.openxmlformats.org/officeDocument/2006/relationships/image" Target="media/image38.emf"/><Relationship Id="rId59" Type="http://schemas.openxmlformats.org/officeDocument/2006/relationships/image" Target="media/image59.emf"/><Relationship Id="rId103" Type="http://schemas.openxmlformats.org/officeDocument/2006/relationships/image" Target="media/image103.emf"/><Relationship Id="rId124" Type="http://schemas.openxmlformats.org/officeDocument/2006/relationships/image" Target="media/image124.emf"/><Relationship Id="rId310" Type="http://schemas.openxmlformats.org/officeDocument/2006/relationships/image" Target="media/image310.emf"/><Relationship Id="rId70" Type="http://schemas.openxmlformats.org/officeDocument/2006/relationships/image" Target="media/image70.emf"/><Relationship Id="rId91" Type="http://schemas.openxmlformats.org/officeDocument/2006/relationships/image" Target="media/image91.emf"/><Relationship Id="rId145" Type="http://schemas.openxmlformats.org/officeDocument/2006/relationships/image" Target="media/image145.emf"/><Relationship Id="rId166" Type="http://schemas.openxmlformats.org/officeDocument/2006/relationships/image" Target="media/image166.emf"/><Relationship Id="rId187" Type="http://schemas.openxmlformats.org/officeDocument/2006/relationships/image" Target="media/image187.emf"/><Relationship Id="rId331" Type="http://schemas.openxmlformats.org/officeDocument/2006/relationships/image" Target="media/image331.emf"/><Relationship Id="rId1" Type="http://schemas.openxmlformats.org/officeDocument/2006/relationships/image" Target="media/image1.emf"/><Relationship Id="rId212" Type="http://schemas.openxmlformats.org/officeDocument/2006/relationships/image" Target="media/image212.emf"/><Relationship Id="rId233" Type="http://schemas.openxmlformats.org/officeDocument/2006/relationships/image" Target="media/image233.emf"/><Relationship Id="rId254" Type="http://schemas.openxmlformats.org/officeDocument/2006/relationships/image" Target="media/image254.emf"/><Relationship Id="rId28" Type="http://schemas.openxmlformats.org/officeDocument/2006/relationships/image" Target="media/image28.emf"/><Relationship Id="rId49" Type="http://schemas.openxmlformats.org/officeDocument/2006/relationships/image" Target="media/image49.emf"/><Relationship Id="rId114" Type="http://schemas.openxmlformats.org/officeDocument/2006/relationships/image" Target="media/image114.emf"/><Relationship Id="rId275" Type="http://schemas.openxmlformats.org/officeDocument/2006/relationships/image" Target="media/image275.emf"/><Relationship Id="rId296" Type="http://schemas.openxmlformats.org/officeDocument/2006/relationships/image" Target="media/image296.emf"/><Relationship Id="rId300" Type="http://schemas.openxmlformats.org/officeDocument/2006/relationships/image" Target="media/image300.emf"/><Relationship Id="rId60" Type="http://schemas.openxmlformats.org/officeDocument/2006/relationships/image" Target="media/image60.emf"/><Relationship Id="rId81" Type="http://schemas.openxmlformats.org/officeDocument/2006/relationships/image" Target="media/image81.emf"/><Relationship Id="rId135" Type="http://schemas.openxmlformats.org/officeDocument/2006/relationships/image" Target="media/image135.emf"/><Relationship Id="rId156" Type="http://schemas.openxmlformats.org/officeDocument/2006/relationships/image" Target="media/image156.emf"/><Relationship Id="rId177" Type="http://schemas.openxmlformats.org/officeDocument/2006/relationships/image" Target="media/image177.emf"/><Relationship Id="rId198" Type="http://schemas.openxmlformats.org/officeDocument/2006/relationships/image" Target="media/image198.emf"/><Relationship Id="rId321" Type="http://schemas.openxmlformats.org/officeDocument/2006/relationships/image" Target="media/image321.emf"/><Relationship Id="rId342" Type="http://schemas.openxmlformats.org/officeDocument/2006/relationships/image" Target="media/image342.emf"/><Relationship Id="rId202" Type="http://schemas.openxmlformats.org/officeDocument/2006/relationships/image" Target="media/image202.emf"/><Relationship Id="rId223" Type="http://schemas.openxmlformats.org/officeDocument/2006/relationships/image" Target="media/image223.emf"/><Relationship Id="rId244" Type="http://schemas.openxmlformats.org/officeDocument/2006/relationships/image" Target="media/image244.emf"/><Relationship Id="rId18" Type="http://schemas.openxmlformats.org/officeDocument/2006/relationships/image" Target="media/image18.emf"/><Relationship Id="rId39" Type="http://schemas.openxmlformats.org/officeDocument/2006/relationships/image" Target="media/image39.emf"/><Relationship Id="rId265" Type="http://schemas.openxmlformats.org/officeDocument/2006/relationships/image" Target="media/image265.emf"/><Relationship Id="rId286" Type="http://schemas.openxmlformats.org/officeDocument/2006/relationships/image" Target="media/image286.emf"/><Relationship Id="rId50" Type="http://schemas.openxmlformats.org/officeDocument/2006/relationships/image" Target="media/image50.emf"/><Relationship Id="rId104" Type="http://schemas.openxmlformats.org/officeDocument/2006/relationships/image" Target="media/image104.emf"/><Relationship Id="rId125" Type="http://schemas.openxmlformats.org/officeDocument/2006/relationships/image" Target="media/image125.emf"/><Relationship Id="rId146" Type="http://schemas.openxmlformats.org/officeDocument/2006/relationships/image" Target="media/image146.emf"/><Relationship Id="rId167" Type="http://schemas.openxmlformats.org/officeDocument/2006/relationships/image" Target="media/image167.emf"/><Relationship Id="rId188" Type="http://schemas.openxmlformats.org/officeDocument/2006/relationships/image" Target="media/image188.emf"/><Relationship Id="rId311" Type="http://schemas.openxmlformats.org/officeDocument/2006/relationships/image" Target="media/image311.emf"/><Relationship Id="rId332" Type="http://schemas.openxmlformats.org/officeDocument/2006/relationships/image" Target="media/image332.emf"/><Relationship Id="rId71" Type="http://schemas.openxmlformats.org/officeDocument/2006/relationships/image" Target="media/image71.emf"/><Relationship Id="rId92" Type="http://schemas.openxmlformats.org/officeDocument/2006/relationships/image" Target="media/image92.emf"/><Relationship Id="rId213" Type="http://schemas.openxmlformats.org/officeDocument/2006/relationships/image" Target="media/image213.emf"/><Relationship Id="rId234" Type="http://schemas.openxmlformats.org/officeDocument/2006/relationships/image" Target="media/image234.emf"/><Relationship Id="rId2" Type="http://schemas.openxmlformats.org/officeDocument/2006/relationships/image" Target="media/image2.emf"/><Relationship Id="rId29" Type="http://schemas.openxmlformats.org/officeDocument/2006/relationships/image" Target="media/image29.emf"/><Relationship Id="rId255" Type="http://schemas.openxmlformats.org/officeDocument/2006/relationships/image" Target="media/image255.emf"/><Relationship Id="rId276" Type="http://schemas.openxmlformats.org/officeDocument/2006/relationships/image" Target="media/image276.emf"/><Relationship Id="rId297" Type="http://schemas.openxmlformats.org/officeDocument/2006/relationships/image" Target="media/image297.emf"/><Relationship Id="rId40" Type="http://schemas.openxmlformats.org/officeDocument/2006/relationships/image" Target="media/image40.emf"/><Relationship Id="rId115" Type="http://schemas.openxmlformats.org/officeDocument/2006/relationships/image" Target="media/image115.emf"/><Relationship Id="rId136" Type="http://schemas.openxmlformats.org/officeDocument/2006/relationships/image" Target="media/image136.emf"/><Relationship Id="rId157" Type="http://schemas.openxmlformats.org/officeDocument/2006/relationships/image" Target="media/image157.emf"/><Relationship Id="rId178" Type="http://schemas.openxmlformats.org/officeDocument/2006/relationships/image" Target="media/image178.emf"/><Relationship Id="rId301" Type="http://schemas.openxmlformats.org/officeDocument/2006/relationships/image" Target="media/image301.emf"/><Relationship Id="rId322" Type="http://schemas.openxmlformats.org/officeDocument/2006/relationships/image" Target="media/image322.emf"/><Relationship Id="rId343" Type="http://schemas.openxmlformats.org/officeDocument/2006/relationships/image" Target="media/image343.emf"/><Relationship Id="rId61" Type="http://schemas.openxmlformats.org/officeDocument/2006/relationships/image" Target="media/image61.emf"/><Relationship Id="rId82" Type="http://schemas.openxmlformats.org/officeDocument/2006/relationships/image" Target="media/image82.emf"/><Relationship Id="rId199" Type="http://schemas.openxmlformats.org/officeDocument/2006/relationships/image" Target="media/image199.emf"/><Relationship Id="rId203" Type="http://schemas.openxmlformats.org/officeDocument/2006/relationships/image" Target="media/image203.emf"/><Relationship Id="rId19" Type="http://schemas.openxmlformats.org/officeDocument/2006/relationships/image" Target="media/image19.emf"/><Relationship Id="rId224" Type="http://schemas.openxmlformats.org/officeDocument/2006/relationships/image" Target="media/image224.emf"/><Relationship Id="rId245" Type="http://schemas.openxmlformats.org/officeDocument/2006/relationships/image" Target="media/image245.emf"/><Relationship Id="rId266" Type="http://schemas.openxmlformats.org/officeDocument/2006/relationships/image" Target="media/image266.emf"/><Relationship Id="rId287" Type="http://schemas.openxmlformats.org/officeDocument/2006/relationships/image" Target="media/image287.emf"/><Relationship Id="rId30" Type="http://schemas.openxmlformats.org/officeDocument/2006/relationships/image" Target="media/image30.emf"/><Relationship Id="rId105" Type="http://schemas.openxmlformats.org/officeDocument/2006/relationships/image" Target="media/image105.emf"/><Relationship Id="rId126" Type="http://schemas.openxmlformats.org/officeDocument/2006/relationships/image" Target="media/image126.emf"/><Relationship Id="rId147" Type="http://schemas.openxmlformats.org/officeDocument/2006/relationships/image" Target="media/image147.emf"/><Relationship Id="rId168" Type="http://schemas.openxmlformats.org/officeDocument/2006/relationships/image" Target="media/image168.emf"/><Relationship Id="rId312" Type="http://schemas.openxmlformats.org/officeDocument/2006/relationships/image" Target="media/image312.emf"/><Relationship Id="rId333" Type="http://schemas.openxmlformats.org/officeDocument/2006/relationships/image" Target="media/image333.emf"/><Relationship Id="rId51" Type="http://schemas.openxmlformats.org/officeDocument/2006/relationships/image" Target="media/image51.emf"/><Relationship Id="rId72" Type="http://schemas.openxmlformats.org/officeDocument/2006/relationships/image" Target="media/image72.emf"/><Relationship Id="rId93" Type="http://schemas.openxmlformats.org/officeDocument/2006/relationships/image" Target="media/image93.emf"/><Relationship Id="rId189" Type="http://schemas.openxmlformats.org/officeDocument/2006/relationships/image" Target="media/image189.emf"/><Relationship Id="rId3" Type="http://schemas.openxmlformats.org/officeDocument/2006/relationships/image" Target="media/image3.emf"/><Relationship Id="rId214" Type="http://schemas.openxmlformats.org/officeDocument/2006/relationships/image" Target="media/image214.emf"/><Relationship Id="rId235" Type="http://schemas.openxmlformats.org/officeDocument/2006/relationships/image" Target="media/image235.emf"/><Relationship Id="rId256" Type="http://schemas.openxmlformats.org/officeDocument/2006/relationships/image" Target="media/image256.emf"/><Relationship Id="rId277" Type="http://schemas.openxmlformats.org/officeDocument/2006/relationships/image" Target="media/image277.emf"/><Relationship Id="rId298" Type="http://schemas.openxmlformats.org/officeDocument/2006/relationships/image" Target="media/image298.emf"/><Relationship Id="rId116" Type="http://schemas.openxmlformats.org/officeDocument/2006/relationships/image" Target="media/image116.emf"/><Relationship Id="rId137" Type="http://schemas.openxmlformats.org/officeDocument/2006/relationships/image" Target="media/image137.emf"/><Relationship Id="rId158" Type="http://schemas.openxmlformats.org/officeDocument/2006/relationships/image" Target="media/image158.emf"/><Relationship Id="rId302" Type="http://schemas.openxmlformats.org/officeDocument/2006/relationships/image" Target="media/image302.emf"/><Relationship Id="rId323" Type="http://schemas.openxmlformats.org/officeDocument/2006/relationships/image" Target="media/image323.emf"/><Relationship Id="rId344" Type="http://schemas.openxmlformats.org/officeDocument/2006/relationships/image" Target="media/image344.emf"/><Relationship Id="rId20" Type="http://schemas.openxmlformats.org/officeDocument/2006/relationships/image" Target="media/image20.emf"/><Relationship Id="rId41" Type="http://schemas.openxmlformats.org/officeDocument/2006/relationships/image" Target="media/image41.emf"/><Relationship Id="rId62" Type="http://schemas.openxmlformats.org/officeDocument/2006/relationships/image" Target="media/image62.emf"/><Relationship Id="rId83" Type="http://schemas.openxmlformats.org/officeDocument/2006/relationships/image" Target="media/image83.emf"/><Relationship Id="rId179" Type="http://schemas.openxmlformats.org/officeDocument/2006/relationships/image" Target="media/image179.emf"/><Relationship Id="rId190" Type="http://schemas.openxmlformats.org/officeDocument/2006/relationships/image" Target="media/image190.emf"/><Relationship Id="rId204" Type="http://schemas.openxmlformats.org/officeDocument/2006/relationships/image" Target="media/image204.emf"/><Relationship Id="rId225" Type="http://schemas.openxmlformats.org/officeDocument/2006/relationships/image" Target="media/image225.emf"/><Relationship Id="rId246" Type="http://schemas.openxmlformats.org/officeDocument/2006/relationships/image" Target="media/image246.emf"/><Relationship Id="rId267" Type="http://schemas.openxmlformats.org/officeDocument/2006/relationships/image" Target="media/image267.emf"/><Relationship Id="rId288" Type="http://schemas.openxmlformats.org/officeDocument/2006/relationships/image" Target="media/image288.emf"/><Relationship Id="rId106" Type="http://schemas.openxmlformats.org/officeDocument/2006/relationships/image" Target="media/image106.emf"/><Relationship Id="rId127" Type="http://schemas.openxmlformats.org/officeDocument/2006/relationships/image" Target="media/image127.emf"/><Relationship Id="rId313" Type="http://schemas.openxmlformats.org/officeDocument/2006/relationships/image" Target="media/image313.emf"/><Relationship Id="rId10" Type="http://schemas.openxmlformats.org/officeDocument/2006/relationships/image" Target="media/image10.emf"/><Relationship Id="rId31" Type="http://schemas.openxmlformats.org/officeDocument/2006/relationships/image" Target="media/image31.emf"/><Relationship Id="rId52" Type="http://schemas.openxmlformats.org/officeDocument/2006/relationships/image" Target="media/image52.emf"/><Relationship Id="rId73" Type="http://schemas.openxmlformats.org/officeDocument/2006/relationships/image" Target="media/image73.emf"/><Relationship Id="rId94" Type="http://schemas.openxmlformats.org/officeDocument/2006/relationships/image" Target="media/image94.emf"/><Relationship Id="rId148" Type="http://schemas.openxmlformats.org/officeDocument/2006/relationships/image" Target="media/image148.emf"/><Relationship Id="rId169" Type="http://schemas.openxmlformats.org/officeDocument/2006/relationships/image" Target="media/image169.emf"/><Relationship Id="rId334" Type="http://schemas.openxmlformats.org/officeDocument/2006/relationships/image" Target="media/image334.emf"/><Relationship Id="rId4" Type="http://schemas.openxmlformats.org/officeDocument/2006/relationships/image" Target="media/image4.emf"/><Relationship Id="rId180" Type="http://schemas.openxmlformats.org/officeDocument/2006/relationships/image" Target="media/image180.emf"/><Relationship Id="rId215" Type="http://schemas.openxmlformats.org/officeDocument/2006/relationships/image" Target="media/image215.emf"/><Relationship Id="rId236" Type="http://schemas.openxmlformats.org/officeDocument/2006/relationships/image" Target="media/image236.emf"/><Relationship Id="rId257" Type="http://schemas.openxmlformats.org/officeDocument/2006/relationships/image" Target="media/image257.emf"/><Relationship Id="rId278" Type="http://schemas.openxmlformats.org/officeDocument/2006/relationships/image" Target="media/image278.emf"/><Relationship Id="rId303" Type="http://schemas.openxmlformats.org/officeDocument/2006/relationships/image" Target="media/image303.emf"/><Relationship Id="rId42" Type="http://schemas.openxmlformats.org/officeDocument/2006/relationships/image" Target="media/image42.emf"/><Relationship Id="rId84" Type="http://schemas.openxmlformats.org/officeDocument/2006/relationships/image" Target="media/image84.emf"/><Relationship Id="rId138" Type="http://schemas.openxmlformats.org/officeDocument/2006/relationships/image" Target="media/image138.emf"/><Relationship Id="rId345" Type="http://schemas.openxmlformats.org/officeDocument/2006/relationships/image" Target="media/image345.emf"/><Relationship Id="rId191" Type="http://schemas.openxmlformats.org/officeDocument/2006/relationships/image" Target="media/image191.emf"/><Relationship Id="rId205" Type="http://schemas.openxmlformats.org/officeDocument/2006/relationships/image" Target="media/image205.emf"/><Relationship Id="rId247" Type="http://schemas.openxmlformats.org/officeDocument/2006/relationships/image" Target="media/image247.emf"/><Relationship Id="rId107" Type="http://schemas.openxmlformats.org/officeDocument/2006/relationships/image" Target="media/image107.emf"/><Relationship Id="rId289" Type="http://schemas.openxmlformats.org/officeDocument/2006/relationships/image" Target="media/image289.emf"/><Relationship Id="rId11" Type="http://schemas.openxmlformats.org/officeDocument/2006/relationships/image" Target="media/image11.emf"/><Relationship Id="rId53" Type="http://schemas.openxmlformats.org/officeDocument/2006/relationships/image" Target="media/image53.emf"/><Relationship Id="rId149" Type="http://schemas.openxmlformats.org/officeDocument/2006/relationships/image" Target="media/image149.emf"/><Relationship Id="rId314" Type="http://schemas.openxmlformats.org/officeDocument/2006/relationships/image" Target="media/image314.emf"/><Relationship Id="rId95" Type="http://schemas.openxmlformats.org/officeDocument/2006/relationships/image" Target="media/image95.emf"/><Relationship Id="rId160" Type="http://schemas.openxmlformats.org/officeDocument/2006/relationships/image" Target="media/image160.emf"/><Relationship Id="rId216" Type="http://schemas.openxmlformats.org/officeDocument/2006/relationships/image" Target="media/image216.emf"/><Relationship Id="rId258" Type="http://schemas.openxmlformats.org/officeDocument/2006/relationships/image" Target="media/image258.emf"/><Relationship Id="rId22" Type="http://schemas.openxmlformats.org/officeDocument/2006/relationships/image" Target="media/image22.emf"/><Relationship Id="rId64" Type="http://schemas.openxmlformats.org/officeDocument/2006/relationships/image" Target="media/image64.emf"/><Relationship Id="rId118" Type="http://schemas.openxmlformats.org/officeDocument/2006/relationships/image" Target="media/image118.emf"/><Relationship Id="rId325" Type="http://schemas.openxmlformats.org/officeDocument/2006/relationships/image" Target="media/image325.emf"/><Relationship Id="rId171" Type="http://schemas.openxmlformats.org/officeDocument/2006/relationships/image" Target="media/image171.emf"/><Relationship Id="rId227" Type="http://schemas.openxmlformats.org/officeDocument/2006/relationships/image" Target="media/image227.emf"/><Relationship Id="rId269" Type="http://schemas.openxmlformats.org/officeDocument/2006/relationships/image" Target="media/image269.emf"/><Relationship Id="rId33" Type="http://schemas.openxmlformats.org/officeDocument/2006/relationships/image" Target="media/image33.emf"/><Relationship Id="rId129" Type="http://schemas.openxmlformats.org/officeDocument/2006/relationships/image" Target="media/image129.emf"/><Relationship Id="rId280" Type="http://schemas.openxmlformats.org/officeDocument/2006/relationships/image" Target="media/image280.emf"/><Relationship Id="rId336" Type="http://schemas.openxmlformats.org/officeDocument/2006/relationships/image" Target="media/image336.emf"/><Relationship Id="rId75" Type="http://schemas.openxmlformats.org/officeDocument/2006/relationships/image" Target="media/image75.emf"/><Relationship Id="rId140" Type="http://schemas.openxmlformats.org/officeDocument/2006/relationships/image" Target="media/image140.emf"/><Relationship Id="rId182" Type="http://schemas.openxmlformats.org/officeDocument/2006/relationships/image" Target="media/image182.emf"/><Relationship Id="rId6" Type="http://schemas.openxmlformats.org/officeDocument/2006/relationships/image" Target="media/image6.emf"/><Relationship Id="rId238" Type="http://schemas.openxmlformats.org/officeDocument/2006/relationships/image" Target="media/image238.emf"/><Relationship Id="rId291" Type="http://schemas.openxmlformats.org/officeDocument/2006/relationships/image" Target="media/image291.emf"/><Relationship Id="rId305" Type="http://schemas.openxmlformats.org/officeDocument/2006/relationships/image" Target="media/image305.emf"/><Relationship Id="rId347" Type="http://schemas.openxmlformats.org/officeDocument/2006/relationships/image" Target="media/image347.emf"/><Relationship Id="rId44" Type="http://schemas.openxmlformats.org/officeDocument/2006/relationships/image" Target="media/image44.emf"/><Relationship Id="rId86" Type="http://schemas.openxmlformats.org/officeDocument/2006/relationships/image" Target="media/image86.emf"/><Relationship Id="rId151" Type="http://schemas.openxmlformats.org/officeDocument/2006/relationships/image" Target="media/image151.emf"/><Relationship Id="rId193" Type="http://schemas.openxmlformats.org/officeDocument/2006/relationships/image" Target="media/image193.emf"/><Relationship Id="rId207" Type="http://schemas.openxmlformats.org/officeDocument/2006/relationships/image" Target="media/image207.emf"/><Relationship Id="rId249" Type="http://schemas.openxmlformats.org/officeDocument/2006/relationships/image" Target="media/image249.emf"/><Relationship Id="rId13" Type="http://schemas.openxmlformats.org/officeDocument/2006/relationships/image" Target="media/image13.emf"/><Relationship Id="rId109" Type="http://schemas.openxmlformats.org/officeDocument/2006/relationships/image" Target="media/image109.emf"/><Relationship Id="rId260" Type="http://schemas.openxmlformats.org/officeDocument/2006/relationships/image" Target="media/image260.emf"/><Relationship Id="rId316" Type="http://schemas.openxmlformats.org/officeDocument/2006/relationships/image" Target="media/image316.emf"/><Relationship Id="rId55" Type="http://schemas.openxmlformats.org/officeDocument/2006/relationships/image" Target="media/image55.emf"/><Relationship Id="rId97" Type="http://schemas.openxmlformats.org/officeDocument/2006/relationships/image" Target="media/image97.emf"/><Relationship Id="rId120" Type="http://schemas.openxmlformats.org/officeDocument/2006/relationships/image" Target="media/image120.emf"/><Relationship Id="rId162" Type="http://schemas.openxmlformats.org/officeDocument/2006/relationships/image" Target="media/image162.emf"/><Relationship Id="rId218" Type="http://schemas.openxmlformats.org/officeDocument/2006/relationships/image" Target="media/image218.emf"/><Relationship Id="rId271" Type="http://schemas.openxmlformats.org/officeDocument/2006/relationships/image" Target="media/image271.emf"/><Relationship Id="rId24" Type="http://schemas.openxmlformats.org/officeDocument/2006/relationships/image" Target="media/image24.emf"/><Relationship Id="rId66" Type="http://schemas.openxmlformats.org/officeDocument/2006/relationships/image" Target="media/image66.emf"/><Relationship Id="rId131" Type="http://schemas.openxmlformats.org/officeDocument/2006/relationships/image" Target="media/image131.emf"/><Relationship Id="rId327" Type="http://schemas.openxmlformats.org/officeDocument/2006/relationships/image" Target="media/image327.emf"/><Relationship Id="rId173" Type="http://schemas.openxmlformats.org/officeDocument/2006/relationships/image" Target="media/image173.emf"/><Relationship Id="rId229" Type="http://schemas.openxmlformats.org/officeDocument/2006/relationships/image" Target="media/image229.emf"/><Relationship Id="rId240" Type="http://schemas.openxmlformats.org/officeDocument/2006/relationships/image" Target="media/image240.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03830E18648B88841FFA33F64335D"/>
        <w:category>
          <w:name w:val="General"/>
          <w:gallery w:val="placeholder"/>
        </w:category>
        <w:types>
          <w:type w:val="bbPlcHdr"/>
        </w:types>
        <w:behaviors>
          <w:behavior w:val="content"/>
        </w:behaviors>
        <w:guid w:val="{01664C23-2BB0-4DE0-8337-89A63F2A1E67}"/>
      </w:docPartPr>
      <w:docPartBody>
        <w:p xmlns:wp14="http://schemas.microsoft.com/office/word/2010/wordml" w:rsidR="00E865F2" w:rsidP="00E865F2" w:rsidRDefault="00E865F2" w14:paraId="720703D0" wp14:textId="77777777">
          <w:pPr>
            <w:pStyle w:val="D6803830E18648B88841FFA33F64335D2"/>
          </w:pPr>
          <w:r w:rsidRPr="004A6684">
            <w:rPr>
              <w:rStyle w:val="PlaceholderText"/>
            </w:rPr>
            <w:t>Click here to enter text.</w:t>
          </w:r>
        </w:p>
      </w:docPartBody>
    </w:docPart>
    <w:docPart>
      <w:docPartPr>
        <w:name w:val="26A24558FD6E4201A7EF4A0AA794DA47"/>
        <w:category>
          <w:name w:val="General"/>
          <w:gallery w:val="placeholder"/>
        </w:category>
        <w:types>
          <w:type w:val="bbPlcHdr"/>
        </w:types>
        <w:behaviors>
          <w:behavior w:val="content"/>
        </w:behaviors>
        <w:guid w:val="{6246F36D-40F8-40F5-A32B-EB2E2D5D7419}"/>
      </w:docPartPr>
      <w:docPartBody>
        <w:p xmlns:wp14="http://schemas.microsoft.com/office/word/2010/wordml" w:rsidR="00E865F2" w:rsidP="00E865F2" w:rsidRDefault="00E865F2" w14:paraId="46586F3A" wp14:textId="77777777">
          <w:pPr>
            <w:pStyle w:val="26A24558FD6E4201A7EF4A0AA794DA472"/>
          </w:pPr>
          <w:r w:rsidRPr="004A6684">
            <w:rPr>
              <w:rStyle w:val="PlaceholderText"/>
            </w:rPr>
            <w:t>Click here to enter text.</w:t>
          </w:r>
        </w:p>
      </w:docPartBody>
    </w:docPart>
    <w:docPart>
      <w:docPartPr>
        <w:name w:val="E7AE3FEC3F304A1496CC09DCF9575CDE"/>
        <w:category>
          <w:name w:val="General"/>
          <w:gallery w:val="placeholder"/>
        </w:category>
        <w:types>
          <w:type w:val="bbPlcHdr"/>
        </w:types>
        <w:behaviors>
          <w:behavior w:val="content"/>
        </w:behaviors>
        <w:guid w:val="{0DDF7244-CA91-4FA5-A7C4-5FFEAE29DE8B}"/>
      </w:docPartPr>
      <w:docPartBody>
        <w:p xmlns:wp14="http://schemas.microsoft.com/office/word/2010/wordml" w:rsidR="00E865F2" w:rsidP="00E865F2" w:rsidRDefault="00E865F2" w14:paraId="1D4D299B" wp14:textId="77777777">
          <w:pPr>
            <w:pStyle w:val="E7AE3FEC3F304A1496CC09DCF9575CDE2"/>
          </w:pPr>
          <w:r w:rsidRPr="004A6684">
            <w:rPr>
              <w:rStyle w:val="PlaceholderText"/>
            </w:rPr>
            <w:t>Click here to enter text.</w:t>
          </w:r>
        </w:p>
      </w:docPartBody>
    </w:docPart>
    <w:docPart>
      <w:docPartPr>
        <w:name w:val="2BBDC867C1FA4E9FAC50CE2571D3DAEA"/>
        <w:category>
          <w:name w:val="General"/>
          <w:gallery w:val="placeholder"/>
        </w:category>
        <w:types>
          <w:type w:val="bbPlcHdr"/>
        </w:types>
        <w:behaviors>
          <w:behavior w:val="content"/>
        </w:behaviors>
        <w:guid w:val="{83B7354D-0489-42F6-86F2-54C3DA88718A}"/>
      </w:docPartPr>
      <w:docPartBody>
        <w:p xmlns:wp14="http://schemas.microsoft.com/office/word/2010/wordml" w:rsidR="00E865F2" w:rsidP="00E865F2" w:rsidRDefault="00E865F2" w14:paraId="4634DA62" wp14:textId="77777777">
          <w:pPr>
            <w:pStyle w:val="2BBDC867C1FA4E9FAC50CE2571D3DAEA2"/>
          </w:pPr>
          <w:r w:rsidRPr="004A6684">
            <w:rPr>
              <w:rStyle w:val="PlaceholderText"/>
            </w:rPr>
            <w:t>Click here to enter text.</w:t>
          </w:r>
        </w:p>
      </w:docPartBody>
    </w:docPart>
    <w:docPart>
      <w:docPartPr>
        <w:name w:val="D5C307762A5646A9A97C0B131DC2D08E"/>
        <w:category>
          <w:name w:val="General"/>
          <w:gallery w:val="placeholder"/>
        </w:category>
        <w:types>
          <w:type w:val="bbPlcHdr"/>
        </w:types>
        <w:behaviors>
          <w:behavior w:val="content"/>
        </w:behaviors>
        <w:guid w:val="{49A90484-624C-4ADF-B0E8-ED622DB1D6D0}"/>
      </w:docPartPr>
      <w:docPartBody>
        <w:p xmlns:wp14="http://schemas.microsoft.com/office/word/2010/wordml" w:rsidR="00E865F2" w:rsidP="00E865F2" w:rsidRDefault="00E865F2" w14:paraId="5EBB8B4D" wp14:textId="77777777">
          <w:pPr>
            <w:pStyle w:val="D5C307762A5646A9A97C0B131DC2D08E2"/>
          </w:pPr>
          <w:r w:rsidRPr="004A6684">
            <w:rPr>
              <w:rStyle w:val="PlaceholderText"/>
            </w:rPr>
            <w:t>Click here to enter text.</w:t>
          </w:r>
        </w:p>
      </w:docPartBody>
    </w:docPart>
    <w:docPart>
      <w:docPartPr>
        <w:name w:val="23B9EAA8B75F4AAC8AE048CEAE78B4B1"/>
        <w:category>
          <w:name w:val="General"/>
          <w:gallery w:val="placeholder"/>
        </w:category>
        <w:types>
          <w:type w:val="bbPlcHdr"/>
        </w:types>
        <w:behaviors>
          <w:behavior w:val="content"/>
        </w:behaviors>
        <w:guid w:val="{3408A8E5-365A-4D5E-AB54-6ACBC776A2B7}"/>
      </w:docPartPr>
      <w:docPartBody>
        <w:p xmlns:wp14="http://schemas.microsoft.com/office/word/2010/wordml" w:rsidR="00E865F2" w:rsidP="00E865F2" w:rsidRDefault="00E865F2" w14:paraId="407B213F" wp14:textId="77777777">
          <w:pPr>
            <w:pStyle w:val="23B9EAA8B75F4AAC8AE048CEAE78B4B12"/>
          </w:pPr>
          <w:r w:rsidRPr="004A6684">
            <w:rPr>
              <w:rStyle w:val="PlaceholderText"/>
            </w:rPr>
            <w:t>Click here to enter text.</w:t>
          </w:r>
        </w:p>
      </w:docPartBody>
    </w:docPart>
    <w:docPart>
      <w:docPartPr>
        <w:name w:val="0738AF771E134E25BDA4E49844B8ECFB"/>
        <w:category>
          <w:name w:val="General"/>
          <w:gallery w:val="placeholder"/>
        </w:category>
        <w:types>
          <w:type w:val="bbPlcHdr"/>
        </w:types>
        <w:behaviors>
          <w:behavior w:val="content"/>
        </w:behaviors>
        <w:guid w:val="{61E6172F-AAFF-487D-B2E1-64F2054705E0}"/>
      </w:docPartPr>
      <w:docPartBody>
        <w:p xmlns:wp14="http://schemas.microsoft.com/office/word/2010/wordml" w:rsidR="00E865F2" w:rsidP="00E865F2" w:rsidRDefault="00E865F2" w14:paraId="5B0EE83F" wp14:textId="77777777">
          <w:pPr>
            <w:pStyle w:val="0738AF771E134E25BDA4E49844B8ECFB2"/>
          </w:pPr>
          <w:r w:rsidRPr="002504ED">
            <w:rPr>
              <w:rStyle w:val="PlaceholderText"/>
            </w:rPr>
            <w:t>Click here to enter text.</w:t>
          </w:r>
        </w:p>
      </w:docPartBody>
    </w:docPart>
    <w:docPart>
      <w:docPartPr>
        <w:name w:val="A6650A3C54FC4778A3D99B0335BAEFFF"/>
        <w:category>
          <w:name w:val="General"/>
          <w:gallery w:val="placeholder"/>
        </w:category>
        <w:types>
          <w:type w:val="bbPlcHdr"/>
        </w:types>
        <w:behaviors>
          <w:behavior w:val="content"/>
        </w:behaviors>
        <w:guid w:val="{035432C1-90F1-4BD4-8A05-61E4848F7E78}"/>
      </w:docPartPr>
      <w:docPartBody>
        <w:p xmlns:wp14="http://schemas.microsoft.com/office/word/2010/wordml" w:rsidR="00E865F2" w:rsidP="00E865F2" w:rsidRDefault="00E865F2" w14:paraId="42AAED40" wp14:textId="77777777">
          <w:pPr>
            <w:pStyle w:val="A6650A3C54FC4778A3D99B0335BAEFFF2"/>
          </w:pPr>
          <w:r w:rsidRPr="004A6684">
            <w:rPr>
              <w:rStyle w:val="PlaceholderText"/>
            </w:rPr>
            <w:t>Click here to enter text.</w:t>
          </w:r>
        </w:p>
      </w:docPartBody>
    </w:docPart>
    <w:docPart>
      <w:docPartPr>
        <w:name w:val="517C1BE1C6FC41BB9FA1801BBE51B67A"/>
        <w:category>
          <w:name w:val="General"/>
          <w:gallery w:val="placeholder"/>
        </w:category>
        <w:types>
          <w:type w:val="bbPlcHdr"/>
        </w:types>
        <w:behaviors>
          <w:behavior w:val="content"/>
        </w:behaviors>
        <w:guid w:val="{38EB3D7F-06A3-43E5-A24D-D936E82D7FA1}"/>
      </w:docPartPr>
      <w:docPartBody>
        <w:p xmlns:wp14="http://schemas.microsoft.com/office/word/2010/wordml" w:rsidR="00E865F2" w:rsidP="00E865F2" w:rsidRDefault="00E865F2" w14:paraId="4DD2565F" wp14:textId="77777777">
          <w:pPr>
            <w:pStyle w:val="517C1BE1C6FC41BB9FA1801BBE51B67A2"/>
          </w:pPr>
          <w:r w:rsidRPr="004A6684">
            <w:rPr>
              <w:rStyle w:val="PlaceholderText"/>
            </w:rPr>
            <w:t>Click here to enter text.</w:t>
          </w:r>
        </w:p>
      </w:docPartBody>
    </w:docPart>
    <w:docPart>
      <w:docPartPr>
        <w:name w:val="FBF3DE051A6A49BAA41BCCD7145E0111"/>
        <w:category>
          <w:name w:val="General"/>
          <w:gallery w:val="placeholder"/>
        </w:category>
        <w:types>
          <w:type w:val="bbPlcHdr"/>
        </w:types>
        <w:behaviors>
          <w:behavior w:val="content"/>
        </w:behaviors>
        <w:guid w:val="{2E036A8D-28B3-4506-AE09-A05609F7CFE8}"/>
      </w:docPartPr>
      <w:docPartBody>
        <w:p xmlns:wp14="http://schemas.microsoft.com/office/word/2010/wordml" w:rsidR="00E865F2" w:rsidP="00E865F2" w:rsidRDefault="00E865F2" w14:paraId="355E3187" wp14:textId="77777777">
          <w:pPr>
            <w:pStyle w:val="FBF3DE051A6A49BAA41BCCD7145E01112"/>
          </w:pPr>
          <w:r w:rsidRPr="004A6684">
            <w:rPr>
              <w:rStyle w:val="PlaceholderText"/>
            </w:rPr>
            <w:t>Click here to enter text.</w:t>
          </w:r>
        </w:p>
      </w:docPartBody>
    </w:docPart>
    <w:docPart>
      <w:docPartPr>
        <w:name w:val="FBAE7CF7A0EF4BB0816902F0EC1E2DBA"/>
        <w:category>
          <w:name w:val="General"/>
          <w:gallery w:val="placeholder"/>
        </w:category>
        <w:types>
          <w:type w:val="bbPlcHdr"/>
        </w:types>
        <w:behaviors>
          <w:behavior w:val="content"/>
        </w:behaviors>
        <w:guid w:val="{756660E7-3F5D-4F6B-ACA0-5BFC61C83AE2}"/>
      </w:docPartPr>
      <w:docPartBody>
        <w:p xmlns:wp14="http://schemas.microsoft.com/office/word/2010/wordml" w:rsidR="00E865F2" w:rsidP="00E865F2" w:rsidRDefault="00E865F2" w14:paraId="3621C08C" wp14:textId="77777777">
          <w:pPr>
            <w:pStyle w:val="FBAE7CF7A0EF4BB0816902F0EC1E2DBA2"/>
          </w:pPr>
          <w:r w:rsidRPr="004A6684">
            <w:rPr>
              <w:rStyle w:val="PlaceholderText"/>
            </w:rPr>
            <w:t>Click here to enter text.</w:t>
          </w:r>
        </w:p>
      </w:docPartBody>
    </w:docPart>
    <w:docPart>
      <w:docPartPr>
        <w:name w:val="396555F5452A4CBCA191D0954E691220"/>
        <w:category>
          <w:name w:val="General"/>
          <w:gallery w:val="placeholder"/>
        </w:category>
        <w:types>
          <w:type w:val="bbPlcHdr"/>
        </w:types>
        <w:behaviors>
          <w:behavior w:val="content"/>
        </w:behaviors>
        <w:guid w:val="{FA35B16D-7748-4B01-ABD1-708468899CCF}"/>
      </w:docPartPr>
      <w:docPartBody>
        <w:p xmlns:wp14="http://schemas.microsoft.com/office/word/2010/wordml" w:rsidR="00E865F2" w:rsidP="00E865F2" w:rsidRDefault="00E865F2" w14:paraId="0D847655" wp14:textId="77777777">
          <w:pPr>
            <w:pStyle w:val="396555F5452A4CBCA191D0954E6912202"/>
          </w:pPr>
          <w:r w:rsidRPr="004A6684">
            <w:rPr>
              <w:rStyle w:val="PlaceholderText"/>
            </w:rPr>
            <w:t>Click here to enter text.</w:t>
          </w:r>
        </w:p>
      </w:docPartBody>
    </w:docPart>
    <w:docPart>
      <w:docPartPr>
        <w:name w:val="A1CFB6C2F6E841CDB805155F7C6F6A40"/>
        <w:category>
          <w:name w:val="General"/>
          <w:gallery w:val="placeholder"/>
        </w:category>
        <w:types>
          <w:type w:val="bbPlcHdr"/>
        </w:types>
        <w:behaviors>
          <w:behavior w:val="content"/>
        </w:behaviors>
        <w:guid w:val="{DB792C47-29CC-4B68-9E33-4CBFF730787E}"/>
      </w:docPartPr>
      <w:docPartBody>
        <w:p xmlns:wp14="http://schemas.microsoft.com/office/word/2010/wordml" w:rsidR="00E865F2" w:rsidP="00E865F2" w:rsidRDefault="00E865F2" w14:paraId="34D2D074" wp14:textId="77777777">
          <w:pPr>
            <w:pStyle w:val="A1CFB6C2F6E841CDB805155F7C6F6A402"/>
          </w:pPr>
          <w:r w:rsidRPr="004A6684">
            <w:rPr>
              <w:rStyle w:val="PlaceholderText"/>
            </w:rPr>
            <w:t>Click here to enter text.</w:t>
          </w:r>
        </w:p>
      </w:docPartBody>
    </w:docPart>
    <w:docPart>
      <w:docPartPr>
        <w:name w:val="7D93FB930DC8495A86EC14059832D7F0"/>
        <w:category>
          <w:name w:val="General"/>
          <w:gallery w:val="placeholder"/>
        </w:category>
        <w:types>
          <w:type w:val="bbPlcHdr"/>
        </w:types>
        <w:behaviors>
          <w:behavior w:val="content"/>
        </w:behaviors>
        <w:guid w:val="{403205B6-E0DA-4147-B446-D11144BA8061}"/>
      </w:docPartPr>
      <w:docPartBody>
        <w:p xmlns:wp14="http://schemas.microsoft.com/office/word/2010/wordml" w:rsidR="00E865F2" w:rsidP="00E865F2" w:rsidRDefault="00E865F2" w14:paraId="7C6A6BC0" wp14:textId="77777777">
          <w:pPr>
            <w:pStyle w:val="7D93FB930DC8495A86EC14059832D7F02"/>
          </w:pPr>
          <w:r w:rsidRPr="002504ED">
            <w:rPr>
              <w:rStyle w:val="PlaceholderText"/>
            </w:rPr>
            <w:t>Click here to enter text.</w:t>
          </w:r>
        </w:p>
      </w:docPartBody>
    </w:docPart>
    <w:docPart>
      <w:docPartPr>
        <w:name w:val="A9143BAFBDCF437493A19DCD2A8042D0"/>
        <w:category>
          <w:name w:val="General"/>
          <w:gallery w:val="placeholder"/>
        </w:category>
        <w:types>
          <w:type w:val="bbPlcHdr"/>
        </w:types>
        <w:behaviors>
          <w:behavior w:val="content"/>
        </w:behaviors>
        <w:guid w:val="{0D56E637-0A90-4ECF-9371-5FF496303CC6}"/>
      </w:docPartPr>
      <w:docPartBody>
        <w:p xmlns:wp14="http://schemas.microsoft.com/office/word/2010/wordml" w:rsidR="00E865F2" w:rsidP="00E865F2" w:rsidRDefault="00E865F2" w14:paraId="7DFB44FB" wp14:textId="77777777">
          <w:pPr>
            <w:pStyle w:val="A9143BAFBDCF437493A19DCD2A8042D02"/>
          </w:pPr>
          <w:r w:rsidRPr="004A6684">
            <w:rPr>
              <w:rStyle w:val="PlaceholderText"/>
            </w:rPr>
            <w:t>Click here to enter text.</w:t>
          </w:r>
        </w:p>
      </w:docPartBody>
    </w:docPart>
    <w:docPart>
      <w:docPartPr>
        <w:name w:val="FB18BD50DF8C4CDAB2E05ABC410B71A3"/>
        <w:category>
          <w:name w:val="General"/>
          <w:gallery w:val="placeholder"/>
        </w:category>
        <w:types>
          <w:type w:val="bbPlcHdr"/>
        </w:types>
        <w:behaviors>
          <w:behavior w:val="content"/>
        </w:behaviors>
        <w:guid w:val="{843EB065-2187-4D4E-B5F8-A43EDA8E45DF}"/>
      </w:docPartPr>
      <w:docPartBody>
        <w:p xmlns:wp14="http://schemas.microsoft.com/office/word/2010/wordml" w:rsidR="00E865F2" w:rsidP="00E865F2" w:rsidRDefault="00E865F2" w14:paraId="637551E9" wp14:textId="77777777">
          <w:pPr>
            <w:pStyle w:val="FB18BD50DF8C4CDAB2E05ABC410B71A32"/>
          </w:pPr>
          <w:r w:rsidRPr="004A6684">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3D06504C-2864-4E73-9F24-BDD98ECB8FE8}"/>
      </w:docPartPr>
      <w:docPartBody>
        <w:p xmlns:wp14="http://schemas.microsoft.com/office/word/2010/wordml" w:rsidR="00E865F2" w:rsidRDefault="00E865F2" w14:paraId="7CA5FB61" wp14:textId="77777777">
          <w:r w:rsidRPr="00A86996">
            <w:rPr>
              <w:rStyle w:val="PlaceholderText"/>
            </w:rPr>
            <w:t>Click here to enter text.</w:t>
          </w:r>
        </w:p>
      </w:docPartBody>
    </w:docPart>
    <w:docPart>
      <w:docPartPr>
        <w:name w:val="939A8458FF3341A5AB7AADC062DE3128"/>
        <w:category>
          <w:name w:val="General"/>
          <w:gallery w:val="placeholder"/>
        </w:category>
        <w:types>
          <w:type w:val="bbPlcHdr"/>
        </w:types>
        <w:behaviors>
          <w:behavior w:val="content"/>
        </w:behaviors>
        <w:guid w:val="{4094CB08-1416-4136-8839-E593DED529B1}"/>
      </w:docPartPr>
      <w:docPartBody>
        <w:p xmlns:wp14="http://schemas.microsoft.com/office/word/2010/wordml" w:rsidR="001B3707" w:rsidP="00E865F2" w:rsidRDefault="00E865F2" w14:paraId="5AEC4A6F" wp14:textId="77777777">
          <w:pPr>
            <w:pStyle w:val="939A8458FF3341A5AB7AADC062DE31281"/>
          </w:pPr>
          <w:r w:rsidRPr="00A86996">
            <w:rPr>
              <w:rStyle w:val="PlaceholderText"/>
            </w:rPr>
            <w:t>Click here to enter text.</w:t>
          </w:r>
        </w:p>
      </w:docPartBody>
    </w:docPart>
    <w:docPart>
      <w:docPartPr>
        <w:name w:val="FA46DE79900B46FC83B2D2926A3E5CEF"/>
        <w:category>
          <w:name w:val="General"/>
          <w:gallery w:val="placeholder"/>
        </w:category>
        <w:types>
          <w:type w:val="bbPlcHdr"/>
        </w:types>
        <w:behaviors>
          <w:behavior w:val="content"/>
        </w:behaviors>
        <w:guid w:val="{753AEF78-47FB-477A-A7D2-EC00F331E1DE}"/>
      </w:docPartPr>
      <w:docPartBody>
        <w:p xmlns:wp14="http://schemas.microsoft.com/office/word/2010/wordml" w:rsidR="001B3707" w:rsidP="00E865F2" w:rsidRDefault="00E865F2" w14:paraId="11945684" wp14:textId="77777777">
          <w:pPr>
            <w:pStyle w:val="FA46DE79900B46FC83B2D2926A3E5CEF1"/>
          </w:pPr>
          <w:r w:rsidRPr="00A86996">
            <w:rPr>
              <w:rStyle w:val="PlaceholderText"/>
            </w:rPr>
            <w:t>Click here to enter text.</w:t>
          </w:r>
        </w:p>
      </w:docPartBody>
    </w:docPart>
    <w:docPart>
      <w:docPartPr>
        <w:name w:val="6190AC1BD3824C8EA6530C23C6F20562"/>
        <w:category>
          <w:name w:val="General"/>
          <w:gallery w:val="placeholder"/>
        </w:category>
        <w:types>
          <w:type w:val="bbPlcHdr"/>
        </w:types>
        <w:behaviors>
          <w:behavior w:val="content"/>
        </w:behaviors>
        <w:guid w:val="{4616A7A3-A223-48AC-A343-07BF3DD6B28B}"/>
      </w:docPartPr>
      <w:docPartBody>
        <w:p xmlns:wp14="http://schemas.microsoft.com/office/word/2010/wordml" w:rsidR="001B3707" w:rsidP="00E865F2" w:rsidRDefault="00E865F2" w14:paraId="2222CA3A" wp14:textId="77777777">
          <w:pPr>
            <w:pStyle w:val="6190AC1BD3824C8EA6530C23C6F205621"/>
          </w:pPr>
          <w:r w:rsidRPr="00A86996">
            <w:rPr>
              <w:rStyle w:val="PlaceholderText"/>
            </w:rPr>
            <w:t>Click here to enter text.</w:t>
          </w:r>
        </w:p>
      </w:docPartBody>
    </w:docPart>
    <w:docPart>
      <w:docPartPr>
        <w:name w:val="ABD96892D188494F9B65037AB892BEEA"/>
        <w:category>
          <w:name w:val="General"/>
          <w:gallery w:val="placeholder"/>
        </w:category>
        <w:types>
          <w:type w:val="bbPlcHdr"/>
        </w:types>
        <w:behaviors>
          <w:behavior w:val="content"/>
        </w:behaviors>
        <w:guid w:val="{261492EA-95C0-45A9-A532-777757098E5A}"/>
      </w:docPartPr>
      <w:docPartBody>
        <w:p xmlns:wp14="http://schemas.microsoft.com/office/word/2010/wordml" w:rsidR="001B3707" w:rsidP="00E865F2" w:rsidRDefault="00E865F2" w14:paraId="23BA0B8A" wp14:textId="77777777">
          <w:pPr>
            <w:pStyle w:val="ABD96892D188494F9B65037AB892BEEA"/>
          </w:pPr>
          <w:r w:rsidRPr="004A6684">
            <w:rPr>
              <w:rStyle w:val="PlaceholderText"/>
            </w:rPr>
            <w:t>Click here to enter text.</w:t>
          </w:r>
        </w:p>
      </w:docPartBody>
    </w:docPart>
    <w:docPart>
      <w:docPartPr>
        <w:name w:val="0BD65B6E8D90475AA99336F885F8B902"/>
        <w:category>
          <w:name w:val="General"/>
          <w:gallery w:val="placeholder"/>
        </w:category>
        <w:types>
          <w:type w:val="bbPlcHdr"/>
        </w:types>
        <w:behaviors>
          <w:behavior w:val="content"/>
        </w:behaviors>
        <w:guid w:val="{A857241F-381A-449D-9381-BC29F1BDC56D}"/>
      </w:docPartPr>
      <w:docPartBody>
        <w:p xmlns:wp14="http://schemas.microsoft.com/office/word/2010/wordml" w:rsidR="001B3707" w:rsidP="00E865F2" w:rsidRDefault="00E865F2" w14:paraId="6FC27F51" wp14:textId="77777777">
          <w:pPr>
            <w:pStyle w:val="0BD65B6E8D90475AA99336F885F8B902"/>
          </w:pPr>
          <w:r w:rsidRPr="004A6684">
            <w:rPr>
              <w:rStyle w:val="PlaceholderText"/>
            </w:rPr>
            <w:t>Click here to enter text.</w:t>
          </w:r>
        </w:p>
      </w:docPartBody>
    </w:docPart>
    <w:docPart>
      <w:docPartPr>
        <w:name w:val="06980B66BE874E1189BC9916C3B5A705"/>
        <w:category>
          <w:name w:val="General"/>
          <w:gallery w:val="placeholder"/>
        </w:category>
        <w:types>
          <w:type w:val="bbPlcHdr"/>
        </w:types>
        <w:behaviors>
          <w:behavior w:val="content"/>
        </w:behaviors>
        <w:guid w:val="{6757AA47-3897-4A26-876C-DFEB44390F78}"/>
      </w:docPartPr>
      <w:docPartBody>
        <w:p xmlns:wp14="http://schemas.microsoft.com/office/word/2010/wordml" w:rsidR="001B3707" w:rsidP="00E865F2" w:rsidRDefault="00E865F2" w14:paraId="193B9C51" wp14:textId="77777777">
          <w:pPr>
            <w:pStyle w:val="06980B66BE874E1189BC9916C3B5A705"/>
          </w:pPr>
          <w:r w:rsidRPr="004A6684">
            <w:rPr>
              <w:rStyle w:val="PlaceholderText"/>
            </w:rPr>
            <w:t>Click here to enter text.</w:t>
          </w:r>
        </w:p>
      </w:docPartBody>
    </w:docPart>
    <w:docPart>
      <w:docPartPr>
        <w:name w:val="5BCC2258FC7D43E9A5FD51E8172C3D2E"/>
        <w:category>
          <w:name w:val="General"/>
          <w:gallery w:val="placeholder"/>
        </w:category>
        <w:types>
          <w:type w:val="bbPlcHdr"/>
        </w:types>
        <w:behaviors>
          <w:behavior w:val="content"/>
        </w:behaviors>
        <w:guid w:val="{52D7762F-FE8D-4C8D-BCA7-54A6A9F76FC3}"/>
      </w:docPartPr>
      <w:docPartBody>
        <w:p xmlns:wp14="http://schemas.microsoft.com/office/word/2010/wordml" w:rsidR="001B3707" w:rsidP="00E865F2" w:rsidRDefault="00E865F2" w14:paraId="532B96F2" wp14:textId="77777777">
          <w:pPr>
            <w:pStyle w:val="5BCC2258FC7D43E9A5FD51E8172C3D2E"/>
          </w:pPr>
          <w:r w:rsidRPr="004A6684">
            <w:rPr>
              <w:rStyle w:val="PlaceholderText"/>
            </w:rPr>
            <w:t>Click here to enter text.</w:t>
          </w:r>
        </w:p>
      </w:docPartBody>
    </w:docPart>
    <w:docPart>
      <w:docPartPr>
        <w:name w:val="4609C20BEC8241EDA473F9E08DAC0C78"/>
        <w:category>
          <w:name w:val="General"/>
          <w:gallery w:val="placeholder"/>
        </w:category>
        <w:types>
          <w:type w:val="bbPlcHdr"/>
        </w:types>
        <w:behaviors>
          <w:behavior w:val="content"/>
        </w:behaviors>
        <w:guid w:val="{0FB3EDF8-6D52-4F43-8E34-5BA8686F6B23}"/>
      </w:docPartPr>
      <w:docPartBody>
        <w:p xmlns:wp14="http://schemas.microsoft.com/office/word/2010/wordml" w:rsidR="001B3707" w:rsidP="00E865F2" w:rsidRDefault="00E865F2" w14:paraId="02E9DEA8" wp14:textId="77777777">
          <w:pPr>
            <w:pStyle w:val="4609C20BEC8241EDA473F9E08DAC0C78"/>
          </w:pPr>
          <w:r w:rsidRPr="002504ED">
            <w:rPr>
              <w:rStyle w:val="PlaceholderText"/>
            </w:rPr>
            <w:t>Click here to enter text.</w:t>
          </w:r>
        </w:p>
      </w:docPartBody>
    </w:docPart>
    <w:docPart>
      <w:docPartPr>
        <w:name w:val="E8E2E159990C4ED396EDE739581BBC91"/>
        <w:category>
          <w:name w:val="General"/>
          <w:gallery w:val="placeholder"/>
        </w:category>
        <w:types>
          <w:type w:val="bbPlcHdr"/>
        </w:types>
        <w:behaviors>
          <w:behavior w:val="content"/>
        </w:behaviors>
        <w:guid w:val="{4B2E307F-35F5-4155-BDBD-9D084D55FFE6}"/>
      </w:docPartPr>
      <w:docPartBody>
        <w:p xmlns:wp14="http://schemas.microsoft.com/office/word/2010/wordml" w:rsidR="001B3707" w:rsidP="00E865F2" w:rsidRDefault="00E865F2" w14:paraId="7FB6EE84" wp14:textId="77777777">
          <w:pPr>
            <w:pStyle w:val="E8E2E159990C4ED396EDE739581BBC91"/>
          </w:pPr>
          <w:r w:rsidRPr="004A6684">
            <w:rPr>
              <w:rStyle w:val="PlaceholderText"/>
            </w:rPr>
            <w:t>Click here to enter text.</w:t>
          </w:r>
        </w:p>
      </w:docPartBody>
    </w:docPart>
    <w:docPart>
      <w:docPartPr>
        <w:name w:val="838C7A4B822F4378B54F36386774B321"/>
        <w:category>
          <w:name w:val="General"/>
          <w:gallery w:val="placeholder"/>
        </w:category>
        <w:types>
          <w:type w:val="bbPlcHdr"/>
        </w:types>
        <w:behaviors>
          <w:behavior w:val="content"/>
        </w:behaviors>
        <w:guid w:val="{6024EF08-FF57-4088-BADD-07F581BAC1DB}"/>
      </w:docPartPr>
      <w:docPartBody>
        <w:p xmlns:wp14="http://schemas.microsoft.com/office/word/2010/wordml" w:rsidR="001B3707" w:rsidP="00E865F2" w:rsidRDefault="00E865F2" w14:paraId="16B75C4A" wp14:textId="77777777">
          <w:pPr>
            <w:pStyle w:val="838C7A4B822F4378B54F36386774B321"/>
          </w:pPr>
          <w:r w:rsidRPr="004A6684">
            <w:rPr>
              <w:rStyle w:val="PlaceholderText"/>
            </w:rPr>
            <w:t>Click here to enter text.</w:t>
          </w:r>
        </w:p>
      </w:docPartBody>
    </w:docPart>
    <w:docPart>
      <w:docPartPr>
        <w:name w:val="CC1D564B2951427CA19D61FC1BD4D7CF"/>
        <w:category>
          <w:name w:val="General"/>
          <w:gallery w:val="placeholder"/>
        </w:category>
        <w:types>
          <w:type w:val="bbPlcHdr"/>
        </w:types>
        <w:behaviors>
          <w:behavior w:val="content"/>
        </w:behaviors>
        <w:guid w:val="{18986964-8C24-49EC-9E77-AC9EA5D7C85C}"/>
      </w:docPartPr>
      <w:docPartBody>
        <w:p xmlns:wp14="http://schemas.microsoft.com/office/word/2010/wordml" w:rsidR="001B3707" w:rsidP="00E865F2" w:rsidRDefault="00E865F2" w14:paraId="56BAC4B7" wp14:textId="77777777">
          <w:pPr>
            <w:pStyle w:val="CC1D564B2951427CA19D61FC1BD4D7CF"/>
          </w:pPr>
          <w:r w:rsidRPr="004A6684">
            <w:rPr>
              <w:rStyle w:val="PlaceholderText"/>
            </w:rPr>
            <w:t>Click here to enter text.</w:t>
          </w:r>
        </w:p>
      </w:docPartBody>
    </w:docPart>
    <w:docPart>
      <w:docPartPr>
        <w:name w:val="91ACCAE0354A43BB9C1573D58FDC9676"/>
        <w:category>
          <w:name w:val="General"/>
          <w:gallery w:val="placeholder"/>
        </w:category>
        <w:types>
          <w:type w:val="bbPlcHdr"/>
        </w:types>
        <w:behaviors>
          <w:behavior w:val="content"/>
        </w:behaviors>
        <w:guid w:val="{B3C6B474-8A35-4519-8D32-16031ECCEDF3}"/>
      </w:docPartPr>
      <w:docPartBody>
        <w:p xmlns:wp14="http://schemas.microsoft.com/office/word/2010/wordml" w:rsidR="001B3707" w:rsidP="00E865F2" w:rsidRDefault="00E865F2" w14:paraId="1B1B3A48" wp14:textId="77777777">
          <w:pPr>
            <w:pStyle w:val="91ACCAE0354A43BB9C1573D58FDC9676"/>
          </w:pPr>
          <w:r w:rsidRPr="004A6684">
            <w:rPr>
              <w:rStyle w:val="PlaceholderText"/>
            </w:rPr>
            <w:t>Click here to enter text.</w:t>
          </w:r>
        </w:p>
      </w:docPartBody>
    </w:docPart>
    <w:docPart>
      <w:docPartPr>
        <w:name w:val="19CA2E9AAA3C4B93A6D174BDE2335BE7"/>
        <w:category>
          <w:name w:val="General"/>
          <w:gallery w:val="placeholder"/>
        </w:category>
        <w:types>
          <w:type w:val="bbPlcHdr"/>
        </w:types>
        <w:behaviors>
          <w:behavior w:val="content"/>
        </w:behaviors>
        <w:guid w:val="{9C0299F0-7D97-4A6D-BE69-B92FC0430435}"/>
      </w:docPartPr>
      <w:docPartBody>
        <w:p xmlns:wp14="http://schemas.microsoft.com/office/word/2010/wordml" w:rsidR="001B3707" w:rsidP="00E865F2" w:rsidRDefault="00E865F2" w14:paraId="0950BFCF" wp14:textId="77777777">
          <w:pPr>
            <w:pStyle w:val="19CA2E9AAA3C4B93A6D174BDE2335BE7"/>
          </w:pPr>
          <w:r w:rsidRPr="004A6684">
            <w:rPr>
              <w:rStyle w:val="PlaceholderText"/>
            </w:rPr>
            <w:t>Click here to enter text.</w:t>
          </w:r>
        </w:p>
      </w:docPartBody>
    </w:docPart>
    <w:docPart>
      <w:docPartPr>
        <w:name w:val="D1BB6377B5D3473E87D0DE3C735EBA52"/>
        <w:category>
          <w:name w:val="General"/>
          <w:gallery w:val="placeholder"/>
        </w:category>
        <w:types>
          <w:type w:val="bbPlcHdr"/>
        </w:types>
        <w:behaviors>
          <w:behavior w:val="content"/>
        </w:behaviors>
        <w:guid w:val="{78DF1278-9750-4139-ACF1-A4777C391305}"/>
      </w:docPartPr>
      <w:docPartBody>
        <w:p xmlns:wp14="http://schemas.microsoft.com/office/word/2010/wordml" w:rsidR="001B3707" w:rsidP="00E865F2" w:rsidRDefault="00E865F2" w14:paraId="5795B559" wp14:textId="77777777">
          <w:pPr>
            <w:pStyle w:val="D1BB6377B5D3473E87D0DE3C735EBA52"/>
          </w:pPr>
          <w:r w:rsidRPr="004A6684">
            <w:rPr>
              <w:rStyle w:val="PlaceholderText"/>
            </w:rPr>
            <w:t>Click here to enter text.</w:t>
          </w:r>
        </w:p>
      </w:docPartBody>
    </w:docPart>
    <w:docPart>
      <w:docPartPr>
        <w:name w:val="9B8DDB91223641239A5F309D8933E7F9"/>
        <w:category>
          <w:name w:val="General"/>
          <w:gallery w:val="placeholder"/>
        </w:category>
        <w:types>
          <w:type w:val="bbPlcHdr"/>
        </w:types>
        <w:behaviors>
          <w:behavior w:val="content"/>
        </w:behaviors>
        <w:guid w:val="{CDCC4529-8876-47E1-9498-BFB3AC0EC14A}"/>
      </w:docPartPr>
      <w:docPartBody>
        <w:p xmlns:wp14="http://schemas.microsoft.com/office/word/2010/wordml" w:rsidR="001B3707" w:rsidP="00E865F2" w:rsidRDefault="00E865F2" w14:paraId="3B28BED3" wp14:textId="77777777">
          <w:pPr>
            <w:pStyle w:val="9B8DDB91223641239A5F309D8933E7F9"/>
          </w:pPr>
          <w:r w:rsidRPr="004A6684">
            <w:rPr>
              <w:rStyle w:val="PlaceholderText"/>
            </w:rPr>
            <w:t>Click here to enter text.</w:t>
          </w:r>
        </w:p>
      </w:docPartBody>
    </w:docPart>
    <w:docPart>
      <w:docPartPr>
        <w:name w:val="9D3ACDDB80624D42A381F6344A59B332"/>
        <w:category>
          <w:name w:val="General"/>
          <w:gallery w:val="placeholder"/>
        </w:category>
        <w:types>
          <w:type w:val="bbPlcHdr"/>
        </w:types>
        <w:behaviors>
          <w:behavior w:val="content"/>
        </w:behaviors>
        <w:guid w:val="{3C8C89BE-85D6-4CC8-86F9-023E2EAFBF10}"/>
      </w:docPartPr>
      <w:docPartBody>
        <w:p xmlns:wp14="http://schemas.microsoft.com/office/word/2010/wordml" w:rsidR="001B3707" w:rsidP="00E865F2" w:rsidRDefault="00E865F2" w14:paraId="0AF8E482" wp14:textId="77777777">
          <w:pPr>
            <w:pStyle w:val="9D3ACDDB80624D42A381F6344A59B332"/>
          </w:pPr>
          <w:r w:rsidRPr="002504ED">
            <w:rPr>
              <w:rStyle w:val="PlaceholderText"/>
            </w:rPr>
            <w:t>Click here to enter text.</w:t>
          </w:r>
        </w:p>
      </w:docPartBody>
    </w:docPart>
    <w:docPart>
      <w:docPartPr>
        <w:name w:val="6C87D18C92044CB18D86C0F4FC317048"/>
        <w:category>
          <w:name w:val="General"/>
          <w:gallery w:val="placeholder"/>
        </w:category>
        <w:types>
          <w:type w:val="bbPlcHdr"/>
        </w:types>
        <w:behaviors>
          <w:behavior w:val="content"/>
        </w:behaviors>
        <w:guid w:val="{9B5464B8-9FDB-407C-9CAB-6C36B9C05984}"/>
      </w:docPartPr>
      <w:docPartBody>
        <w:p xmlns:wp14="http://schemas.microsoft.com/office/word/2010/wordml" w:rsidR="001B3707" w:rsidP="00E865F2" w:rsidRDefault="00E865F2" w14:paraId="38844C04" wp14:textId="77777777">
          <w:pPr>
            <w:pStyle w:val="6C87D18C92044CB18D86C0F4FC317048"/>
          </w:pPr>
          <w:r w:rsidRPr="004A6684">
            <w:rPr>
              <w:rStyle w:val="PlaceholderText"/>
            </w:rPr>
            <w:t>Click here to enter text.</w:t>
          </w:r>
        </w:p>
      </w:docPartBody>
    </w:docPart>
    <w:docPart>
      <w:docPartPr>
        <w:name w:val="6BCAD29994F84DB6A6868BCCB67F0328"/>
        <w:category>
          <w:name w:val="General"/>
          <w:gallery w:val="placeholder"/>
        </w:category>
        <w:types>
          <w:type w:val="bbPlcHdr"/>
        </w:types>
        <w:behaviors>
          <w:behavior w:val="content"/>
        </w:behaviors>
        <w:guid w:val="{EC37AF11-AC92-4E8A-8257-6C20D7E5991D}"/>
      </w:docPartPr>
      <w:docPartBody>
        <w:p xmlns:wp14="http://schemas.microsoft.com/office/word/2010/wordml" w:rsidR="001B3707" w:rsidP="00E865F2" w:rsidRDefault="00E865F2" w14:paraId="6F80E00A" wp14:textId="77777777">
          <w:pPr>
            <w:pStyle w:val="6BCAD29994F84DB6A6868BCCB67F0328"/>
          </w:pPr>
          <w:r w:rsidRPr="004A6684">
            <w:rPr>
              <w:rStyle w:val="PlaceholderText"/>
            </w:rPr>
            <w:t>Click here to enter text.</w:t>
          </w:r>
        </w:p>
      </w:docPartBody>
    </w:docPart>
    <w:docPart>
      <w:docPartPr>
        <w:name w:val="2964775108FB4757B53B2C692BF02E66"/>
        <w:category>
          <w:name w:val="General"/>
          <w:gallery w:val="placeholder"/>
        </w:category>
        <w:types>
          <w:type w:val="bbPlcHdr"/>
        </w:types>
        <w:behaviors>
          <w:behavior w:val="content"/>
        </w:behaviors>
        <w:guid w:val="{E8911B03-A290-460B-AA20-A78923E51E21}"/>
      </w:docPartPr>
      <w:docPartBody>
        <w:p xmlns:wp14="http://schemas.microsoft.com/office/word/2010/wordml" w:rsidR="001B3707" w:rsidP="00E865F2" w:rsidRDefault="00E865F2" w14:paraId="5D1305E3" wp14:textId="77777777">
          <w:pPr>
            <w:pStyle w:val="2964775108FB4757B53B2C692BF02E66"/>
          </w:pPr>
          <w:r w:rsidRPr="004A6684">
            <w:rPr>
              <w:rStyle w:val="PlaceholderText"/>
            </w:rPr>
            <w:t>Click here to enter text.</w:t>
          </w:r>
        </w:p>
      </w:docPartBody>
    </w:docPart>
    <w:docPart>
      <w:docPartPr>
        <w:name w:val="F9EAE687631E4C05948438E70DB56D9D"/>
        <w:category>
          <w:name w:val="General"/>
          <w:gallery w:val="placeholder"/>
        </w:category>
        <w:types>
          <w:type w:val="bbPlcHdr"/>
        </w:types>
        <w:behaviors>
          <w:behavior w:val="content"/>
        </w:behaviors>
        <w:guid w:val="{9F2620BF-9D50-4EA7-BCE2-804AC141A146}"/>
      </w:docPartPr>
      <w:docPartBody>
        <w:p xmlns:wp14="http://schemas.microsoft.com/office/word/2010/wordml" w:rsidR="001B3707" w:rsidP="00E865F2" w:rsidRDefault="00E865F2" w14:paraId="4A4565E3" wp14:textId="77777777">
          <w:pPr>
            <w:pStyle w:val="F9EAE687631E4C05948438E70DB56D9D"/>
          </w:pPr>
          <w:r w:rsidRPr="004A6684">
            <w:rPr>
              <w:rStyle w:val="PlaceholderText"/>
            </w:rPr>
            <w:t>Click here to enter text.</w:t>
          </w:r>
        </w:p>
      </w:docPartBody>
    </w:docPart>
    <w:docPart>
      <w:docPartPr>
        <w:name w:val="584859E7BF024C799C39C411D81AF579"/>
        <w:category>
          <w:name w:val="General"/>
          <w:gallery w:val="placeholder"/>
        </w:category>
        <w:types>
          <w:type w:val="bbPlcHdr"/>
        </w:types>
        <w:behaviors>
          <w:behavior w:val="content"/>
        </w:behaviors>
        <w:guid w:val="{AAD2A1D8-81DD-4D87-9B94-02EA4AA18AD7}"/>
      </w:docPartPr>
      <w:docPartBody>
        <w:p xmlns:wp14="http://schemas.microsoft.com/office/word/2010/wordml" w:rsidR="001B3707" w:rsidP="00E865F2" w:rsidRDefault="00E865F2" w14:paraId="04A3875B" wp14:textId="77777777">
          <w:pPr>
            <w:pStyle w:val="584859E7BF024C799C39C411D81AF579"/>
          </w:pPr>
          <w:r w:rsidRPr="004A6684">
            <w:rPr>
              <w:rStyle w:val="PlaceholderText"/>
            </w:rPr>
            <w:t>Click here to enter text.</w:t>
          </w:r>
        </w:p>
      </w:docPartBody>
    </w:docPart>
    <w:docPart>
      <w:docPartPr>
        <w:name w:val="3FE091C49BB8429A9285DDD425D7B415"/>
        <w:category>
          <w:name w:val="General"/>
          <w:gallery w:val="placeholder"/>
        </w:category>
        <w:types>
          <w:type w:val="bbPlcHdr"/>
        </w:types>
        <w:behaviors>
          <w:behavior w:val="content"/>
        </w:behaviors>
        <w:guid w:val="{B97EAE04-E2F6-4B2B-A94E-13105BB965F0}"/>
      </w:docPartPr>
      <w:docPartBody>
        <w:p xmlns:wp14="http://schemas.microsoft.com/office/word/2010/wordml" w:rsidR="001B3707" w:rsidP="00E865F2" w:rsidRDefault="00E865F2" w14:paraId="067BE2C6" wp14:textId="77777777">
          <w:pPr>
            <w:pStyle w:val="3FE091C49BB8429A9285DDD425D7B415"/>
          </w:pPr>
          <w:r w:rsidRPr="004A6684">
            <w:rPr>
              <w:rStyle w:val="PlaceholderText"/>
            </w:rPr>
            <w:t>Click here to enter text.</w:t>
          </w:r>
        </w:p>
      </w:docPartBody>
    </w:docPart>
    <w:docPart>
      <w:docPartPr>
        <w:name w:val="C2AB1EFD828C4CFA98CB58C3A28A4791"/>
        <w:category>
          <w:name w:val="General"/>
          <w:gallery w:val="placeholder"/>
        </w:category>
        <w:types>
          <w:type w:val="bbPlcHdr"/>
        </w:types>
        <w:behaviors>
          <w:behavior w:val="content"/>
        </w:behaviors>
        <w:guid w:val="{04001388-DC57-49E7-9185-6D4E25B87C4D}"/>
      </w:docPartPr>
      <w:docPartBody>
        <w:p xmlns:wp14="http://schemas.microsoft.com/office/word/2010/wordml" w:rsidR="001B3707" w:rsidP="00E865F2" w:rsidRDefault="00E865F2" w14:paraId="4C432202" wp14:textId="77777777">
          <w:pPr>
            <w:pStyle w:val="C2AB1EFD828C4CFA98CB58C3A28A4791"/>
          </w:pPr>
          <w:r w:rsidRPr="004A6684">
            <w:rPr>
              <w:rStyle w:val="PlaceholderText"/>
            </w:rPr>
            <w:t>Click here to enter text.</w:t>
          </w:r>
        </w:p>
      </w:docPartBody>
    </w:docPart>
    <w:docPart>
      <w:docPartPr>
        <w:name w:val="46C82047F72340849E4D2F103B306C47"/>
        <w:category>
          <w:name w:val="General"/>
          <w:gallery w:val="placeholder"/>
        </w:category>
        <w:types>
          <w:type w:val="bbPlcHdr"/>
        </w:types>
        <w:behaviors>
          <w:behavior w:val="content"/>
        </w:behaviors>
        <w:guid w:val="{C0CEE2CC-7D07-47F7-A13C-F9DEC7C91AE1}"/>
      </w:docPartPr>
      <w:docPartBody>
        <w:p xmlns:wp14="http://schemas.microsoft.com/office/word/2010/wordml" w:rsidR="001B3707" w:rsidP="00E865F2" w:rsidRDefault="00E865F2" w14:paraId="178EAE28" wp14:textId="77777777">
          <w:pPr>
            <w:pStyle w:val="46C82047F72340849E4D2F103B306C47"/>
          </w:pPr>
          <w:r w:rsidRPr="002504ED">
            <w:rPr>
              <w:rStyle w:val="PlaceholderText"/>
            </w:rPr>
            <w:t>Click here to enter text.</w:t>
          </w:r>
        </w:p>
      </w:docPartBody>
    </w:docPart>
    <w:docPart>
      <w:docPartPr>
        <w:name w:val="E3EBDD0A7C884D5F8CDB340493BE6F61"/>
        <w:category>
          <w:name w:val="General"/>
          <w:gallery w:val="placeholder"/>
        </w:category>
        <w:types>
          <w:type w:val="bbPlcHdr"/>
        </w:types>
        <w:behaviors>
          <w:behavior w:val="content"/>
        </w:behaviors>
        <w:guid w:val="{A1A0B181-521B-42DB-8BEA-D37A243210BA}"/>
      </w:docPartPr>
      <w:docPartBody>
        <w:p xmlns:wp14="http://schemas.microsoft.com/office/word/2010/wordml" w:rsidR="001B3707" w:rsidP="00E865F2" w:rsidRDefault="00E865F2" w14:paraId="746033D9" wp14:textId="77777777">
          <w:pPr>
            <w:pStyle w:val="E3EBDD0A7C884D5F8CDB340493BE6F61"/>
          </w:pPr>
          <w:r w:rsidRPr="004A6684">
            <w:rPr>
              <w:rStyle w:val="PlaceholderText"/>
            </w:rPr>
            <w:t>Click here to enter text.</w:t>
          </w:r>
        </w:p>
      </w:docPartBody>
    </w:docPart>
    <w:docPart>
      <w:docPartPr>
        <w:name w:val="536BD49AABC447BC987BDEDBDC59CCD7"/>
        <w:category>
          <w:name w:val="General"/>
          <w:gallery w:val="placeholder"/>
        </w:category>
        <w:types>
          <w:type w:val="bbPlcHdr"/>
        </w:types>
        <w:behaviors>
          <w:behavior w:val="content"/>
        </w:behaviors>
        <w:guid w:val="{C7D4E6B8-78CB-4838-9DEA-526EB33046D7}"/>
      </w:docPartPr>
      <w:docPartBody>
        <w:p xmlns:wp14="http://schemas.microsoft.com/office/word/2010/wordml" w:rsidR="001B3707" w:rsidP="00E865F2" w:rsidRDefault="00E865F2" w14:paraId="7A8C17F4" wp14:textId="77777777">
          <w:pPr>
            <w:pStyle w:val="536BD49AABC447BC987BDEDBDC59CCD7"/>
          </w:pPr>
          <w:r w:rsidRPr="004A6684">
            <w:rPr>
              <w:rStyle w:val="PlaceholderText"/>
            </w:rPr>
            <w:t>Click here to enter text.</w:t>
          </w:r>
        </w:p>
      </w:docPartBody>
    </w:docPart>
    <w:docPart>
      <w:docPartPr>
        <w:name w:val="0DBD1B2593CE40709A18E915ADE58B0B"/>
        <w:category>
          <w:name w:val="General"/>
          <w:gallery w:val="placeholder"/>
        </w:category>
        <w:types>
          <w:type w:val="bbPlcHdr"/>
        </w:types>
        <w:behaviors>
          <w:behavior w:val="content"/>
        </w:behaviors>
        <w:guid w:val="{4C61A262-9316-49A0-BCF2-AF91FDCA1085}"/>
      </w:docPartPr>
      <w:docPartBody>
        <w:p xmlns:wp14="http://schemas.microsoft.com/office/word/2010/wordml" w:rsidR="001B3707" w:rsidP="00E865F2" w:rsidRDefault="00E865F2" w14:paraId="1346E0F6" wp14:textId="77777777">
          <w:pPr>
            <w:pStyle w:val="0DBD1B2593CE40709A18E915ADE58B0B"/>
          </w:pPr>
          <w:r w:rsidRPr="004A6684">
            <w:rPr>
              <w:rStyle w:val="PlaceholderText"/>
            </w:rPr>
            <w:t>Click here to enter text.</w:t>
          </w:r>
        </w:p>
      </w:docPartBody>
    </w:docPart>
    <w:docPart>
      <w:docPartPr>
        <w:name w:val="FE584DA964D244F98ED339CF4B2E7B04"/>
        <w:category>
          <w:name w:val="General"/>
          <w:gallery w:val="placeholder"/>
        </w:category>
        <w:types>
          <w:type w:val="bbPlcHdr"/>
        </w:types>
        <w:behaviors>
          <w:behavior w:val="content"/>
        </w:behaviors>
        <w:guid w:val="{6E11EC5F-4D74-44B3-A0F2-FBC42D15B434}"/>
      </w:docPartPr>
      <w:docPartBody>
        <w:p xmlns:wp14="http://schemas.microsoft.com/office/word/2010/wordml" w:rsidR="001B3707" w:rsidP="00E865F2" w:rsidRDefault="00E865F2" w14:paraId="06163512" wp14:textId="77777777">
          <w:pPr>
            <w:pStyle w:val="FE584DA964D244F98ED339CF4B2E7B04"/>
          </w:pPr>
          <w:r w:rsidRPr="004A6684">
            <w:rPr>
              <w:rStyle w:val="PlaceholderText"/>
            </w:rPr>
            <w:t>Click here to enter text.</w:t>
          </w:r>
        </w:p>
      </w:docPartBody>
    </w:docPart>
    <w:docPart>
      <w:docPartPr>
        <w:name w:val="EBDB14A746374AE6A2B6F2D3BB060656"/>
        <w:category>
          <w:name w:val="General"/>
          <w:gallery w:val="placeholder"/>
        </w:category>
        <w:types>
          <w:type w:val="bbPlcHdr"/>
        </w:types>
        <w:behaviors>
          <w:behavior w:val="content"/>
        </w:behaviors>
        <w:guid w:val="{D27926B4-33F9-4F97-BB27-D4CAF60327CA}"/>
      </w:docPartPr>
      <w:docPartBody>
        <w:p xmlns:wp14="http://schemas.microsoft.com/office/word/2010/wordml" w:rsidR="001B3707" w:rsidP="00E865F2" w:rsidRDefault="00E865F2" w14:paraId="42AC6A66" wp14:textId="77777777">
          <w:pPr>
            <w:pStyle w:val="EBDB14A746374AE6A2B6F2D3BB060656"/>
          </w:pPr>
          <w:r w:rsidRPr="004A6684">
            <w:rPr>
              <w:rStyle w:val="PlaceholderText"/>
            </w:rPr>
            <w:t>Click here to enter text.</w:t>
          </w:r>
        </w:p>
      </w:docPartBody>
    </w:docPart>
    <w:docPart>
      <w:docPartPr>
        <w:name w:val="9E4E6EB64C1B4A26BD1F54494672A093"/>
        <w:category>
          <w:name w:val="General"/>
          <w:gallery w:val="placeholder"/>
        </w:category>
        <w:types>
          <w:type w:val="bbPlcHdr"/>
        </w:types>
        <w:behaviors>
          <w:behavior w:val="content"/>
        </w:behaviors>
        <w:guid w:val="{F4818A95-9898-4A5F-B926-AAE8C01C7104}"/>
      </w:docPartPr>
      <w:docPartBody>
        <w:p xmlns:wp14="http://schemas.microsoft.com/office/word/2010/wordml" w:rsidR="001B3707" w:rsidP="00E865F2" w:rsidRDefault="00E865F2" w14:paraId="4D401579" wp14:textId="77777777">
          <w:pPr>
            <w:pStyle w:val="9E4E6EB64C1B4A26BD1F54494672A093"/>
          </w:pPr>
          <w:r w:rsidRPr="004A6684">
            <w:rPr>
              <w:rStyle w:val="PlaceholderText"/>
            </w:rPr>
            <w:t>Click here to enter text.</w:t>
          </w:r>
        </w:p>
      </w:docPartBody>
    </w:docPart>
    <w:docPart>
      <w:docPartPr>
        <w:name w:val="E1D2E6FAF6F5469A92C8B4EA9DA6A1BC"/>
        <w:category>
          <w:name w:val="General"/>
          <w:gallery w:val="placeholder"/>
        </w:category>
        <w:types>
          <w:type w:val="bbPlcHdr"/>
        </w:types>
        <w:behaviors>
          <w:behavior w:val="content"/>
        </w:behaviors>
        <w:guid w:val="{04DC8F2B-6DDE-4F8E-982D-578ECE6B5C6F}"/>
      </w:docPartPr>
      <w:docPartBody>
        <w:p xmlns:wp14="http://schemas.microsoft.com/office/word/2010/wordml" w:rsidR="001B3707" w:rsidP="00E865F2" w:rsidRDefault="00E865F2" w14:paraId="60021A60" wp14:textId="77777777">
          <w:pPr>
            <w:pStyle w:val="E1D2E6FAF6F5469A92C8B4EA9DA6A1BC"/>
          </w:pPr>
          <w:r w:rsidRPr="004A6684">
            <w:rPr>
              <w:rStyle w:val="PlaceholderText"/>
            </w:rPr>
            <w:t>Click here to enter text.</w:t>
          </w:r>
        </w:p>
      </w:docPartBody>
    </w:docPart>
    <w:docPart>
      <w:docPartPr>
        <w:name w:val="FE55BDDBCF704F58A476112C0B52FFDD"/>
        <w:category>
          <w:name w:val="General"/>
          <w:gallery w:val="placeholder"/>
        </w:category>
        <w:types>
          <w:type w:val="bbPlcHdr"/>
        </w:types>
        <w:behaviors>
          <w:behavior w:val="content"/>
        </w:behaviors>
        <w:guid w:val="{51355EC0-6E3D-4588-A849-4BF7702B93EB}"/>
      </w:docPartPr>
      <w:docPartBody>
        <w:p xmlns:wp14="http://schemas.microsoft.com/office/word/2010/wordml" w:rsidR="001B3707" w:rsidP="00E865F2" w:rsidRDefault="00E865F2" w14:paraId="64A856CF" wp14:textId="77777777">
          <w:pPr>
            <w:pStyle w:val="FE55BDDBCF704F58A476112C0B52FFDD"/>
          </w:pPr>
          <w:r w:rsidRPr="002504ED">
            <w:rPr>
              <w:rStyle w:val="PlaceholderText"/>
            </w:rPr>
            <w:t>Click here to enter text.</w:t>
          </w:r>
        </w:p>
      </w:docPartBody>
    </w:docPart>
    <w:docPart>
      <w:docPartPr>
        <w:name w:val="0544CB8B48A647299EA20B1574E25A01"/>
        <w:category>
          <w:name w:val="General"/>
          <w:gallery w:val="placeholder"/>
        </w:category>
        <w:types>
          <w:type w:val="bbPlcHdr"/>
        </w:types>
        <w:behaviors>
          <w:behavior w:val="content"/>
        </w:behaviors>
        <w:guid w:val="{EBA06580-92C4-4497-9FCB-EB0A06B684A8}"/>
      </w:docPartPr>
      <w:docPartBody>
        <w:p xmlns:wp14="http://schemas.microsoft.com/office/word/2010/wordml" w:rsidR="001B3707" w:rsidP="00E865F2" w:rsidRDefault="00E865F2" w14:paraId="51E44A3D" wp14:textId="77777777">
          <w:pPr>
            <w:pStyle w:val="0544CB8B48A647299EA20B1574E25A01"/>
          </w:pPr>
          <w:r w:rsidRPr="004A6684">
            <w:rPr>
              <w:rStyle w:val="PlaceholderText"/>
            </w:rPr>
            <w:t>Click here to enter text.</w:t>
          </w:r>
        </w:p>
      </w:docPartBody>
    </w:docPart>
    <w:docPart>
      <w:docPartPr>
        <w:name w:val="1B5FA2D1939F486E9C987C4F12047028"/>
        <w:category>
          <w:name w:val="General"/>
          <w:gallery w:val="placeholder"/>
        </w:category>
        <w:types>
          <w:type w:val="bbPlcHdr"/>
        </w:types>
        <w:behaviors>
          <w:behavior w:val="content"/>
        </w:behaviors>
        <w:guid w:val="{3C93B18A-CD48-446F-8776-6F0339AA8F29}"/>
      </w:docPartPr>
      <w:docPartBody>
        <w:p xmlns:wp14="http://schemas.microsoft.com/office/word/2010/wordml" w:rsidR="001B3707" w:rsidP="00E865F2" w:rsidRDefault="00E865F2" w14:paraId="62015931" wp14:textId="77777777">
          <w:pPr>
            <w:pStyle w:val="1B5FA2D1939F486E9C987C4F12047028"/>
          </w:pPr>
          <w:r w:rsidRPr="004A6684">
            <w:rPr>
              <w:rStyle w:val="PlaceholderText"/>
            </w:rPr>
            <w:t>Click here to enter text.</w:t>
          </w:r>
        </w:p>
      </w:docPartBody>
    </w:docPart>
    <w:docPart>
      <w:docPartPr>
        <w:name w:val="1DF2569826D14382865550822583F22A"/>
        <w:category>
          <w:name w:val="General"/>
          <w:gallery w:val="placeholder"/>
        </w:category>
        <w:types>
          <w:type w:val="bbPlcHdr"/>
        </w:types>
        <w:behaviors>
          <w:behavior w:val="content"/>
        </w:behaviors>
        <w:guid w:val="{C13A2940-C7EB-4B2F-8CCB-2221EBADB516}"/>
      </w:docPartPr>
      <w:docPartBody>
        <w:p xmlns:wp14="http://schemas.microsoft.com/office/word/2010/wordml" w:rsidR="001B3707" w:rsidP="00E865F2" w:rsidRDefault="00E865F2" w14:paraId="09A34956" wp14:textId="77777777">
          <w:pPr>
            <w:pStyle w:val="1DF2569826D14382865550822583F22A"/>
          </w:pPr>
          <w:r w:rsidRPr="004A6684">
            <w:rPr>
              <w:rStyle w:val="PlaceholderText"/>
            </w:rPr>
            <w:t>Click here to enter text.</w:t>
          </w:r>
        </w:p>
      </w:docPartBody>
    </w:docPart>
    <w:docPart>
      <w:docPartPr>
        <w:name w:val="2E77F2211F0246178FA1D2494B60A3AD"/>
        <w:category>
          <w:name w:val="General"/>
          <w:gallery w:val="placeholder"/>
        </w:category>
        <w:types>
          <w:type w:val="bbPlcHdr"/>
        </w:types>
        <w:behaviors>
          <w:behavior w:val="content"/>
        </w:behaviors>
        <w:guid w:val="{CFE0999F-04A0-4604-8463-EF1E83F93837}"/>
      </w:docPartPr>
      <w:docPartBody>
        <w:p xmlns:wp14="http://schemas.microsoft.com/office/word/2010/wordml" w:rsidR="001B3707" w:rsidP="00E865F2" w:rsidRDefault="00E865F2" w14:paraId="177303E9" wp14:textId="77777777">
          <w:pPr>
            <w:pStyle w:val="2E77F2211F0246178FA1D2494B60A3AD"/>
          </w:pPr>
          <w:r w:rsidRPr="004A6684">
            <w:rPr>
              <w:rStyle w:val="PlaceholderText"/>
            </w:rPr>
            <w:t>Click here to enter text.</w:t>
          </w:r>
        </w:p>
      </w:docPartBody>
    </w:docPart>
    <w:docPart>
      <w:docPartPr>
        <w:name w:val="295F4CD1009A4534A527CB39CAD50B6E"/>
        <w:category>
          <w:name w:val="General"/>
          <w:gallery w:val="placeholder"/>
        </w:category>
        <w:types>
          <w:type w:val="bbPlcHdr"/>
        </w:types>
        <w:behaviors>
          <w:behavior w:val="content"/>
        </w:behaviors>
        <w:guid w:val="{6B80D556-60E6-437D-9408-A6D677B442BA}"/>
      </w:docPartPr>
      <w:docPartBody>
        <w:p xmlns:wp14="http://schemas.microsoft.com/office/word/2010/wordml" w:rsidR="001B3707" w:rsidP="00E865F2" w:rsidRDefault="00E865F2" w14:paraId="616C792C" wp14:textId="77777777">
          <w:pPr>
            <w:pStyle w:val="295F4CD1009A4534A527CB39CAD50B6E"/>
          </w:pPr>
          <w:r w:rsidRPr="004A6684">
            <w:rPr>
              <w:rStyle w:val="PlaceholderText"/>
            </w:rPr>
            <w:t>Click here to enter text.</w:t>
          </w:r>
        </w:p>
      </w:docPartBody>
    </w:docPart>
    <w:docPart>
      <w:docPartPr>
        <w:name w:val="2CBC03899ED54DC69100DFB63114DCD1"/>
        <w:category>
          <w:name w:val="General"/>
          <w:gallery w:val="placeholder"/>
        </w:category>
        <w:types>
          <w:type w:val="bbPlcHdr"/>
        </w:types>
        <w:behaviors>
          <w:behavior w:val="content"/>
        </w:behaviors>
        <w:guid w:val="{D04B74FA-DF56-4763-BBC5-ED6D4544A7E5}"/>
      </w:docPartPr>
      <w:docPartBody>
        <w:p xmlns:wp14="http://schemas.microsoft.com/office/word/2010/wordml" w:rsidR="001B3707" w:rsidP="00E865F2" w:rsidRDefault="00E865F2" w14:paraId="5C0B543C" wp14:textId="77777777">
          <w:pPr>
            <w:pStyle w:val="2CBC03899ED54DC69100DFB63114DCD1"/>
          </w:pPr>
          <w:r w:rsidRPr="004A6684">
            <w:rPr>
              <w:rStyle w:val="PlaceholderText"/>
            </w:rPr>
            <w:t>Click here to enter text.</w:t>
          </w:r>
        </w:p>
      </w:docPartBody>
    </w:docPart>
    <w:docPart>
      <w:docPartPr>
        <w:name w:val="A4704BEF200C4C53812264862557094B"/>
        <w:category>
          <w:name w:val="General"/>
          <w:gallery w:val="placeholder"/>
        </w:category>
        <w:types>
          <w:type w:val="bbPlcHdr"/>
        </w:types>
        <w:behaviors>
          <w:behavior w:val="content"/>
        </w:behaviors>
        <w:guid w:val="{B24591F9-7F42-4126-A965-00564667FAB2}"/>
      </w:docPartPr>
      <w:docPartBody>
        <w:p xmlns:wp14="http://schemas.microsoft.com/office/word/2010/wordml" w:rsidR="001B3707" w:rsidP="00E865F2" w:rsidRDefault="00E865F2" w14:paraId="559B962D" wp14:textId="77777777">
          <w:pPr>
            <w:pStyle w:val="A4704BEF200C4C53812264862557094B"/>
          </w:pPr>
          <w:r w:rsidRPr="004A6684">
            <w:rPr>
              <w:rStyle w:val="PlaceholderText"/>
            </w:rPr>
            <w:t>Click here to enter text.</w:t>
          </w:r>
        </w:p>
      </w:docPartBody>
    </w:docPart>
    <w:docPart>
      <w:docPartPr>
        <w:name w:val="A32CF45C765142BF82C1824741AE5DED"/>
        <w:category>
          <w:name w:val="General"/>
          <w:gallery w:val="placeholder"/>
        </w:category>
        <w:types>
          <w:type w:val="bbPlcHdr"/>
        </w:types>
        <w:behaviors>
          <w:behavior w:val="content"/>
        </w:behaviors>
        <w:guid w:val="{44E7F408-416E-4497-987A-2E3BFB6F39FD}"/>
      </w:docPartPr>
      <w:docPartBody>
        <w:p xmlns:wp14="http://schemas.microsoft.com/office/word/2010/wordml" w:rsidR="001B3707" w:rsidP="00E865F2" w:rsidRDefault="00E865F2" w14:paraId="456D7367" wp14:textId="77777777">
          <w:pPr>
            <w:pStyle w:val="A32CF45C765142BF82C1824741AE5DED"/>
          </w:pPr>
          <w:r w:rsidRPr="002504ED">
            <w:rPr>
              <w:rStyle w:val="PlaceholderText"/>
            </w:rPr>
            <w:t>Click here to enter text.</w:t>
          </w:r>
        </w:p>
      </w:docPartBody>
    </w:docPart>
    <w:docPart>
      <w:docPartPr>
        <w:name w:val="D1B22C1EA40248A59D59A8DC3D0B7860"/>
        <w:category>
          <w:name w:val="General"/>
          <w:gallery w:val="placeholder"/>
        </w:category>
        <w:types>
          <w:type w:val="bbPlcHdr"/>
        </w:types>
        <w:behaviors>
          <w:behavior w:val="content"/>
        </w:behaviors>
        <w:guid w:val="{3744D4A6-E517-42DB-AEC5-6F78550A0C63}"/>
      </w:docPartPr>
      <w:docPartBody>
        <w:p xmlns:wp14="http://schemas.microsoft.com/office/word/2010/wordml" w:rsidR="001B3707" w:rsidP="00E865F2" w:rsidRDefault="00E865F2" w14:paraId="1781E2B2" wp14:textId="77777777">
          <w:pPr>
            <w:pStyle w:val="D1B22C1EA40248A59D59A8DC3D0B7860"/>
          </w:pPr>
          <w:r w:rsidRPr="004A6684">
            <w:rPr>
              <w:rStyle w:val="PlaceholderText"/>
            </w:rPr>
            <w:t>Click here to enter text.</w:t>
          </w:r>
        </w:p>
      </w:docPartBody>
    </w:docPart>
    <w:docPart>
      <w:docPartPr>
        <w:name w:val="C25B34B5360C4276A30883A850F330B9"/>
        <w:category>
          <w:name w:val="General"/>
          <w:gallery w:val="placeholder"/>
        </w:category>
        <w:types>
          <w:type w:val="bbPlcHdr"/>
        </w:types>
        <w:behaviors>
          <w:behavior w:val="content"/>
        </w:behaviors>
        <w:guid w:val="{E1575A36-E78D-4980-80D9-570E630E192B}"/>
      </w:docPartPr>
      <w:docPartBody>
        <w:p xmlns:wp14="http://schemas.microsoft.com/office/word/2010/wordml" w:rsidR="001B3707" w:rsidP="00E865F2" w:rsidRDefault="00E865F2" w14:paraId="6C637E01" wp14:textId="77777777">
          <w:pPr>
            <w:pStyle w:val="C25B34B5360C4276A30883A850F330B9"/>
          </w:pPr>
          <w:r w:rsidRPr="004A6684">
            <w:rPr>
              <w:rStyle w:val="PlaceholderText"/>
            </w:rPr>
            <w:t>Click here to enter text.</w:t>
          </w:r>
        </w:p>
      </w:docPartBody>
    </w:docPart>
    <w:docPart>
      <w:docPartPr>
        <w:name w:val="040565BD75B74ED699AB3BE8C762D252"/>
        <w:category>
          <w:name w:val="General"/>
          <w:gallery w:val="placeholder"/>
        </w:category>
        <w:types>
          <w:type w:val="bbPlcHdr"/>
        </w:types>
        <w:behaviors>
          <w:behavior w:val="content"/>
        </w:behaviors>
        <w:guid w:val="{D4679435-026F-4985-B6BC-848557FD9426}"/>
      </w:docPartPr>
      <w:docPartBody>
        <w:p xmlns:wp14="http://schemas.microsoft.com/office/word/2010/wordml" w:rsidR="001B3707" w:rsidP="00E865F2" w:rsidRDefault="00E865F2" w14:paraId="068CD412" wp14:textId="77777777">
          <w:pPr>
            <w:pStyle w:val="040565BD75B74ED699AB3BE8C762D252"/>
          </w:pPr>
          <w:r w:rsidRPr="004A6684">
            <w:rPr>
              <w:rStyle w:val="PlaceholderText"/>
            </w:rPr>
            <w:t>Click here to enter text.</w:t>
          </w:r>
        </w:p>
      </w:docPartBody>
    </w:docPart>
    <w:docPart>
      <w:docPartPr>
        <w:name w:val="DDCCAC2111484B369D9D9DABB173BAE7"/>
        <w:category>
          <w:name w:val="General"/>
          <w:gallery w:val="placeholder"/>
        </w:category>
        <w:types>
          <w:type w:val="bbPlcHdr"/>
        </w:types>
        <w:behaviors>
          <w:behavior w:val="content"/>
        </w:behaviors>
        <w:guid w:val="{83857B56-2EEC-4F57-AA14-59502DB2D12D}"/>
      </w:docPartPr>
      <w:docPartBody>
        <w:p xmlns:wp14="http://schemas.microsoft.com/office/word/2010/wordml" w:rsidR="001B3707" w:rsidP="00E865F2" w:rsidRDefault="00E865F2" w14:paraId="4A6D6911" wp14:textId="77777777">
          <w:pPr>
            <w:pStyle w:val="DDCCAC2111484B369D9D9DABB173BAE7"/>
          </w:pPr>
          <w:r w:rsidRPr="004A6684">
            <w:rPr>
              <w:rStyle w:val="PlaceholderText"/>
            </w:rPr>
            <w:t>Click here to enter text.</w:t>
          </w:r>
        </w:p>
      </w:docPartBody>
    </w:docPart>
    <w:docPart>
      <w:docPartPr>
        <w:name w:val="0A9C14B717E04153BDFA7675A79A8D13"/>
        <w:category>
          <w:name w:val="General"/>
          <w:gallery w:val="placeholder"/>
        </w:category>
        <w:types>
          <w:type w:val="bbPlcHdr"/>
        </w:types>
        <w:behaviors>
          <w:behavior w:val="content"/>
        </w:behaviors>
        <w:guid w:val="{59C89383-C729-455F-99B9-7AACB8BF0956}"/>
      </w:docPartPr>
      <w:docPartBody>
        <w:p xmlns:wp14="http://schemas.microsoft.com/office/word/2010/wordml" w:rsidR="001B3707" w:rsidP="00E865F2" w:rsidRDefault="00E865F2" w14:paraId="48D4A25C" wp14:textId="77777777">
          <w:pPr>
            <w:pStyle w:val="0A9C14B717E04153BDFA7675A79A8D13"/>
          </w:pPr>
          <w:r w:rsidRPr="004A6684">
            <w:rPr>
              <w:rStyle w:val="PlaceholderText"/>
            </w:rPr>
            <w:t>Click here to enter text.</w:t>
          </w:r>
        </w:p>
      </w:docPartBody>
    </w:docPart>
    <w:docPart>
      <w:docPartPr>
        <w:name w:val="DED7AC3E8B184B0EBFBC8564837192ED"/>
        <w:category>
          <w:name w:val="General"/>
          <w:gallery w:val="placeholder"/>
        </w:category>
        <w:types>
          <w:type w:val="bbPlcHdr"/>
        </w:types>
        <w:behaviors>
          <w:behavior w:val="content"/>
        </w:behaviors>
        <w:guid w:val="{E8685B29-4613-4A7A-B978-0DAB6A8C0106}"/>
      </w:docPartPr>
      <w:docPartBody>
        <w:p xmlns:wp14="http://schemas.microsoft.com/office/word/2010/wordml" w:rsidR="001B3707" w:rsidP="00E865F2" w:rsidRDefault="00E865F2" w14:paraId="230A17AB" wp14:textId="77777777">
          <w:pPr>
            <w:pStyle w:val="DED7AC3E8B184B0EBFBC8564837192ED"/>
          </w:pPr>
          <w:r w:rsidRPr="004A6684">
            <w:rPr>
              <w:rStyle w:val="PlaceholderText"/>
            </w:rPr>
            <w:t>Click here to enter text.</w:t>
          </w:r>
        </w:p>
      </w:docPartBody>
    </w:docPart>
    <w:docPart>
      <w:docPartPr>
        <w:name w:val="629C640EA91F4CABA494F6A52F215F77"/>
        <w:category>
          <w:name w:val="General"/>
          <w:gallery w:val="placeholder"/>
        </w:category>
        <w:types>
          <w:type w:val="bbPlcHdr"/>
        </w:types>
        <w:behaviors>
          <w:behavior w:val="content"/>
        </w:behaviors>
        <w:guid w:val="{8BC3A4E1-3C21-49B5-B8D3-9093419C820B}"/>
      </w:docPartPr>
      <w:docPartBody>
        <w:p xmlns:wp14="http://schemas.microsoft.com/office/word/2010/wordml" w:rsidR="001B3707" w:rsidP="00E865F2" w:rsidRDefault="00E865F2" w14:paraId="156AA793" wp14:textId="77777777">
          <w:pPr>
            <w:pStyle w:val="629C640EA91F4CABA494F6A52F215F77"/>
          </w:pPr>
          <w:r w:rsidRPr="004A6684">
            <w:rPr>
              <w:rStyle w:val="PlaceholderText"/>
            </w:rPr>
            <w:t>Click here to enter text.</w:t>
          </w:r>
        </w:p>
      </w:docPartBody>
    </w:docPart>
    <w:docPart>
      <w:docPartPr>
        <w:name w:val="9F7B3E96A1A44E9EA49DD173BA2295CE"/>
        <w:category>
          <w:name w:val="General"/>
          <w:gallery w:val="placeholder"/>
        </w:category>
        <w:types>
          <w:type w:val="bbPlcHdr"/>
        </w:types>
        <w:behaviors>
          <w:behavior w:val="content"/>
        </w:behaviors>
        <w:guid w:val="{50A56189-710C-406E-B60A-C2D1BCFAB58D}"/>
      </w:docPartPr>
      <w:docPartBody>
        <w:p xmlns:wp14="http://schemas.microsoft.com/office/word/2010/wordml" w:rsidR="001B3707" w:rsidP="00E865F2" w:rsidRDefault="00E865F2" w14:paraId="439FC545" wp14:textId="77777777">
          <w:pPr>
            <w:pStyle w:val="9F7B3E96A1A44E9EA49DD173BA2295CE"/>
          </w:pPr>
          <w:r w:rsidRPr="004A6684">
            <w:rPr>
              <w:rStyle w:val="PlaceholderText"/>
            </w:rPr>
            <w:t>Click here to enter text.</w:t>
          </w:r>
        </w:p>
      </w:docPartBody>
    </w:docPart>
    <w:docPart>
      <w:docPartPr>
        <w:name w:val="522AC29F786A47BA8DDEA08517ED2E87"/>
        <w:category>
          <w:name w:val="General"/>
          <w:gallery w:val="placeholder"/>
        </w:category>
        <w:types>
          <w:type w:val="bbPlcHdr"/>
        </w:types>
        <w:behaviors>
          <w:behavior w:val="content"/>
        </w:behaviors>
        <w:guid w:val="{AB1B9C52-D504-41B6-9ADE-D92CB310CD93}"/>
      </w:docPartPr>
      <w:docPartBody>
        <w:p xmlns:wp14="http://schemas.microsoft.com/office/word/2010/wordml" w:rsidR="001B3707" w:rsidP="00E865F2" w:rsidRDefault="00E865F2" w14:paraId="577DEF11" wp14:textId="77777777">
          <w:pPr>
            <w:pStyle w:val="522AC29F786A47BA8DDEA08517ED2E87"/>
          </w:pPr>
          <w:r w:rsidRPr="00A86996">
            <w:rPr>
              <w:rStyle w:val="PlaceholderText"/>
            </w:rPr>
            <w:t>Click here to enter text.</w:t>
          </w:r>
        </w:p>
      </w:docPartBody>
    </w:docPart>
    <w:docPart>
      <w:docPartPr>
        <w:name w:val="B36A6F3C63BB4357A2224BA40E4E6D1B"/>
        <w:category>
          <w:name w:val="General"/>
          <w:gallery w:val="placeholder"/>
        </w:category>
        <w:types>
          <w:type w:val="bbPlcHdr"/>
        </w:types>
        <w:behaviors>
          <w:behavior w:val="content"/>
        </w:behaviors>
        <w:guid w:val="{FF3F6AE8-7B2D-4541-B60A-AD17A794715F}"/>
      </w:docPartPr>
      <w:docPartBody>
        <w:p xmlns:wp14="http://schemas.microsoft.com/office/word/2010/wordml" w:rsidR="00BE3408" w:rsidP="001B3707" w:rsidRDefault="001B3707" w14:paraId="1A6FDFBC" wp14:textId="77777777">
          <w:pPr>
            <w:pStyle w:val="B36A6F3C63BB4357A2224BA40E4E6D1B"/>
          </w:pPr>
          <w:r w:rsidRPr="004A6684">
            <w:rPr>
              <w:rStyle w:val="PlaceholderText"/>
            </w:rPr>
            <w:t>Click here to enter text.</w:t>
          </w:r>
        </w:p>
      </w:docPartBody>
    </w:docPart>
    <w:docPart>
      <w:docPartPr>
        <w:name w:val="F4AE700F057B43A5953F021AA67FCD5E"/>
        <w:category>
          <w:name w:val="General"/>
          <w:gallery w:val="placeholder"/>
        </w:category>
        <w:types>
          <w:type w:val="bbPlcHdr"/>
        </w:types>
        <w:behaviors>
          <w:behavior w:val="content"/>
        </w:behaviors>
        <w:guid w:val="{4B3972EE-49B3-4B6B-B36C-9A5F4CF9302F}"/>
      </w:docPartPr>
      <w:docPartBody>
        <w:p xmlns:wp14="http://schemas.microsoft.com/office/word/2010/wordml" w:rsidR="00BE3408" w:rsidP="001B3707" w:rsidRDefault="001B3707" w14:paraId="17381A29" wp14:textId="77777777">
          <w:pPr>
            <w:pStyle w:val="F4AE700F057B43A5953F021AA67FCD5E"/>
          </w:pPr>
          <w:r w:rsidRPr="004A6684">
            <w:rPr>
              <w:rStyle w:val="PlaceholderText"/>
            </w:rPr>
            <w:t>Click here to enter text.</w:t>
          </w:r>
        </w:p>
      </w:docPartBody>
    </w:docPart>
    <w:docPart>
      <w:docPartPr>
        <w:name w:val="828078368C9C45E6A9D02EE7336CBB76"/>
        <w:category>
          <w:name w:val="General"/>
          <w:gallery w:val="placeholder"/>
        </w:category>
        <w:types>
          <w:type w:val="bbPlcHdr"/>
        </w:types>
        <w:behaviors>
          <w:behavior w:val="content"/>
        </w:behaviors>
        <w:guid w:val="{96AFF3BD-E0F3-4509-91CC-FC838C308C90}"/>
      </w:docPartPr>
      <w:docPartBody>
        <w:p xmlns:wp14="http://schemas.microsoft.com/office/word/2010/wordml" w:rsidR="00BE3408" w:rsidP="001B3707" w:rsidRDefault="001B3707" w14:paraId="595567F3" wp14:textId="77777777">
          <w:pPr>
            <w:pStyle w:val="828078368C9C45E6A9D02EE7336CBB76"/>
          </w:pPr>
          <w:r w:rsidRPr="004A66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A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BoldItalic">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77321"/>
    <w:rsid w:val="00026EB6"/>
    <w:rsid w:val="001436AC"/>
    <w:rsid w:val="001B3707"/>
    <w:rsid w:val="00377321"/>
    <w:rsid w:val="003E0A09"/>
    <w:rsid w:val="003F29B2"/>
    <w:rsid w:val="00542721"/>
    <w:rsid w:val="00603A3C"/>
    <w:rsid w:val="00690E17"/>
    <w:rsid w:val="007701DF"/>
    <w:rsid w:val="00772A66"/>
    <w:rsid w:val="007E7F84"/>
    <w:rsid w:val="0081027B"/>
    <w:rsid w:val="008B1904"/>
    <w:rsid w:val="008B6594"/>
    <w:rsid w:val="00AC0939"/>
    <w:rsid w:val="00B24FA3"/>
    <w:rsid w:val="00BB61ED"/>
    <w:rsid w:val="00BE3408"/>
    <w:rsid w:val="00C86702"/>
    <w:rsid w:val="00D16DA3"/>
    <w:rsid w:val="00D63F65"/>
    <w:rsid w:val="00E865F2"/>
    <w:rsid w:val="00FE3A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9B2"/>
    <w:rPr>
      <w:color w:val="808080"/>
    </w:rPr>
  </w:style>
  <w:style w:type="paragraph" w:customStyle="1" w:styleId="939A8458FF3341A5AB7AADC062DE31281">
    <w:name w:val="939A8458FF3341A5AB7AADC062DE31281"/>
    <w:rsid w:val="00E865F2"/>
    <w:rPr>
      <w:rFonts w:eastAsiaTheme="minorHAnsi"/>
      <w:lang w:eastAsia="en-US"/>
    </w:rPr>
  </w:style>
  <w:style w:type="paragraph" w:customStyle="1" w:styleId="FA46DE79900B46FC83B2D2926A3E5CEF1">
    <w:name w:val="FA46DE79900B46FC83B2D2926A3E5CEF1"/>
    <w:rsid w:val="00E865F2"/>
    <w:rPr>
      <w:rFonts w:eastAsiaTheme="minorHAnsi"/>
      <w:lang w:eastAsia="en-US"/>
    </w:rPr>
  </w:style>
  <w:style w:type="paragraph" w:customStyle="1" w:styleId="6190AC1BD3824C8EA6530C23C6F205621">
    <w:name w:val="6190AC1BD3824C8EA6530C23C6F205621"/>
    <w:rsid w:val="00E865F2"/>
    <w:rPr>
      <w:rFonts w:eastAsiaTheme="minorHAnsi"/>
      <w:lang w:eastAsia="en-US"/>
    </w:rPr>
  </w:style>
  <w:style w:type="paragraph" w:customStyle="1" w:styleId="D6803830E18648B88841FFA33F64335D2">
    <w:name w:val="D6803830E18648B88841FFA33F64335D2"/>
    <w:rsid w:val="00E865F2"/>
    <w:rPr>
      <w:rFonts w:eastAsiaTheme="minorHAnsi"/>
      <w:lang w:eastAsia="en-US"/>
    </w:rPr>
  </w:style>
  <w:style w:type="paragraph" w:customStyle="1" w:styleId="26A24558FD6E4201A7EF4A0AA794DA472">
    <w:name w:val="26A24558FD6E4201A7EF4A0AA794DA472"/>
    <w:rsid w:val="00E865F2"/>
    <w:rPr>
      <w:rFonts w:eastAsiaTheme="minorHAnsi"/>
      <w:lang w:eastAsia="en-US"/>
    </w:rPr>
  </w:style>
  <w:style w:type="paragraph" w:customStyle="1" w:styleId="E7AE3FEC3F304A1496CC09DCF9575CDE2">
    <w:name w:val="E7AE3FEC3F304A1496CC09DCF9575CDE2"/>
    <w:rsid w:val="00E865F2"/>
    <w:rPr>
      <w:rFonts w:eastAsiaTheme="minorHAnsi"/>
      <w:lang w:eastAsia="en-US"/>
    </w:rPr>
  </w:style>
  <w:style w:type="paragraph" w:customStyle="1" w:styleId="2BBDC867C1FA4E9FAC50CE2571D3DAEA2">
    <w:name w:val="2BBDC867C1FA4E9FAC50CE2571D3DAEA2"/>
    <w:rsid w:val="00E865F2"/>
    <w:rPr>
      <w:rFonts w:eastAsiaTheme="minorHAnsi"/>
      <w:lang w:eastAsia="en-US"/>
    </w:rPr>
  </w:style>
  <w:style w:type="paragraph" w:customStyle="1" w:styleId="D5C307762A5646A9A97C0B131DC2D08E2">
    <w:name w:val="D5C307762A5646A9A97C0B131DC2D08E2"/>
    <w:rsid w:val="00E865F2"/>
    <w:rPr>
      <w:rFonts w:eastAsiaTheme="minorHAnsi"/>
      <w:lang w:eastAsia="en-US"/>
    </w:rPr>
  </w:style>
  <w:style w:type="paragraph" w:customStyle="1" w:styleId="23B9EAA8B75F4AAC8AE048CEAE78B4B12">
    <w:name w:val="23B9EAA8B75F4AAC8AE048CEAE78B4B12"/>
    <w:rsid w:val="00E865F2"/>
    <w:rPr>
      <w:rFonts w:eastAsiaTheme="minorHAnsi"/>
      <w:lang w:eastAsia="en-US"/>
    </w:rPr>
  </w:style>
  <w:style w:type="paragraph" w:customStyle="1" w:styleId="0738AF771E134E25BDA4E49844B8ECFB2">
    <w:name w:val="0738AF771E134E25BDA4E49844B8ECFB2"/>
    <w:rsid w:val="00E865F2"/>
    <w:rPr>
      <w:rFonts w:eastAsiaTheme="minorHAnsi"/>
      <w:lang w:eastAsia="en-US"/>
    </w:rPr>
  </w:style>
  <w:style w:type="paragraph" w:customStyle="1" w:styleId="A6650A3C54FC4778A3D99B0335BAEFFF2">
    <w:name w:val="A6650A3C54FC4778A3D99B0335BAEFFF2"/>
    <w:rsid w:val="00E865F2"/>
    <w:rPr>
      <w:rFonts w:eastAsiaTheme="minorHAnsi"/>
      <w:lang w:eastAsia="en-US"/>
    </w:rPr>
  </w:style>
  <w:style w:type="paragraph" w:customStyle="1" w:styleId="517C1BE1C6FC41BB9FA1801BBE51B67A2">
    <w:name w:val="517C1BE1C6FC41BB9FA1801BBE51B67A2"/>
    <w:rsid w:val="00E865F2"/>
    <w:rPr>
      <w:rFonts w:eastAsiaTheme="minorHAnsi"/>
      <w:lang w:eastAsia="en-US"/>
    </w:rPr>
  </w:style>
  <w:style w:type="paragraph" w:customStyle="1" w:styleId="FBF3DE051A6A49BAA41BCCD7145E01112">
    <w:name w:val="FBF3DE051A6A49BAA41BCCD7145E01112"/>
    <w:rsid w:val="00E865F2"/>
    <w:rPr>
      <w:rFonts w:eastAsiaTheme="minorHAnsi"/>
      <w:lang w:eastAsia="en-US"/>
    </w:rPr>
  </w:style>
  <w:style w:type="paragraph" w:customStyle="1" w:styleId="FBAE7CF7A0EF4BB0816902F0EC1E2DBA2">
    <w:name w:val="FBAE7CF7A0EF4BB0816902F0EC1E2DBA2"/>
    <w:rsid w:val="00E865F2"/>
    <w:rPr>
      <w:rFonts w:eastAsiaTheme="minorHAnsi"/>
      <w:lang w:eastAsia="en-US"/>
    </w:rPr>
  </w:style>
  <w:style w:type="paragraph" w:customStyle="1" w:styleId="396555F5452A4CBCA191D0954E6912202">
    <w:name w:val="396555F5452A4CBCA191D0954E6912202"/>
    <w:rsid w:val="00E865F2"/>
    <w:rPr>
      <w:rFonts w:eastAsiaTheme="minorHAnsi"/>
      <w:lang w:eastAsia="en-US"/>
    </w:rPr>
  </w:style>
  <w:style w:type="paragraph" w:customStyle="1" w:styleId="A1CFB6C2F6E841CDB805155F7C6F6A402">
    <w:name w:val="A1CFB6C2F6E841CDB805155F7C6F6A402"/>
    <w:rsid w:val="00E865F2"/>
    <w:rPr>
      <w:rFonts w:eastAsiaTheme="minorHAnsi"/>
      <w:lang w:eastAsia="en-US"/>
    </w:rPr>
  </w:style>
  <w:style w:type="paragraph" w:customStyle="1" w:styleId="7D93FB930DC8495A86EC14059832D7F02">
    <w:name w:val="7D93FB930DC8495A86EC14059832D7F02"/>
    <w:rsid w:val="00E865F2"/>
    <w:rPr>
      <w:rFonts w:eastAsiaTheme="minorHAnsi"/>
      <w:lang w:eastAsia="en-US"/>
    </w:rPr>
  </w:style>
  <w:style w:type="paragraph" w:customStyle="1" w:styleId="A9143BAFBDCF437493A19DCD2A8042D02">
    <w:name w:val="A9143BAFBDCF437493A19DCD2A8042D02"/>
    <w:rsid w:val="00E865F2"/>
    <w:rPr>
      <w:rFonts w:eastAsiaTheme="minorHAnsi"/>
      <w:lang w:eastAsia="en-US"/>
    </w:rPr>
  </w:style>
  <w:style w:type="paragraph" w:customStyle="1" w:styleId="FB18BD50DF8C4CDAB2E05ABC410B71A32">
    <w:name w:val="FB18BD50DF8C4CDAB2E05ABC410B71A32"/>
    <w:rsid w:val="00E865F2"/>
    <w:rPr>
      <w:rFonts w:eastAsiaTheme="minorHAnsi"/>
      <w:lang w:eastAsia="en-US"/>
    </w:rPr>
  </w:style>
  <w:style w:type="paragraph" w:customStyle="1" w:styleId="ABD96892D188494F9B65037AB892BEEA">
    <w:name w:val="ABD96892D188494F9B65037AB892BEEA"/>
    <w:rsid w:val="00E865F2"/>
  </w:style>
  <w:style w:type="paragraph" w:customStyle="1" w:styleId="0BD65B6E8D90475AA99336F885F8B902">
    <w:name w:val="0BD65B6E8D90475AA99336F885F8B902"/>
    <w:rsid w:val="00E865F2"/>
  </w:style>
  <w:style w:type="paragraph" w:customStyle="1" w:styleId="06980B66BE874E1189BC9916C3B5A705">
    <w:name w:val="06980B66BE874E1189BC9916C3B5A705"/>
    <w:rsid w:val="00E865F2"/>
  </w:style>
  <w:style w:type="paragraph" w:customStyle="1" w:styleId="5BCC2258FC7D43E9A5FD51E8172C3D2E">
    <w:name w:val="5BCC2258FC7D43E9A5FD51E8172C3D2E"/>
    <w:rsid w:val="00E865F2"/>
  </w:style>
  <w:style w:type="paragraph" w:customStyle="1" w:styleId="4609C20BEC8241EDA473F9E08DAC0C78">
    <w:name w:val="4609C20BEC8241EDA473F9E08DAC0C78"/>
    <w:rsid w:val="00E865F2"/>
  </w:style>
  <w:style w:type="paragraph" w:customStyle="1" w:styleId="E8E2E159990C4ED396EDE739581BBC91">
    <w:name w:val="E8E2E159990C4ED396EDE739581BBC91"/>
    <w:rsid w:val="00E865F2"/>
  </w:style>
  <w:style w:type="paragraph" w:customStyle="1" w:styleId="838C7A4B822F4378B54F36386774B321">
    <w:name w:val="838C7A4B822F4378B54F36386774B321"/>
    <w:rsid w:val="00E865F2"/>
  </w:style>
  <w:style w:type="paragraph" w:customStyle="1" w:styleId="CC1D564B2951427CA19D61FC1BD4D7CF">
    <w:name w:val="CC1D564B2951427CA19D61FC1BD4D7CF"/>
    <w:rsid w:val="00E865F2"/>
  </w:style>
  <w:style w:type="paragraph" w:customStyle="1" w:styleId="91ACCAE0354A43BB9C1573D58FDC9676">
    <w:name w:val="91ACCAE0354A43BB9C1573D58FDC9676"/>
    <w:rsid w:val="00E865F2"/>
  </w:style>
  <w:style w:type="paragraph" w:customStyle="1" w:styleId="19CA2E9AAA3C4B93A6D174BDE2335BE7">
    <w:name w:val="19CA2E9AAA3C4B93A6D174BDE2335BE7"/>
    <w:rsid w:val="00E865F2"/>
  </w:style>
  <w:style w:type="paragraph" w:customStyle="1" w:styleId="D1BB6377B5D3473E87D0DE3C735EBA52">
    <w:name w:val="D1BB6377B5D3473E87D0DE3C735EBA52"/>
    <w:rsid w:val="00E865F2"/>
  </w:style>
  <w:style w:type="paragraph" w:customStyle="1" w:styleId="9B8DDB91223641239A5F309D8933E7F9">
    <w:name w:val="9B8DDB91223641239A5F309D8933E7F9"/>
    <w:rsid w:val="00E865F2"/>
  </w:style>
  <w:style w:type="paragraph" w:customStyle="1" w:styleId="9D3ACDDB80624D42A381F6344A59B332">
    <w:name w:val="9D3ACDDB80624D42A381F6344A59B332"/>
    <w:rsid w:val="00E865F2"/>
  </w:style>
  <w:style w:type="paragraph" w:customStyle="1" w:styleId="6C87D18C92044CB18D86C0F4FC317048">
    <w:name w:val="6C87D18C92044CB18D86C0F4FC317048"/>
    <w:rsid w:val="00E865F2"/>
  </w:style>
  <w:style w:type="paragraph" w:customStyle="1" w:styleId="6BCAD29994F84DB6A6868BCCB67F0328">
    <w:name w:val="6BCAD29994F84DB6A6868BCCB67F0328"/>
    <w:rsid w:val="00E865F2"/>
  </w:style>
  <w:style w:type="paragraph" w:customStyle="1" w:styleId="2964775108FB4757B53B2C692BF02E66">
    <w:name w:val="2964775108FB4757B53B2C692BF02E66"/>
    <w:rsid w:val="00E865F2"/>
  </w:style>
  <w:style w:type="paragraph" w:customStyle="1" w:styleId="F9EAE687631E4C05948438E70DB56D9D">
    <w:name w:val="F9EAE687631E4C05948438E70DB56D9D"/>
    <w:rsid w:val="00E865F2"/>
  </w:style>
  <w:style w:type="paragraph" w:customStyle="1" w:styleId="584859E7BF024C799C39C411D81AF579">
    <w:name w:val="584859E7BF024C799C39C411D81AF579"/>
    <w:rsid w:val="00E865F2"/>
  </w:style>
  <w:style w:type="paragraph" w:customStyle="1" w:styleId="3FE091C49BB8429A9285DDD425D7B415">
    <w:name w:val="3FE091C49BB8429A9285DDD425D7B415"/>
    <w:rsid w:val="00E865F2"/>
  </w:style>
  <w:style w:type="paragraph" w:customStyle="1" w:styleId="C2AB1EFD828C4CFA98CB58C3A28A4791">
    <w:name w:val="C2AB1EFD828C4CFA98CB58C3A28A4791"/>
    <w:rsid w:val="00E865F2"/>
  </w:style>
  <w:style w:type="paragraph" w:customStyle="1" w:styleId="46C82047F72340849E4D2F103B306C47">
    <w:name w:val="46C82047F72340849E4D2F103B306C47"/>
    <w:rsid w:val="00E865F2"/>
  </w:style>
  <w:style w:type="paragraph" w:customStyle="1" w:styleId="E3EBDD0A7C884D5F8CDB340493BE6F61">
    <w:name w:val="E3EBDD0A7C884D5F8CDB340493BE6F61"/>
    <w:rsid w:val="00E865F2"/>
  </w:style>
  <w:style w:type="paragraph" w:customStyle="1" w:styleId="536BD49AABC447BC987BDEDBDC59CCD7">
    <w:name w:val="536BD49AABC447BC987BDEDBDC59CCD7"/>
    <w:rsid w:val="00E865F2"/>
  </w:style>
  <w:style w:type="paragraph" w:customStyle="1" w:styleId="0DBD1B2593CE40709A18E915ADE58B0B">
    <w:name w:val="0DBD1B2593CE40709A18E915ADE58B0B"/>
    <w:rsid w:val="00E865F2"/>
  </w:style>
  <w:style w:type="paragraph" w:customStyle="1" w:styleId="FE584DA964D244F98ED339CF4B2E7B04">
    <w:name w:val="FE584DA964D244F98ED339CF4B2E7B04"/>
    <w:rsid w:val="00E865F2"/>
  </w:style>
  <w:style w:type="paragraph" w:customStyle="1" w:styleId="EBDB14A746374AE6A2B6F2D3BB060656">
    <w:name w:val="EBDB14A746374AE6A2B6F2D3BB060656"/>
    <w:rsid w:val="00E865F2"/>
  </w:style>
  <w:style w:type="paragraph" w:customStyle="1" w:styleId="9E4E6EB64C1B4A26BD1F54494672A093">
    <w:name w:val="9E4E6EB64C1B4A26BD1F54494672A093"/>
    <w:rsid w:val="00E865F2"/>
  </w:style>
  <w:style w:type="paragraph" w:customStyle="1" w:styleId="E1D2E6FAF6F5469A92C8B4EA9DA6A1BC">
    <w:name w:val="E1D2E6FAF6F5469A92C8B4EA9DA6A1BC"/>
    <w:rsid w:val="00E865F2"/>
  </w:style>
  <w:style w:type="paragraph" w:customStyle="1" w:styleId="FE55BDDBCF704F58A476112C0B52FFDD">
    <w:name w:val="FE55BDDBCF704F58A476112C0B52FFDD"/>
    <w:rsid w:val="00E865F2"/>
  </w:style>
  <w:style w:type="paragraph" w:customStyle="1" w:styleId="0544CB8B48A647299EA20B1574E25A01">
    <w:name w:val="0544CB8B48A647299EA20B1574E25A01"/>
    <w:rsid w:val="00E865F2"/>
  </w:style>
  <w:style w:type="paragraph" w:customStyle="1" w:styleId="1B5FA2D1939F486E9C987C4F12047028">
    <w:name w:val="1B5FA2D1939F486E9C987C4F12047028"/>
    <w:rsid w:val="00E865F2"/>
  </w:style>
  <w:style w:type="paragraph" w:customStyle="1" w:styleId="1DF2569826D14382865550822583F22A">
    <w:name w:val="1DF2569826D14382865550822583F22A"/>
    <w:rsid w:val="00E865F2"/>
  </w:style>
  <w:style w:type="paragraph" w:customStyle="1" w:styleId="2E77F2211F0246178FA1D2494B60A3AD">
    <w:name w:val="2E77F2211F0246178FA1D2494B60A3AD"/>
    <w:rsid w:val="00E865F2"/>
  </w:style>
  <w:style w:type="paragraph" w:customStyle="1" w:styleId="295F4CD1009A4534A527CB39CAD50B6E">
    <w:name w:val="295F4CD1009A4534A527CB39CAD50B6E"/>
    <w:rsid w:val="00E865F2"/>
  </w:style>
  <w:style w:type="paragraph" w:customStyle="1" w:styleId="2CBC03899ED54DC69100DFB63114DCD1">
    <w:name w:val="2CBC03899ED54DC69100DFB63114DCD1"/>
    <w:rsid w:val="00E865F2"/>
  </w:style>
  <w:style w:type="paragraph" w:customStyle="1" w:styleId="A4704BEF200C4C53812264862557094B">
    <w:name w:val="A4704BEF200C4C53812264862557094B"/>
    <w:rsid w:val="00E865F2"/>
  </w:style>
  <w:style w:type="paragraph" w:customStyle="1" w:styleId="A32CF45C765142BF82C1824741AE5DED">
    <w:name w:val="A32CF45C765142BF82C1824741AE5DED"/>
    <w:rsid w:val="00E865F2"/>
  </w:style>
  <w:style w:type="paragraph" w:customStyle="1" w:styleId="D1B22C1EA40248A59D59A8DC3D0B7860">
    <w:name w:val="D1B22C1EA40248A59D59A8DC3D0B7860"/>
    <w:rsid w:val="00E865F2"/>
  </w:style>
  <w:style w:type="paragraph" w:customStyle="1" w:styleId="C25B34B5360C4276A30883A850F330B9">
    <w:name w:val="C25B34B5360C4276A30883A850F330B9"/>
    <w:rsid w:val="00E865F2"/>
  </w:style>
  <w:style w:type="paragraph" w:customStyle="1" w:styleId="040565BD75B74ED699AB3BE8C762D252">
    <w:name w:val="040565BD75B74ED699AB3BE8C762D252"/>
    <w:rsid w:val="00E865F2"/>
  </w:style>
  <w:style w:type="paragraph" w:customStyle="1" w:styleId="DDCCAC2111484B369D9D9DABB173BAE7">
    <w:name w:val="DDCCAC2111484B369D9D9DABB173BAE7"/>
    <w:rsid w:val="00E865F2"/>
  </w:style>
  <w:style w:type="paragraph" w:customStyle="1" w:styleId="0A9C14B717E04153BDFA7675A79A8D13">
    <w:name w:val="0A9C14B717E04153BDFA7675A79A8D13"/>
    <w:rsid w:val="00E865F2"/>
  </w:style>
  <w:style w:type="paragraph" w:customStyle="1" w:styleId="DED7AC3E8B184B0EBFBC8564837192ED">
    <w:name w:val="DED7AC3E8B184B0EBFBC8564837192ED"/>
    <w:rsid w:val="00E865F2"/>
  </w:style>
  <w:style w:type="paragraph" w:customStyle="1" w:styleId="629C640EA91F4CABA494F6A52F215F77">
    <w:name w:val="629C640EA91F4CABA494F6A52F215F77"/>
    <w:rsid w:val="00E865F2"/>
  </w:style>
  <w:style w:type="paragraph" w:customStyle="1" w:styleId="9F7B3E96A1A44E9EA49DD173BA2295CE">
    <w:name w:val="9F7B3E96A1A44E9EA49DD173BA2295CE"/>
    <w:rsid w:val="00E865F2"/>
  </w:style>
  <w:style w:type="paragraph" w:customStyle="1" w:styleId="522AC29F786A47BA8DDEA08517ED2E87">
    <w:name w:val="522AC29F786A47BA8DDEA08517ED2E87"/>
    <w:rsid w:val="00E865F2"/>
  </w:style>
  <w:style w:type="paragraph" w:customStyle="1" w:styleId="B36A6F3C63BB4357A2224BA40E4E6D1B">
    <w:name w:val="B36A6F3C63BB4357A2224BA40E4E6D1B"/>
    <w:rsid w:val="001B3707"/>
  </w:style>
  <w:style w:type="paragraph" w:customStyle="1" w:styleId="F4AE700F057B43A5953F021AA67FCD5E">
    <w:name w:val="F4AE700F057B43A5953F021AA67FCD5E"/>
    <w:rsid w:val="001B3707"/>
  </w:style>
  <w:style w:type="paragraph" w:customStyle="1" w:styleId="828078368C9C45E6A9D02EE7336CBB76">
    <w:name w:val="828078368C9C45E6A9D02EE7336CBB76"/>
    <w:rsid w:val="001B3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94985E3C1564409FAAA6FC11737DDD" ma:contentTypeVersion="13" ma:contentTypeDescription="Create a new document." ma:contentTypeScope="" ma:versionID="d657221dbcd760d8fcfdf578c29ecbcf">
  <xsd:schema xmlns:xsd="http://www.w3.org/2001/XMLSchema" xmlns:xs="http://www.w3.org/2001/XMLSchema" xmlns:p="http://schemas.microsoft.com/office/2006/metadata/properties" xmlns:ns2="f91d160e-fc68-41c8-8aba-dcb970aff9ab" xmlns:ns3="9b07d63d-d249-42c0-92bc-2000a0c63c62" targetNamespace="http://schemas.microsoft.com/office/2006/metadata/properties" ma:root="true" ma:fieldsID="363d76f3594f5d7d65fac4ca0df9dffb" ns2:_="" ns3:_="">
    <xsd:import namespace="f91d160e-fc68-41c8-8aba-dcb970aff9ab"/>
    <xsd:import namespace="9b07d63d-d249-42c0-92bc-2000a0c63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60e-fc68-41c8-8aba-dcb970aff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6e62245-3be4-4f8b-af69-e01b8f4762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07d63d-d249-42c0-92bc-2000a0c63c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9166f5-9b23-466a-8b86-eace603a4bb2}" ma:internalName="TaxCatchAll" ma:showField="CatchAllData" ma:web="9b07d63d-d249-42c0-92bc-2000a0c63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07d63d-d249-42c0-92bc-2000a0c63c62" xsi:nil="true"/>
    <lcf76f155ced4ddcb4097134ff3c332f xmlns="f91d160e-fc68-41c8-8aba-dcb970aff9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AD410-DEDC-4816-83EF-7153CD14FB55}">
  <ds:schemaRefs>
    <ds:schemaRef ds:uri="http://schemas.openxmlformats.org/officeDocument/2006/bibliography"/>
  </ds:schemaRefs>
</ds:datastoreItem>
</file>

<file path=customXml/itemProps2.xml><?xml version="1.0" encoding="utf-8"?>
<ds:datastoreItem xmlns:ds="http://schemas.openxmlformats.org/officeDocument/2006/customXml" ds:itemID="{DFDF3B26-AA3C-4DE4-A9B1-1A5E9BE13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160e-fc68-41c8-8aba-dcb970aff9ab"/>
    <ds:schemaRef ds:uri="9b07d63d-d249-42c0-92bc-2000a0c63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EDDEF-4DC1-43CF-9A99-0AA0A0D56B90}">
  <ds:schemaRefs>
    <ds:schemaRef ds:uri="http://schemas.microsoft.com/sharepoint/v3/contenttype/forms"/>
  </ds:schemaRefs>
</ds:datastoreItem>
</file>

<file path=customXml/itemProps4.xml><?xml version="1.0" encoding="utf-8"?>
<ds:datastoreItem xmlns:ds="http://schemas.openxmlformats.org/officeDocument/2006/customXml" ds:itemID="{F22BFFB5-1C17-45E6-B05F-CC825AFB4F34}">
  <ds:schemaRefs>
    <ds:schemaRef ds:uri="http://schemas.microsoft.com/office/2006/metadata/properties"/>
    <ds:schemaRef ds:uri="http://schemas.microsoft.com/office/infopath/2007/PartnerControls"/>
    <ds:schemaRef ds:uri="9b07d63d-d249-42c0-92bc-2000a0c63c62"/>
    <ds:schemaRef ds:uri="f91d160e-fc68-41c8-8aba-dcb970aff9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Amanda Mitchell</dc:creator>
  <lastModifiedBy>Sarah Crossing</lastModifiedBy>
  <revision>7</revision>
  <lastPrinted>2015-09-18T03:40:00.0000000Z</lastPrinted>
  <dcterms:created xsi:type="dcterms:W3CDTF">2026-06-16T05:52:00.0000000Z</dcterms:created>
  <dcterms:modified xsi:type="dcterms:W3CDTF">2026-06-16T05:53:31.5668624Z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0x0101002E94985E3C1564409FAAA6FC11737DDD</vt:lpwstr>
  </property>
  <property fmtid="{D5CDD505-2E9C-101B-9397-08002B2CF9AE}" pid="3" name="MediaServiceImageTags">
    <vt:lpwstr/>
  </property>
  <property fmtid="{D5CDD505-2E9C-101B-9397-08002B2CF9AE}" pid="4" name="Order">
    <vt:r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